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DC" w:rsidRPr="00C30D31" w:rsidRDefault="005E6ADC" w:rsidP="005E6ADC">
      <w:pPr>
        <w:keepNext/>
        <w:keepLines/>
        <w:spacing w:line="270" w:lineRule="exact"/>
        <w:ind w:left="-709" w:right="-905"/>
        <w:jc w:val="center"/>
        <w:outlineLvl w:val="2"/>
        <w:rPr>
          <w:rFonts w:ascii="Times New Roman" w:hAnsi="Times New Roman" w:cs="Times New Roman"/>
          <w:b/>
          <w:color w:val="0000FF"/>
          <w:sz w:val="32"/>
          <w:szCs w:val="32"/>
        </w:rPr>
      </w:pPr>
      <w:bookmarkStart w:id="0" w:name="bookmark38"/>
      <w:r w:rsidRPr="00C30D31">
        <w:rPr>
          <w:rFonts w:ascii="Times New Roman" w:hAnsi="Times New Roman" w:cs="Times New Roman"/>
          <w:b/>
          <w:color w:val="0000FF"/>
          <w:sz w:val="32"/>
          <w:szCs w:val="32"/>
        </w:rPr>
        <w:t xml:space="preserve">Муниципальное казенное общеобразовательное учреждение </w:t>
      </w:r>
    </w:p>
    <w:p w:rsidR="005E6ADC" w:rsidRPr="00C30D31" w:rsidRDefault="005E6ADC" w:rsidP="005E6ADC">
      <w:pPr>
        <w:keepNext/>
        <w:keepLines/>
        <w:spacing w:line="270" w:lineRule="exact"/>
        <w:ind w:left="-709" w:right="-905"/>
        <w:jc w:val="center"/>
        <w:outlineLvl w:val="2"/>
        <w:rPr>
          <w:rFonts w:ascii="Times New Roman" w:hAnsi="Times New Roman" w:cs="Times New Roman"/>
          <w:b/>
          <w:color w:val="0000FF"/>
          <w:sz w:val="32"/>
          <w:szCs w:val="32"/>
        </w:rPr>
      </w:pPr>
      <w:r w:rsidRPr="00C30D31">
        <w:rPr>
          <w:rFonts w:ascii="Times New Roman" w:hAnsi="Times New Roman" w:cs="Times New Roman"/>
          <w:b/>
          <w:color w:val="0000FF"/>
          <w:sz w:val="32"/>
          <w:szCs w:val="32"/>
        </w:rPr>
        <w:t>«Центр образования п. Волово, Тульская область»</w:t>
      </w:r>
    </w:p>
    <w:p w:rsidR="005E6ADC" w:rsidRPr="00C30D31" w:rsidRDefault="005E6ADC" w:rsidP="005E6ADC">
      <w:pPr>
        <w:keepNext/>
        <w:keepLines/>
        <w:spacing w:line="270" w:lineRule="exact"/>
        <w:jc w:val="center"/>
        <w:outlineLvl w:val="2"/>
        <w:rPr>
          <w:rFonts w:ascii="Times New Roman" w:hAnsi="Times New Roman" w:cs="Times New Roman"/>
          <w:b/>
          <w:color w:val="0000FF"/>
        </w:rPr>
      </w:pPr>
    </w:p>
    <w:p w:rsidR="005E6ADC" w:rsidRPr="00C30D31" w:rsidRDefault="005E6ADC" w:rsidP="003B6E1C">
      <w:pPr>
        <w:keepNext/>
        <w:keepLines/>
        <w:spacing w:line="270" w:lineRule="exact"/>
        <w:outlineLvl w:val="2"/>
        <w:rPr>
          <w:rFonts w:ascii="Times New Roman" w:hAnsi="Times New Roman" w:cs="Times New Roman"/>
          <w:b/>
        </w:rPr>
      </w:pPr>
    </w:p>
    <w:p w:rsidR="005E6ADC" w:rsidRPr="00C30D31" w:rsidRDefault="005E6ADC" w:rsidP="005E6ADC">
      <w:pPr>
        <w:widowControl/>
        <w:spacing w:line="276" w:lineRule="auto"/>
        <w:jc w:val="center"/>
        <w:rPr>
          <w:rFonts w:ascii="Times New Roman" w:eastAsia="Times New Roman" w:hAnsi="Times New Roman" w:cs="Times New Roman"/>
          <w:b/>
          <w:color w:val="auto"/>
          <w:u w:val="single"/>
        </w:rPr>
      </w:pPr>
      <w:r w:rsidRPr="00C30D31">
        <w:rPr>
          <w:rFonts w:ascii="Times New Roman" w:eastAsia="Times New Roman" w:hAnsi="Times New Roman" w:cs="Times New Roman"/>
          <w:b/>
          <w:color w:val="auto"/>
          <w:u w:val="single"/>
        </w:rPr>
        <w:t xml:space="preserve"> </w:t>
      </w:r>
      <w:r w:rsidRPr="00C30D31">
        <w:rPr>
          <w:rFonts w:ascii="Times New Roman" w:hAnsi="Times New Roman" w:cs="Times New Roman"/>
          <w:noProof/>
        </w:rPr>
        <w:drawing>
          <wp:inline distT="0" distB="0" distL="0" distR="0" wp14:anchorId="7DB6EAE3" wp14:editId="6D5DF475">
            <wp:extent cx="3135923" cy="2051538"/>
            <wp:effectExtent l="0" t="0" r="7620" b="6350"/>
            <wp:docPr id="3" name="Рисунок 3" descr="https://avatars.mds.yandex.net/i?id=eb5f42cf092d7cb9a16707f95aa76f2ce1b57d65-886990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eb5f42cf092d7cb9a16707f95aa76f2ce1b57d65-8869905-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5925" cy="2051539"/>
                    </a:xfrm>
                    <a:prstGeom prst="rect">
                      <a:avLst/>
                    </a:prstGeom>
                    <a:noFill/>
                    <a:ln>
                      <a:noFill/>
                    </a:ln>
                  </pic:spPr>
                </pic:pic>
              </a:graphicData>
            </a:graphic>
          </wp:inline>
        </w:drawing>
      </w:r>
    </w:p>
    <w:p w:rsidR="005E6ADC" w:rsidRPr="00C30D31" w:rsidRDefault="005E6ADC" w:rsidP="003B6E1C">
      <w:pPr>
        <w:widowControl/>
        <w:spacing w:line="276" w:lineRule="auto"/>
        <w:jc w:val="center"/>
        <w:rPr>
          <w:rFonts w:ascii="Times New Roman" w:eastAsia="Times New Roman" w:hAnsi="Times New Roman" w:cs="Times New Roman"/>
          <w:b/>
          <w:color w:val="auto"/>
          <w:sz w:val="44"/>
          <w:szCs w:val="44"/>
          <w:u w:val="single"/>
        </w:rPr>
      </w:pPr>
      <w:r w:rsidRPr="00C30D31">
        <w:rPr>
          <w:rFonts w:ascii="Times New Roman" w:eastAsia="Times New Roman" w:hAnsi="Times New Roman" w:cs="Times New Roman"/>
          <w:b/>
          <w:color w:val="auto"/>
          <w:sz w:val="44"/>
          <w:szCs w:val="44"/>
          <w:u w:val="single"/>
        </w:rPr>
        <w:t>директора</w:t>
      </w:r>
    </w:p>
    <w:p w:rsidR="005E6ADC" w:rsidRPr="00C30D31" w:rsidRDefault="005E6ADC" w:rsidP="005E6ADC">
      <w:pPr>
        <w:widowControl/>
        <w:spacing w:line="276" w:lineRule="auto"/>
        <w:jc w:val="center"/>
        <w:rPr>
          <w:rFonts w:ascii="Times New Roman" w:eastAsia="Times New Roman" w:hAnsi="Times New Roman" w:cs="Times New Roman"/>
          <w:b/>
          <w:color w:val="auto"/>
          <w:sz w:val="44"/>
          <w:szCs w:val="44"/>
          <w:u w:val="single"/>
        </w:rPr>
      </w:pPr>
      <w:r w:rsidRPr="00C30D31">
        <w:rPr>
          <w:rFonts w:ascii="Times New Roman" w:eastAsia="Times New Roman" w:hAnsi="Times New Roman" w:cs="Times New Roman"/>
          <w:b/>
          <w:color w:val="auto"/>
          <w:sz w:val="44"/>
          <w:szCs w:val="44"/>
          <w:u w:val="single"/>
        </w:rPr>
        <w:t xml:space="preserve">за 2022-2023 учебный год </w:t>
      </w:r>
    </w:p>
    <w:p w:rsidR="005E6ADC" w:rsidRPr="00C30D31" w:rsidRDefault="005E6ADC" w:rsidP="005E6ADC">
      <w:pPr>
        <w:widowControl/>
        <w:spacing w:line="276" w:lineRule="auto"/>
        <w:jc w:val="center"/>
        <w:rPr>
          <w:rFonts w:ascii="Times New Roman" w:eastAsia="Times New Roman" w:hAnsi="Times New Roman" w:cs="Times New Roman"/>
          <w:b/>
          <w:color w:val="auto"/>
          <w:sz w:val="44"/>
          <w:szCs w:val="44"/>
          <w:u w:val="single"/>
        </w:rPr>
      </w:pPr>
    </w:p>
    <w:p w:rsidR="005E6ADC" w:rsidRPr="00C30D31" w:rsidRDefault="005E6ADC" w:rsidP="005E6ADC">
      <w:pPr>
        <w:widowControl/>
        <w:spacing w:line="276" w:lineRule="auto"/>
        <w:jc w:val="center"/>
        <w:rPr>
          <w:rFonts w:ascii="Times New Roman" w:eastAsia="Times New Roman" w:hAnsi="Times New Roman" w:cs="Times New Roman"/>
          <w:b/>
          <w:color w:val="auto"/>
          <w:sz w:val="44"/>
          <w:szCs w:val="44"/>
          <w:u w:val="single"/>
        </w:rPr>
      </w:pPr>
    </w:p>
    <w:p w:rsidR="005E6ADC" w:rsidRPr="00C30D31" w:rsidRDefault="005E6ADC" w:rsidP="003B6E1C">
      <w:pPr>
        <w:widowControl/>
        <w:spacing w:line="276" w:lineRule="auto"/>
        <w:jc w:val="center"/>
        <w:rPr>
          <w:rFonts w:ascii="Times New Roman" w:eastAsia="Times New Roman" w:hAnsi="Times New Roman" w:cs="Times New Roman"/>
          <w:b/>
          <w:color w:val="auto"/>
          <w:sz w:val="44"/>
          <w:szCs w:val="44"/>
          <w:u w:val="single"/>
        </w:rPr>
      </w:pPr>
    </w:p>
    <w:p w:rsidR="005E6ADC" w:rsidRPr="00C30D31" w:rsidRDefault="005E6ADC" w:rsidP="003B6E1C">
      <w:pPr>
        <w:widowControl/>
        <w:spacing w:line="276" w:lineRule="auto"/>
        <w:jc w:val="center"/>
        <w:rPr>
          <w:rFonts w:ascii="Times New Roman" w:eastAsia="Times New Roman" w:hAnsi="Times New Roman" w:cs="Times New Roman"/>
          <w:b/>
          <w:color w:val="auto"/>
          <w:sz w:val="44"/>
          <w:szCs w:val="44"/>
          <w:u w:val="single"/>
        </w:rPr>
      </w:pPr>
      <w:r w:rsidRPr="00C30D31">
        <w:rPr>
          <w:rFonts w:ascii="Times New Roman" w:hAnsi="Times New Roman" w:cs="Times New Roman"/>
          <w:noProof/>
        </w:rPr>
        <w:drawing>
          <wp:inline distT="0" distB="0" distL="0" distR="0" wp14:anchorId="48781F38" wp14:editId="435284C8">
            <wp:extent cx="5276215" cy="2909833"/>
            <wp:effectExtent l="0" t="0" r="635" b="5080"/>
            <wp:docPr id="4" name="Рисунок 4" descr="Муниципальное казенное общеобразовательное учреждение &amp;amp;quot;Центр образования п. Волово Тульской области&amp;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униципальное казенное общеобразовательное учреждение &amp;amp;quot;Центр образования п. Волово Тульской области&amp;amp;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215" cy="2909833"/>
                    </a:xfrm>
                    <a:prstGeom prst="rect">
                      <a:avLst/>
                    </a:prstGeom>
                    <a:noFill/>
                    <a:ln>
                      <a:noFill/>
                    </a:ln>
                  </pic:spPr>
                </pic:pic>
              </a:graphicData>
            </a:graphic>
          </wp:inline>
        </w:drawing>
      </w:r>
    </w:p>
    <w:p w:rsidR="005E6ADC" w:rsidRPr="00C30D31" w:rsidRDefault="005E6ADC" w:rsidP="003B6E1C">
      <w:pPr>
        <w:widowControl/>
        <w:spacing w:line="276" w:lineRule="auto"/>
        <w:jc w:val="center"/>
        <w:rPr>
          <w:rFonts w:ascii="Times New Roman" w:eastAsia="Times New Roman" w:hAnsi="Times New Roman" w:cs="Times New Roman"/>
          <w:b/>
          <w:color w:val="auto"/>
          <w:sz w:val="44"/>
          <w:szCs w:val="44"/>
          <w:u w:val="single"/>
        </w:rPr>
      </w:pPr>
    </w:p>
    <w:p w:rsidR="005E6ADC" w:rsidRPr="00C30D31" w:rsidRDefault="005E6ADC" w:rsidP="003B6E1C">
      <w:pPr>
        <w:widowControl/>
        <w:spacing w:line="276" w:lineRule="auto"/>
        <w:jc w:val="center"/>
        <w:rPr>
          <w:rFonts w:ascii="Times New Roman" w:eastAsia="Times New Roman" w:hAnsi="Times New Roman" w:cs="Times New Roman"/>
          <w:b/>
          <w:color w:val="auto"/>
          <w:sz w:val="44"/>
          <w:szCs w:val="44"/>
          <w:u w:val="single"/>
        </w:rPr>
      </w:pPr>
    </w:p>
    <w:p w:rsidR="005E6ADC" w:rsidRPr="00C30D31" w:rsidRDefault="005E6ADC" w:rsidP="003B6E1C">
      <w:pPr>
        <w:widowControl/>
        <w:spacing w:line="276" w:lineRule="auto"/>
        <w:jc w:val="center"/>
        <w:rPr>
          <w:rFonts w:ascii="Times New Roman" w:eastAsia="Times New Roman" w:hAnsi="Times New Roman" w:cs="Times New Roman"/>
          <w:b/>
          <w:color w:val="auto"/>
          <w:sz w:val="44"/>
          <w:szCs w:val="44"/>
          <w:u w:val="single"/>
        </w:rPr>
      </w:pPr>
    </w:p>
    <w:p w:rsidR="005E6ADC" w:rsidRPr="00C30D31" w:rsidRDefault="005E6ADC" w:rsidP="003B6E1C">
      <w:pPr>
        <w:widowControl/>
        <w:spacing w:line="276" w:lineRule="auto"/>
        <w:jc w:val="center"/>
        <w:rPr>
          <w:rFonts w:ascii="Times New Roman" w:eastAsia="Times New Roman" w:hAnsi="Times New Roman" w:cs="Times New Roman"/>
          <w:b/>
          <w:color w:val="auto"/>
          <w:sz w:val="36"/>
          <w:szCs w:val="36"/>
          <w:u w:val="single"/>
        </w:rPr>
      </w:pPr>
      <w:r w:rsidRPr="00C30D31">
        <w:rPr>
          <w:rFonts w:ascii="Times New Roman" w:eastAsia="Times New Roman" w:hAnsi="Times New Roman" w:cs="Times New Roman"/>
          <w:b/>
          <w:color w:val="auto"/>
          <w:sz w:val="36"/>
          <w:szCs w:val="36"/>
          <w:u w:val="single"/>
        </w:rPr>
        <w:t>Волово, 2023</w:t>
      </w:r>
      <w:r w:rsidR="00676A72">
        <w:rPr>
          <w:rFonts w:ascii="Times New Roman" w:eastAsia="Times New Roman" w:hAnsi="Times New Roman" w:cs="Times New Roman"/>
          <w:b/>
          <w:color w:val="auto"/>
          <w:sz w:val="36"/>
          <w:szCs w:val="36"/>
          <w:u w:val="single"/>
        </w:rPr>
        <w:t xml:space="preserve"> г.</w:t>
      </w:r>
    </w:p>
    <w:p w:rsidR="005E6ADC" w:rsidRPr="00C30D31" w:rsidRDefault="005E6ADC" w:rsidP="003B6E1C">
      <w:pPr>
        <w:widowControl/>
        <w:spacing w:line="276" w:lineRule="auto"/>
        <w:jc w:val="center"/>
        <w:rPr>
          <w:rFonts w:ascii="Times New Roman" w:eastAsia="Times New Roman" w:hAnsi="Times New Roman" w:cs="Times New Roman"/>
          <w:b/>
          <w:color w:val="auto"/>
          <w:u w:val="single"/>
        </w:rPr>
      </w:pPr>
    </w:p>
    <w:p w:rsidR="005E6ADC" w:rsidRPr="00C30D31" w:rsidRDefault="005E6ADC" w:rsidP="003B6E1C">
      <w:pPr>
        <w:widowControl/>
        <w:spacing w:line="276" w:lineRule="auto"/>
        <w:jc w:val="center"/>
        <w:rPr>
          <w:rFonts w:ascii="Times New Roman" w:eastAsia="Times New Roman" w:hAnsi="Times New Roman" w:cs="Times New Roman"/>
          <w:b/>
          <w:color w:val="auto"/>
          <w:u w:val="single"/>
        </w:rPr>
      </w:pPr>
    </w:p>
    <w:p w:rsidR="005E6ADC" w:rsidRPr="00C30D31" w:rsidRDefault="005E6ADC" w:rsidP="003B6E1C">
      <w:pPr>
        <w:widowControl/>
        <w:spacing w:line="276" w:lineRule="auto"/>
        <w:jc w:val="center"/>
        <w:rPr>
          <w:rFonts w:ascii="Times New Roman" w:eastAsia="Times New Roman" w:hAnsi="Times New Roman" w:cs="Times New Roman"/>
          <w:b/>
          <w:color w:val="auto"/>
          <w:u w:val="single"/>
        </w:rPr>
      </w:pPr>
    </w:p>
    <w:p w:rsidR="005E6ADC" w:rsidRPr="00C30D31" w:rsidRDefault="005E6ADC" w:rsidP="003B6E1C">
      <w:pPr>
        <w:widowControl/>
        <w:spacing w:line="276" w:lineRule="auto"/>
        <w:jc w:val="center"/>
        <w:rPr>
          <w:rFonts w:ascii="Times New Roman" w:eastAsia="Times New Roman" w:hAnsi="Times New Roman" w:cs="Times New Roman"/>
          <w:b/>
          <w:color w:val="auto"/>
          <w:u w:val="single"/>
        </w:rPr>
      </w:pPr>
    </w:p>
    <w:p w:rsidR="005E6ADC" w:rsidRPr="00C30D31" w:rsidRDefault="005E6ADC" w:rsidP="005E6ADC">
      <w:pPr>
        <w:widowControl/>
        <w:spacing w:line="276" w:lineRule="auto"/>
        <w:rPr>
          <w:rFonts w:ascii="Times New Roman" w:eastAsia="Times New Roman" w:hAnsi="Times New Roman" w:cs="Times New Roman"/>
          <w:b/>
          <w:color w:val="auto"/>
          <w:u w:val="single"/>
        </w:rPr>
      </w:pPr>
    </w:p>
    <w:p w:rsidR="003B6E1C" w:rsidRPr="00C30D31" w:rsidRDefault="003B6E1C" w:rsidP="003B6E1C">
      <w:pPr>
        <w:widowControl/>
        <w:autoSpaceDE w:val="0"/>
        <w:autoSpaceDN w:val="0"/>
        <w:adjustRightInd w:val="0"/>
        <w:rPr>
          <w:rFonts w:ascii="Times New Roman" w:eastAsiaTheme="minorHAnsi" w:hAnsi="Times New Roman" w:cs="Times New Roman"/>
          <w:lang w:eastAsia="en-US"/>
        </w:rPr>
      </w:pPr>
      <w:r w:rsidRPr="00C30D31">
        <w:rPr>
          <w:rFonts w:ascii="Times New Roman" w:eastAsiaTheme="minorHAnsi" w:hAnsi="Times New Roman" w:cs="Times New Roman"/>
          <w:lang w:eastAsia="en-US"/>
        </w:rPr>
        <w:t xml:space="preserve">                     </w:t>
      </w:r>
      <w:r w:rsidR="005E6ADC" w:rsidRPr="00C30D31">
        <w:rPr>
          <w:rFonts w:ascii="Times New Roman" w:hAnsi="Times New Roman" w:cs="Times New Roman"/>
          <w:noProof/>
        </w:rPr>
        <w:drawing>
          <wp:inline distT="0" distB="0" distL="0" distR="0" wp14:anchorId="4FBCB38A" wp14:editId="15408888">
            <wp:extent cx="1213337" cy="943707"/>
            <wp:effectExtent l="0" t="0" r="6350" b="8890"/>
            <wp:docPr id="5" name="Рисунок 5" descr="https://avatars.mds.yandex.net/i?id=eb5f42cf092d7cb9a16707f95aa76f2ce1b57d65-886990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eb5f42cf092d7cb9a16707f95aa76f2ce1b57d65-8869905-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3339" cy="943708"/>
                    </a:xfrm>
                    <a:prstGeom prst="rect">
                      <a:avLst/>
                    </a:prstGeom>
                    <a:noFill/>
                    <a:ln>
                      <a:noFill/>
                    </a:ln>
                  </pic:spPr>
                </pic:pic>
              </a:graphicData>
            </a:graphic>
          </wp:inline>
        </w:drawing>
      </w:r>
      <w:r w:rsidRPr="00C30D31">
        <w:rPr>
          <w:rFonts w:ascii="Times New Roman" w:eastAsiaTheme="minorHAnsi" w:hAnsi="Times New Roman" w:cs="Times New Roman"/>
          <w:lang w:eastAsia="en-US"/>
        </w:rPr>
        <w:t xml:space="preserve">      Публичный доклад подготовлен с целью: широкой информированности общественности о вопросах образовательной деятельности школы, результатах и проблемах её развития. </w:t>
      </w:r>
    </w:p>
    <w:p w:rsidR="003B6E1C" w:rsidRPr="00C30D31" w:rsidRDefault="003B6E1C" w:rsidP="003B6E1C">
      <w:pPr>
        <w:widowControl/>
        <w:autoSpaceDE w:val="0"/>
        <w:autoSpaceDN w:val="0"/>
        <w:adjustRightInd w:val="0"/>
        <w:rPr>
          <w:rFonts w:ascii="Times New Roman" w:eastAsiaTheme="minorHAnsi" w:hAnsi="Times New Roman" w:cs="Times New Roman"/>
          <w:lang w:eastAsia="en-US"/>
        </w:rPr>
      </w:pPr>
      <w:r w:rsidRPr="00C30D31">
        <w:rPr>
          <w:rFonts w:ascii="Times New Roman" w:eastAsiaTheme="minorHAnsi" w:hAnsi="Times New Roman" w:cs="Times New Roman"/>
          <w:lang w:eastAsia="en-US"/>
        </w:rPr>
        <w:t xml:space="preserve">Публичный доклад директора  МКОУ «ЦО п. Волово» является средством обеспечения информационной открытости и прозрачности нашего образовательного учреждения. Доклад призван информировать родителей (законных представителей обучающихся), самих обучающихся, учредителя и общественность района «  в целом об основных результатах и проблемах функционирования и развития образовательной организации, его образовательной деятельности. Мы надеемся, что доклад будет способствовать увеличению числа социальных партнеров и повышению эффективности нашего взаимодействия. </w:t>
      </w:r>
    </w:p>
    <w:p w:rsidR="003B6E1C" w:rsidRPr="00C30D31" w:rsidRDefault="003B6E1C" w:rsidP="003B6E1C">
      <w:pPr>
        <w:spacing w:line="317" w:lineRule="exact"/>
        <w:outlineLvl w:val="2"/>
        <w:rPr>
          <w:rFonts w:ascii="Times New Roman" w:eastAsiaTheme="minorHAnsi" w:hAnsi="Times New Roman" w:cs="Times New Roman"/>
          <w:b/>
          <w:bCs/>
          <w:color w:val="auto"/>
          <w:spacing w:val="3"/>
          <w:lang w:eastAsia="en-US"/>
        </w:rPr>
      </w:pPr>
      <w:r w:rsidRPr="00C30D31">
        <w:rPr>
          <w:rFonts w:ascii="Times New Roman" w:eastAsiaTheme="minorHAnsi" w:hAnsi="Times New Roman" w:cs="Times New Roman"/>
          <w:lang w:eastAsia="en-US"/>
        </w:rPr>
        <w:t xml:space="preserve">                   Данный доклад составлен на основании самоанализа работы образовательной организации, основных документов, регламентирующих образовательную деятельность, результативности организации учебного процесса, состояния воспитательной работы, методического, финансового и кадрового обеспечения.</w:t>
      </w:r>
    </w:p>
    <w:p w:rsidR="003B6E1C" w:rsidRPr="00C30D31" w:rsidRDefault="003B6E1C" w:rsidP="003B6E1C">
      <w:pPr>
        <w:jc w:val="both"/>
        <w:outlineLvl w:val="3"/>
        <w:rPr>
          <w:rFonts w:ascii="Times New Roman" w:eastAsiaTheme="minorHAnsi" w:hAnsi="Times New Roman" w:cs="Times New Roman"/>
          <w:b/>
          <w:bCs/>
          <w:color w:val="auto"/>
          <w:spacing w:val="3"/>
          <w:lang w:eastAsia="en-US"/>
        </w:rPr>
      </w:pPr>
      <w:r w:rsidRPr="00C30D31">
        <w:rPr>
          <w:rFonts w:ascii="Times New Roman" w:eastAsiaTheme="minorHAnsi" w:hAnsi="Times New Roman" w:cs="Times New Roman"/>
          <w:b/>
          <w:bCs/>
          <w:color w:val="auto"/>
          <w:spacing w:val="3"/>
          <w:lang w:eastAsia="en-US"/>
        </w:rPr>
        <w:t xml:space="preserve">       I.</w:t>
      </w:r>
      <w:r w:rsidRPr="00C30D31">
        <w:rPr>
          <w:rFonts w:ascii="Times New Roman" w:eastAsiaTheme="minorHAnsi" w:hAnsi="Times New Roman" w:cs="Times New Roman"/>
          <w:b/>
          <w:bCs/>
          <w:color w:val="auto"/>
          <w:spacing w:val="3"/>
          <w:lang w:eastAsia="en-US"/>
        </w:rPr>
        <w:tab/>
        <w:t>Цель.</w:t>
      </w:r>
    </w:p>
    <w:p w:rsidR="003B6E1C" w:rsidRPr="00C30D31" w:rsidRDefault="003B6E1C" w:rsidP="003B6E1C">
      <w:pPr>
        <w:ind w:firstLine="78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Основной целью   является 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результаты деятельности в прошедшем учебном году.</w:t>
      </w:r>
    </w:p>
    <w:p w:rsidR="003B6E1C" w:rsidRPr="00C30D31" w:rsidRDefault="003B6E1C" w:rsidP="00676A72">
      <w:pPr>
        <w:widowControl/>
        <w:numPr>
          <w:ilvl w:val="0"/>
          <w:numId w:val="49"/>
        </w:numPr>
        <w:tabs>
          <w:tab w:val="left" w:pos="1510"/>
        </w:tabs>
        <w:spacing w:after="200" w:line="276" w:lineRule="auto"/>
        <w:ind w:left="0"/>
        <w:jc w:val="both"/>
        <w:outlineLvl w:val="3"/>
        <w:rPr>
          <w:rFonts w:ascii="Times New Roman" w:eastAsiaTheme="minorHAnsi" w:hAnsi="Times New Roman" w:cs="Times New Roman"/>
          <w:b/>
          <w:bCs/>
          <w:color w:val="auto"/>
          <w:spacing w:val="3"/>
          <w:lang w:eastAsia="en-US"/>
        </w:rPr>
      </w:pPr>
      <w:r w:rsidRPr="00C30D31">
        <w:rPr>
          <w:rFonts w:ascii="Times New Roman" w:eastAsiaTheme="minorHAnsi" w:hAnsi="Times New Roman" w:cs="Times New Roman"/>
          <w:b/>
          <w:bCs/>
          <w:color w:val="auto"/>
          <w:spacing w:val="3"/>
          <w:lang w:eastAsia="en-US"/>
        </w:rPr>
        <w:t>Источники анализа:</w:t>
      </w:r>
    </w:p>
    <w:p w:rsidR="003B6E1C" w:rsidRPr="00C30D31" w:rsidRDefault="003B6E1C" w:rsidP="00676A72">
      <w:pPr>
        <w:widowControl/>
        <w:numPr>
          <w:ilvl w:val="0"/>
          <w:numId w:val="50"/>
        </w:numPr>
        <w:tabs>
          <w:tab w:val="left" w:pos="164"/>
        </w:tabs>
        <w:spacing w:after="200" w:line="276" w:lineRule="auto"/>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Документация (протоколы, приказы, классные журналы).</w:t>
      </w:r>
    </w:p>
    <w:p w:rsidR="003B6E1C" w:rsidRPr="00C30D31" w:rsidRDefault="003B6E1C" w:rsidP="00676A72">
      <w:pPr>
        <w:widowControl/>
        <w:numPr>
          <w:ilvl w:val="0"/>
          <w:numId w:val="50"/>
        </w:numPr>
        <w:tabs>
          <w:tab w:val="left" w:pos="188"/>
        </w:tabs>
        <w:spacing w:after="200" w:line="276" w:lineRule="auto"/>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 xml:space="preserve">Систематизированные данные по итогам </w:t>
      </w:r>
      <w:proofErr w:type="spellStart"/>
      <w:r w:rsidRPr="00C30D31">
        <w:rPr>
          <w:rFonts w:ascii="Times New Roman" w:eastAsiaTheme="minorHAnsi" w:hAnsi="Times New Roman" w:cs="Times New Roman"/>
          <w:color w:val="auto"/>
          <w:spacing w:val="3"/>
          <w:lang w:eastAsia="en-US"/>
        </w:rPr>
        <w:t>внутришкольного</w:t>
      </w:r>
      <w:proofErr w:type="spellEnd"/>
      <w:r w:rsidRPr="00C30D31">
        <w:rPr>
          <w:rFonts w:ascii="Times New Roman" w:eastAsiaTheme="minorHAnsi" w:hAnsi="Times New Roman" w:cs="Times New Roman"/>
          <w:color w:val="auto"/>
          <w:spacing w:val="3"/>
          <w:lang w:eastAsia="en-US"/>
        </w:rPr>
        <w:t xml:space="preserve"> контроля и анализа оперативной </w:t>
      </w:r>
      <w:proofErr w:type="spellStart"/>
      <w:r w:rsidRPr="00C30D31">
        <w:rPr>
          <w:rFonts w:ascii="Times New Roman" w:eastAsiaTheme="minorHAnsi" w:hAnsi="Times New Roman" w:cs="Times New Roman"/>
          <w:color w:val="auto"/>
          <w:spacing w:val="3"/>
          <w:lang w:eastAsia="en-US"/>
        </w:rPr>
        <w:t>внутришкольной</w:t>
      </w:r>
      <w:proofErr w:type="spellEnd"/>
      <w:r w:rsidRPr="00C30D31">
        <w:rPr>
          <w:rFonts w:ascii="Times New Roman" w:eastAsiaTheme="minorHAnsi" w:hAnsi="Times New Roman" w:cs="Times New Roman"/>
          <w:color w:val="auto"/>
          <w:spacing w:val="3"/>
          <w:lang w:eastAsia="en-US"/>
        </w:rPr>
        <w:t xml:space="preserve"> информации (таблицы, диаграммы, графики, качественные и количественные характеристики педагогических ситуаций и объектов контроля, справки).</w:t>
      </w:r>
    </w:p>
    <w:p w:rsidR="003B6E1C" w:rsidRPr="00C30D31" w:rsidRDefault="003B6E1C" w:rsidP="00676A72">
      <w:pPr>
        <w:widowControl/>
        <w:numPr>
          <w:ilvl w:val="0"/>
          <w:numId w:val="50"/>
        </w:numPr>
        <w:tabs>
          <w:tab w:val="left" w:pos="174"/>
        </w:tabs>
        <w:spacing w:after="200" w:line="276" w:lineRule="auto"/>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Справки по результатам посещения уроков и внеклассных воспитательных мероприятий.</w:t>
      </w:r>
    </w:p>
    <w:p w:rsidR="003B6E1C" w:rsidRPr="00C30D31" w:rsidRDefault="003B6E1C" w:rsidP="00676A72">
      <w:pPr>
        <w:widowControl/>
        <w:numPr>
          <w:ilvl w:val="0"/>
          <w:numId w:val="50"/>
        </w:numPr>
        <w:tabs>
          <w:tab w:val="left" w:pos="159"/>
        </w:tabs>
        <w:spacing w:after="200" w:line="276" w:lineRule="auto"/>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Результаты итоговых административных контрольных работ, результаты промежуточной и итоговой аттестации учащихся.</w:t>
      </w:r>
    </w:p>
    <w:p w:rsidR="003B6E1C" w:rsidRPr="00C30D31" w:rsidRDefault="003B6E1C" w:rsidP="00676A72">
      <w:pPr>
        <w:widowControl/>
        <w:numPr>
          <w:ilvl w:val="0"/>
          <w:numId w:val="50"/>
        </w:numPr>
        <w:tabs>
          <w:tab w:val="left" w:pos="154"/>
        </w:tabs>
        <w:spacing w:after="200" w:line="276" w:lineRule="auto"/>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Результаты независимых контрольных работ и срезов.</w:t>
      </w:r>
    </w:p>
    <w:p w:rsidR="003B6E1C" w:rsidRPr="00C30D31" w:rsidRDefault="003B6E1C" w:rsidP="00676A72">
      <w:pPr>
        <w:widowControl/>
        <w:numPr>
          <w:ilvl w:val="0"/>
          <w:numId w:val="50"/>
        </w:numPr>
        <w:tabs>
          <w:tab w:val="left" w:pos="154"/>
        </w:tabs>
        <w:spacing w:after="200" w:line="276" w:lineRule="auto"/>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Результаты ГИА и ЕГЭ.</w:t>
      </w:r>
    </w:p>
    <w:p w:rsidR="003B6E1C" w:rsidRPr="00C30D31" w:rsidRDefault="003B6E1C" w:rsidP="00676A72">
      <w:pPr>
        <w:widowControl/>
        <w:numPr>
          <w:ilvl w:val="0"/>
          <w:numId w:val="50"/>
        </w:numPr>
        <w:tabs>
          <w:tab w:val="left" w:pos="169"/>
        </w:tabs>
        <w:spacing w:after="200" w:line="276" w:lineRule="auto"/>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Результаты опросов, анкетирования и исследований, проведенных с различными участниками образовательного процесса.</w:t>
      </w:r>
    </w:p>
    <w:p w:rsidR="003B6E1C" w:rsidRPr="00C30D31" w:rsidRDefault="003B6E1C" w:rsidP="00676A72">
      <w:pPr>
        <w:widowControl/>
        <w:numPr>
          <w:ilvl w:val="0"/>
          <w:numId w:val="50"/>
        </w:numPr>
        <w:tabs>
          <w:tab w:val="left" w:pos="174"/>
        </w:tabs>
        <w:spacing w:after="200" w:line="276" w:lineRule="auto"/>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Статистические данные (РИК, ОШ).</w:t>
      </w:r>
    </w:p>
    <w:p w:rsidR="003B6E1C" w:rsidRPr="00C30D31" w:rsidRDefault="003B6E1C" w:rsidP="003B6E1C">
      <w:pPr>
        <w:widowControl/>
        <w:tabs>
          <w:tab w:val="left" w:pos="300"/>
        </w:tabs>
        <w:spacing w:line="276" w:lineRule="auto"/>
        <w:jc w:val="both"/>
        <w:rPr>
          <w:rFonts w:ascii="Times New Roman" w:eastAsiaTheme="minorHAnsi" w:hAnsi="Times New Roman" w:cs="Times New Roman"/>
          <w:color w:val="auto"/>
          <w:lang w:val="en-US" w:eastAsia="en-US"/>
        </w:rPr>
      </w:pPr>
    </w:p>
    <w:p w:rsidR="003B6E1C" w:rsidRPr="00C30D31" w:rsidRDefault="003B6E1C" w:rsidP="00676A72">
      <w:pPr>
        <w:widowControl/>
        <w:numPr>
          <w:ilvl w:val="0"/>
          <w:numId w:val="49"/>
        </w:numPr>
        <w:tabs>
          <w:tab w:val="left" w:pos="1430"/>
        </w:tabs>
        <w:spacing w:after="200" w:line="276" w:lineRule="auto"/>
        <w:ind w:left="0"/>
        <w:jc w:val="both"/>
        <w:outlineLvl w:val="3"/>
        <w:rPr>
          <w:rFonts w:ascii="Times New Roman" w:eastAsiaTheme="minorHAnsi" w:hAnsi="Times New Roman" w:cs="Times New Roman"/>
          <w:b/>
          <w:bCs/>
          <w:color w:val="auto"/>
          <w:spacing w:val="3"/>
          <w:lang w:eastAsia="en-US"/>
        </w:rPr>
      </w:pPr>
      <w:r w:rsidRPr="00C30D31">
        <w:rPr>
          <w:rFonts w:ascii="Times New Roman" w:eastAsiaTheme="minorHAnsi" w:hAnsi="Times New Roman" w:cs="Times New Roman"/>
          <w:b/>
          <w:bCs/>
          <w:color w:val="auto"/>
          <w:spacing w:val="3"/>
          <w:lang w:eastAsia="en-US"/>
        </w:rPr>
        <w:t>Информационная справка</w:t>
      </w:r>
    </w:p>
    <w:p w:rsidR="003B6E1C" w:rsidRPr="00C30D31" w:rsidRDefault="003B6E1C" w:rsidP="00676A72">
      <w:pPr>
        <w:widowControl/>
        <w:numPr>
          <w:ilvl w:val="1"/>
          <w:numId w:val="51"/>
        </w:numPr>
        <w:tabs>
          <w:tab w:val="left" w:pos="1430"/>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Общие сведения об образовательном учреждении</w:t>
      </w:r>
    </w:p>
    <w:p w:rsidR="003B6E1C" w:rsidRPr="00C30D31" w:rsidRDefault="003B6E1C" w:rsidP="00676A72">
      <w:pPr>
        <w:widowControl/>
        <w:numPr>
          <w:ilvl w:val="1"/>
          <w:numId w:val="51"/>
        </w:numPr>
        <w:tabs>
          <w:tab w:val="left" w:pos="1987"/>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lastRenderedPageBreak/>
        <w:t>Полное наименование образовательного учреждения в соответствии с уставом: муниципальное казенное общеобразовательное учреждение «Центр образования п. Волово Тульской области»</w:t>
      </w:r>
    </w:p>
    <w:p w:rsidR="003B6E1C" w:rsidRPr="00C30D31" w:rsidRDefault="003B6E1C" w:rsidP="00676A72">
      <w:pPr>
        <w:widowControl/>
        <w:numPr>
          <w:ilvl w:val="1"/>
          <w:numId w:val="51"/>
        </w:numPr>
        <w:tabs>
          <w:tab w:val="left" w:pos="1421"/>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Местонахождение (адрес, телефон)</w:t>
      </w:r>
    </w:p>
    <w:p w:rsidR="003B6E1C" w:rsidRPr="00C30D31" w:rsidRDefault="003B6E1C" w:rsidP="003B6E1C">
      <w:pPr>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 xml:space="preserve">301570, Тульская область, </w:t>
      </w:r>
      <w:proofErr w:type="spellStart"/>
      <w:r w:rsidRPr="00C30D31">
        <w:rPr>
          <w:rFonts w:ascii="Times New Roman" w:eastAsiaTheme="minorHAnsi" w:hAnsi="Times New Roman" w:cs="Times New Roman"/>
          <w:color w:val="auto"/>
          <w:spacing w:val="3"/>
          <w:lang w:eastAsia="en-US"/>
        </w:rPr>
        <w:t>Воловский</w:t>
      </w:r>
      <w:proofErr w:type="spellEnd"/>
      <w:r w:rsidRPr="00C30D31">
        <w:rPr>
          <w:rFonts w:ascii="Times New Roman" w:eastAsiaTheme="minorHAnsi" w:hAnsi="Times New Roman" w:cs="Times New Roman"/>
          <w:color w:val="auto"/>
          <w:spacing w:val="3"/>
          <w:lang w:eastAsia="en-US"/>
        </w:rPr>
        <w:t xml:space="preserve"> район, п. Волово, ул. </w:t>
      </w:r>
      <w:proofErr w:type="spellStart"/>
      <w:r w:rsidRPr="00C30D31">
        <w:rPr>
          <w:rFonts w:ascii="Times New Roman" w:eastAsiaTheme="minorHAnsi" w:hAnsi="Times New Roman" w:cs="Times New Roman"/>
          <w:color w:val="auto"/>
          <w:spacing w:val="3"/>
          <w:lang w:eastAsia="en-US"/>
        </w:rPr>
        <w:t>Хрунова</w:t>
      </w:r>
      <w:proofErr w:type="spellEnd"/>
      <w:r w:rsidRPr="00C30D31">
        <w:rPr>
          <w:rFonts w:ascii="Times New Roman" w:eastAsiaTheme="minorHAnsi" w:hAnsi="Times New Roman" w:cs="Times New Roman"/>
          <w:color w:val="auto"/>
          <w:spacing w:val="3"/>
          <w:lang w:eastAsia="en-US"/>
        </w:rPr>
        <w:t xml:space="preserve"> д.4, телефон 8(48768) 2-16-50, </w:t>
      </w:r>
      <w:proofErr w:type="gramStart"/>
      <w:r w:rsidRPr="00C30D31">
        <w:rPr>
          <w:rFonts w:ascii="Times New Roman" w:eastAsiaTheme="minorHAnsi" w:hAnsi="Times New Roman" w:cs="Times New Roman"/>
          <w:color w:val="auto"/>
          <w:spacing w:val="3"/>
          <w:lang w:eastAsia="en-US"/>
        </w:rPr>
        <w:t>Е</w:t>
      </w:r>
      <w:proofErr w:type="gramEnd"/>
      <w:r w:rsidRPr="00C30D31">
        <w:rPr>
          <w:rFonts w:ascii="Times New Roman" w:eastAsiaTheme="minorHAnsi" w:hAnsi="Times New Roman" w:cs="Times New Roman"/>
          <w:color w:val="auto"/>
          <w:spacing w:val="3"/>
          <w:lang w:eastAsia="en-US"/>
        </w:rPr>
        <w:t>-</w:t>
      </w:r>
      <w:r w:rsidRPr="00C30D31">
        <w:rPr>
          <w:rFonts w:ascii="Times New Roman" w:eastAsiaTheme="minorHAnsi" w:hAnsi="Times New Roman" w:cs="Times New Roman"/>
          <w:color w:val="auto"/>
          <w:spacing w:val="3"/>
          <w:lang w:val="en-US" w:eastAsia="en-US"/>
        </w:rPr>
        <w:t>mail</w:t>
      </w:r>
      <w:r w:rsidRPr="00C30D31">
        <w:rPr>
          <w:rFonts w:ascii="Times New Roman" w:eastAsiaTheme="minorHAnsi" w:hAnsi="Times New Roman" w:cs="Times New Roman"/>
          <w:color w:val="auto"/>
          <w:spacing w:val="3"/>
          <w:lang w:eastAsia="en-US"/>
        </w:rPr>
        <w:t>:</w:t>
      </w:r>
      <w:hyperlink r:id="rId8" w:history="1">
        <w:r w:rsidRPr="00C30D31">
          <w:rPr>
            <w:rFonts w:ascii="Times New Roman" w:eastAsiaTheme="minorHAnsi" w:hAnsi="Times New Roman" w:cs="Times New Roman"/>
            <w:color w:val="0066CC"/>
            <w:spacing w:val="3"/>
            <w:u w:val="single"/>
            <w:lang w:eastAsia="en-US"/>
          </w:rPr>
          <w:t xml:space="preserve"> </w:t>
        </w:r>
        <w:r w:rsidRPr="00C30D31">
          <w:rPr>
            <w:rFonts w:ascii="Times New Roman" w:eastAsiaTheme="minorHAnsi" w:hAnsi="Times New Roman" w:cs="Times New Roman"/>
            <w:color w:val="0066CC"/>
            <w:spacing w:val="3"/>
            <w:u w:val="single"/>
            <w:lang w:val="en-US" w:eastAsia="en-US"/>
          </w:rPr>
          <w:t>co</w:t>
        </w:r>
        <w:r w:rsidRPr="00C30D31">
          <w:rPr>
            <w:rFonts w:ascii="Times New Roman" w:eastAsiaTheme="minorHAnsi" w:hAnsi="Times New Roman" w:cs="Times New Roman"/>
            <w:color w:val="0066CC"/>
            <w:spacing w:val="3"/>
            <w:u w:val="single"/>
            <w:lang w:eastAsia="en-US"/>
          </w:rPr>
          <w:t>.</w:t>
        </w:r>
        <w:r w:rsidRPr="00C30D31">
          <w:rPr>
            <w:rFonts w:ascii="Times New Roman" w:eastAsiaTheme="minorHAnsi" w:hAnsi="Times New Roman" w:cs="Times New Roman"/>
            <w:color w:val="0066CC"/>
            <w:spacing w:val="3"/>
            <w:u w:val="single"/>
            <w:lang w:val="en-US" w:eastAsia="en-US"/>
          </w:rPr>
          <w:t>volovo</w:t>
        </w:r>
        <w:r w:rsidRPr="00C30D31">
          <w:rPr>
            <w:rFonts w:ascii="Times New Roman" w:eastAsiaTheme="minorHAnsi" w:hAnsi="Times New Roman" w:cs="Times New Roman"/>
            <w:color w:val="0066CC"/>
            <w:spacing w:val="3"/>
            <w:u w:val="single"/>
            <w:lang w:eastAsia="en-US"/>
          </w:rPr>
          <w:t>@</w:t>
        </w:r>
        <w:r w:rsidRPr="00C30D31">
          <w:rPr>
            <w:rFonts w:ascii="Times New Roman" w:eastAsiaTheme="minorHAnsi" w:hAnsi="Times New Roman" w:cs="Times New Roman"/>
            <w:color w:val="0066CC"/>
            <w:spacing w:val="3"/>
            <w:u w:val="single"/>
            <w:lang w:val="en-US" w:eastAsia="en-US"/>
          </w:rPr>
          <w:t>tularegion</w:t>
        </w:r>
      </w:hyperlink>
      <w:r w:rsidRPr="00C30D31">
        <w:rPr>
          <w:rFonts w:ascii="Times New Roman" w:eastAsiaTheme="minorHAnsi" w:hAnsi="Times New Roman" w:cs="Times New Roman"/>
          <w:color w:val="0066CC"/>
          <w:spacing w:val="3"/>
          <w:u w:val="single"/>
          <w:lang w:eastAsia="en-US"/>
        </w:rPr>
        <w:t>.</w:t>
      </w:r>
      <w:r w:rsidRPr="00C30D31">
        <w:rPr>
          <w:rFonts w:ascii="Times New Roman" w:eastAsiaTheme="minorHAnsi" w:hAnsi="Times New Roman" w:cs="Times New Roman"/>
          <w:color w:val="0066CC"/>
          <w:spacing w:val="3"/>
          <w:u w:val="single"/>
          <w:lang w:val="en-US" w:eastAsia="en-US"/>
        </w:rPr>
        <w:t>org</w:t>
      </w:r>
    </w:p>
    <w:p w:rsidR="003B6E1C" w:rsidRPr="00C30D31" w:rsidRDefault="003B6E1C" w:rsidP="00676A72">
      <w:pPr>
        <w:widowControl/>
        <w:numPr>
          <w:ilvl w:val="1"/>
          <w:numId w:val="51"/>
        </w:numPr>
        <w:tabs>
          <w:tab w:val="left" w:pos="1430"/>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Организационно-правовая форма: казенное учреждение</w:t>
      </w:r>
    </w:p>
    <w:p w:rsidR="003B6E1C" w:rsidRPr="00C30D31" w:rsidRDefault="003B6E1C" w:rsidP="00676A72">
      <w:pPr>
        <w:widowControl/>
        <w:numPr>
          <w:ilvl w:val="1"/>
          <w:numId w:val="51"/>
        </w:numPr>
        <w:tabs>
          <w:tab w:val="left" w:pos="1430"/>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Сведения о регистрации действующего устава:</w:t>
      </w:r>
    </w:p>
    <w:p w:rsidR="003B6E1C" w:rsidRPr="00C30D31" w:rsidRDefault="003B6E1C" w:rsidP="003B6E1C">
      <w:pPr>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 xml:space="preserve">Наименование организации, осуществившей регистрацию действующего устава: </w:t>
      </w:r>
      <w:r w:rsidRPr="00C30D31">
        <w:rPr>
          <w:rFonts w:ascii="Times New Roman" w:eastAsiaTheme="minorHAnsi" w:hAnsi="Times New Roman" w:cs="Times New Roman"/>
          <w:spacing w:val="3"/>
          <w:u w:val="single"/>
          <w:shd w:val="clear" w:color="auto" w:fill="FFFFFF"/>
          <w:lang w:eastAsia="en-US"/>
        </w:rPr>
        <w:t>Межрайонная инспекция Федеральной налоговой службы №10 по</w:t>
      </w:r>
      <w:r w:rsidRPr="00C30D31">
        <w:rPr>
          <w:rFonts w:ascii="Times New Roman" w:eastAsiaTheme="minorHAnsi" w:hAnsi="Times New Roman" w:cs="Times New Roman"/>
          <w:color w:val="auto"/>
          <w:spacing w:val="3"/>
          <w:lang w:eastAsia="en-US"/>
        </w:rPr>
        <w:t xml:space="preserve"> </w:t>
      </w:r>
      <w:r w:rsidRPr="00C30D31">
        <w:rPr>
          <w:rFonts w:ascii="Times New Roman" w:eastAsiaTheme="minorHAnsi" w:hAnsi="Times New Roman" w:cs="Times New Roman"/>
          <w:spacing w:val="3"/>
          <w:u w:val="single"/>
          <w:shd w:val="clear" w:color="auto" w:fill="FFFFFF"/>
          <w:lang w:eastAsia="en-US"/>
        </w:rPr>
        <w:t>Тульской области</w:t>
      </w:r>
    </w:p>
    <w:p w:rsidR="003B6E1C" w:rsidRPr="00C30D31" w:rsidRDefault="003B6E1C" w:rsidP="00676A72">
      <w:pPr>
        <w:widowControl/>
        <w:numPr>
          <w:ilvl w:val="1"/>
          <w:numId w:val="51"/>
        </w:numPr>
        <w:tabs>
          <w:tab w:val="left" w:pos="1426"/>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 xml:space="preserve">Учредитель (полное наименование): </w:t>
      </w:r>
      <w:r w:rsidRPr="00C30D31">
        <w:rPr>
          <w:rFonts w:ascii="Times New Roman" w:eastAsiaTheme="minorHAnsi" w:hAnsi="Times New Roman" w:cs="Times New Roman"/>
          <w:spacing w:val="3"/>
          <w:u w:val="single"/>
          <w:shd w:val="clear" w:color="auto" w:fill="FFFFFF"/>
          <w:lang w:eastAsia="en-US"/>
        </w:rPr>
        <w:t xml:space="preserve">муниципальное образование </w:t>
      </w:r>
      <w:proofErr w:type="spellStart"/>
      <w:r w:rsidRPr="00C30D31">
        <w:rPr>
          <w:rFonts w:ascii="Times New Roman" w:eastAsiaTheme="minorHAnsi" w:hAnsi="Times New Roman" w:cs="Times New Roman"/>
          <w:spacing w:val="3"/>
          <w:u w:val="single"/>
          <w:shd w:val="clear" w:color="auto" w:fill="FFFFFF"/>
          <w:lang w:eastAsia="en-US"/>
        </w:rPr>
        <w:t>Воловский</w:t>
      </w:r>
      <w:proofErr w:type="spellEnd"/>
      <w:r w:rsidRPr="00C30D31">
        <w:rPr>
          <w:rFonts w:ascii="Times New Roman" w:eastAsiaTheme="minorHAnsi" w:hAnsi="Times New Roman" w:cs="Times New Roman"/>
          <w:color w:val="auto"/>
          <w:spacing w:val="3"/>
          <w:lang w:eastAsia="en-US"/>
        </w:rPr>
        <w:t xml:space="preserve"> </w:t>
      </w:r>
      <w:r w:rsidRPr="00C30D31">
        <w:rPr>
          <w:rFonts w:ascii="Times New Roman" w:eastAsiaTheme="minorHAnsi" w:hAnsi="Times New Roman" w:cs="Times New Roman"/>
          <w:spacing w:val="3"/>
          <w:u w:val="single"/>
          <w:shd w:val="clear" w:color="auto" w:fill="FFFFFF"/>
          <w:lang w:eastAsia="en-US"/>
        </w:rPr>
        <w:t>район</w:t>
      </w:r>
    </w:p>
    <w:p w:rsidR="003B6E1C" w:rsidRPr="00C30D31" w:rsidRDefault="003B6E1C" w:rsidP="00676A72">
      <w:pPr>
        <w:widowControl/>
        <w:numPr>
          <w:ilvl w:val="1"/>
          <w:numId w:val="51"/>
        </w:numPr>
        <w:tabs>
          <w:tab w:val="left" w:pos="1430"/>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Свидетельство о постановке на учет юридического лица в налоговом органе (серия, номер, дата, ИНН):</w:t>
      </w:r>
      <w:r w:rsidRPr="00C30D31">
        <w:rPr>
          <w:rFonts w:ascii="Times New Roman" w:eastAsiaTheme="minorHAnsi" w:hAnsi="Times New Roman" w:cs="Times New Roman"/>
          <w:spacing w:val="3"/>
          <w:u w:val="single"/>
          <w:shd w:val="clear" w:color="auto" w:fill="FFFFFF"/>
          <w:lang w:eastAsia="en-US"/>
        </w:rPr>
        <w:t>71 №002394811, 18.11.2015г., 7124003342.</w:t>
      </w:r>
    </w:p>
    <w:p w:rsidR="003B6E1C" w:rsidRPr="00C30D31" w:rsidRDefault="003B6E1C" w:rsidP="00676A72">
      <w:pPr>
        <w:widowControl/>
        <w:numPr>
          <w:ilvl w:val="1"/>
          <w:numId w:val="51"/>
        </w:numPr>
        <w:tabs>
          <w:tab w:val="left" w:pos="1430"/>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 xml:space="preserve">Свидетельство о внесении записи в Единый государственный реестр юридических лиц (серия, номер, дата, кем выдано, ОГРН): </w:t>
      </w:r>
      <w:r w:rsidRPr="00C30D31">
        <w:rPr>
          <w:rFonts w:ascii="Times New Roman" w:eastAsiaTheme="minorHAnsi" w:hAnsi="Times New Roman" w:cs="Times New Roman"/>
          <w:spacing w:val="3"/>
          <w:u w:val="single"/>
          <w:shd w:val="clear" w:color="auto" w:fill="FFFFFF"/>
          <w:lang w:eastAsia="en-US"/>
        </w:rPr>
        <w:t>71 №002394810,</w:t>
      </w:r>
      <w:r w:rsidRPr="00C30D31">
        <w:rPr>
          <w:rFonts w:ascii="Times New Roman" w:eastAsiaTheme="minorHAnsi" w:hAnsi="Times New Roman" w:cs="Times New Roman"/>
          <w:color w:val="auto"/>
          <w:spacing w:val="3"/>
          <w:lang w:eastAsia="en-US"/>
        </w:rPr>
        <w:t xml:space="preserve"> </w:t>
      </w:r>
      <w:r w:rsidRPr="00C30D31">
        <w:rPr>
          <w:rFonts w:ascii="Times New Roman" w:eastAsiaTheme="minorHAnsi" w:hAnsi="Times New Roman" w:cs="Times New Roman"/>
          <w:spacing w:val="3"/>
          <w:u w:val="single"/>
          <w:shd w:val="clear" w:color="auto" w:fill="FFFFFF"/>
          <w:lang w:eastAsia="en-US"/>
        </w:rPr>
        <w:t>выдано 18.11.2015 года. Межрайонной инспекцией Федеральной налоговой</w:t>
      </w:r>
      <w:r w:rsidRPr="00C30D31">
        <w:rPr>
          <w:rFonts w:ascii="Times New Roman" w:eastAsiaTheme="minorHAnsi" w:hAnsi="Times New Roman" w:cs="Times New Roman"/>
          <w:color w:val="auto"/>
          <w:spacing w:val="3"/>
          <w:lang w:eastAsia="en-US"/>
        </w:rPr>
        <w:t xml:space="preserve"> </w:t>
      </w:r>
      <w:r w:rsidRPr="00C30D31">
        <w:rPr>
          <w:rFonts w:ascii="Times New Roman" w:eastAsiaTheme="minorHAnsi" w:hAnsi="Times New Roman" w:cs="Times New Roman"/>
          <w:spacing w:val="3"/>
          <w:u w:val="single"/>
          <w:shd w:val="clear" w:color="auto" w:fill="FFFFFF"/>
          <w:lang w:eastAsia="en-US"/>
        </w:rPr>
        <w:t>службы №10 по Тульской области</w:t>
      </w:r>
    </w:p>
    <w:p w:rsidR="003B6E1C" w:rsidRPr="00C30D31" w:rsidRDefault="003B6E1C" w:rsidP="00676A72">
      <w:pPr>
        <w:widowControl/>
        <w:numPr>
          <w:ilvl w:val="1"/>
          <w:numId w:val="51"/>
        </w:numPr>
        <w:tabs>
          <w:tab w:val="left" w:pos="1430"/>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Свидетельство о праве на земельный участок (серия, номер, кем выдано):</w:t>
      </w:r>
    </w:p>
    <w:p w:rsidR="003B6E1C" w:rsidRPr="00C30D31" w:rsidRDefault="003B6E1C" w:rsidP="00676A72">
      <w:pPr>
        <w:widowControl/>
        <w:numPr>
          <w:ilvl w:val="1"/>
          <w:numId w:val="51"/>
        </w:numPr>
        <w:tabs>
          <w:tab w:val="left" w:pos="1426"/>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 xml:space="preserve">Лицензия на </w:t>
      </w:r>
      <w:proofErr w:type="gramStart"/>
      <w:r w:rsidRPr="00C30D31">
        <w:rPr>
          <w:rFonts w:ascii="Times New Roman" w:eastAsiaTheme="minorHAnsi" w:hAnsi="Times New Roman" w:cs="Times New Roman"/>
          <w:color w:val="auto"/>
          <w:spacing w:val="3"/>
          <w:lang w:eastAsia="en-US"/>
        </w:rPr>
        <w:t>право ведения</w:t>
      </w:r>
      <w:proofErr w:type="gramEnd"/>
      <w:r w:rsidRPr="00C30D31">
        <w:rPr>
          <w:rFonts w:ascii="Times New Roman" w:eastAsiaTheme="minorHAnsi" w:hAnsi="Times New Roman" w:cs="Times New Roman"/>
          <w:color w:val="auto"/>
          <w:spacing w:val="3"/>
          <w:lang w:eastAsia="en-US"/>
        </w:rPr>
        <w:t xml:space="preserve"> образовательной деятельности (серия, номер, дата выдачи и срок действия, кем выдана): </w:t>
      </w:r>
      <w:r w:rsidRPr="00C30D31">
        <w:rPr>
          <w:rFonts w:ascii="Times New Roman" w:eastAsiaTheme="minorHAnsi" w:hAnsi="Times New Roman" w:cs="Times New Roman"/>
          <w:spacing w:val="3"/>
          <w:u w:val="single"/>
          <w:shd w:val="clear" w:color="auto" w:fill="FFFFFF"/>
          <w:lang w:eastAsia="en-US"/>
        </w:rPr>
        <w:t>71Л02 №0000123., №0133/02902</w:t>
      </w:r>
      <w:r w:rsidRPr="00C30D31">
        <w:rPr>
          <w:rFonts w:ascii="Times New Roman" w:eastAsiaTheme="minorHAnsi" w:hAnsi="Times New Roman" w:cs="Times New Roman"/>
          <w:color w:val="auto"/>
          <w:spacing w:val="3"/>
          <w:lang w:eastAsia="en-US"/>
        </w:rPr>
        <w:t xml:space="preserve"> </w:t>
      </w:r>
      <w:r w:rsidRPr="00C30D31">
        <w:rPr>
          <w:rFonts w:ascii="Times New Roman" w:eastAsiaTheme="minorHAnsi" w:hAnsi="Times New Roman" w:cs="Times New Roman"/>
          <w:spacing w:val="3"/>
          <w:u w:val="single"/>
          <w:shd w:val="clear" w:color="auto" w:fill="FFFFFF"/>
          <w:lang w:eastAsia="en-US"/>
        </w:rPr>
        <w:t>выдано 4 .12.2015 г., бессрочно, министерство образования Тульской</w:t>
      </w:r>
      <w:r w:rsidRPr="00C30D31">
        <w:rPr>
          <w:rFonts w:ascii="Times New Roman" w:eastAsiaTheme="minorHAnsi" w:hAnsi="Times New Roman" w:cs="Times New Roman"/>
          <w:color w:val="auto"/>
          <w:spacing w:val="3"/>
          <w:lang w:eastAsia="en-US"/>
        </w:rPr>
        <w:t xml:space="preserve"> </w:t>
      </w:r>
      <w:r w:rsidRPr="00C30D31">
        <w:rPr>
          <w:rFonts w:ascii="Times New Roman" w:eastAsiaTheme="minorHAnsi" w:hAnsi="Times New Roman" w:cs="Times New Roman"/>
          <w:spacing w:val="3"/>
          <w:u w:val="single"/>
          <w:shd w:val="clear" w:color="auto" w:fill="FFFFFF"/>
          <w:lang w:eastAsia="en-US"/>
        </w:rPr>
        <w:t>области.</w:t>
      </w:r>
    </w:p>
    <w:p w:rsidR="003B6E1C" w:rsidRPr="00C30D31" w:rsidRDefault="003B6E1C" w:rsidP="00676A72">
      <w:pPr>
        <w:widowControl/>
        <w:numPr>
          <w:ilvl w:val="1"/>
          <w:numId w:val="51"/>
        </w:numPr>
        <w:tabs>
          <w:tab w:val="left" w:pos="1565"/>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 xml:space="preserve">Перечень реализуемых программ в соответствии с лицензией. Тип и вид реализуемых образовательных программ: </w:t>
      </w:r>
      <w:r w:rsidRPr="00C30D31">
        <w:rPr>
          <w:rFonts w:ascii="Times New Roman" w:eastAsiaTheme="minorHAnsi" w:hAnsi="Times New Roman" w:cs="Times New Roman"/>
          <w:spacing w:val="3"/>
          <w:u w:val="single"/>
          <w:shd w:val="clear" w:color="auto" w:fill="FFFFFF"/>
          <w:lang w:eastAsia="en-US"/>
        </w:rPr>
        <w:t>дошкольное образование,</w:t>
      </w:r>
      <w:r w:rsidRPr="00C30D31">
        <w:rPr>
          <w:rFonts w:ascii="Times New Roman" w:eastAsiaTheme="minorHAnsi" w:hAnsi="Times New Roman" w:cs="Times New Roman"/>
          <w:color w:val="auto"/>
          <w:spacing w:val="3"/>
          <w:lang w:eastAsia="en-US"/>
        </w:rPr>
        <w:t xml:space="preserve"> </w:t>
      </w:r>
      <w:r w:rsidRPr="00C30D31">
        <w:rPr>
          <w:rFonts w:ascii="Times New Roman" w:eastAsiaTheme="minorHAnsi" w:hAnsi="Times New Roman" w:cs="Times New Roman"/>
          <w:spacing w:val="3"/>
          <w:u w:val="single"/>
          <w:shd w:val="clear" w:color="auto" w:fill="FFFFFF"/>
          <w:lang w:eastAsia="en-US"/>
        </w:rPr>
        <w:t>начальное общее образование, основное общее образование, среднее общее</w:t>
      </w:r>
      <w:r w:rsidRPr="00C30D31">
        <w:rPr>
          <w:rFonts w:ascii="Times New Roman" w:eastAsiaTheme="minorHAnsi" w:hAnsi="Times New Roman" w:cs="Times New Roman"/>
          <w:color w:val="auto"/>
          <w:spacing w:val="3"/>
          <w:lang w:eastAsia="en-US"/>
        </w:rPr>
        <w:t xml:space="preserve"> </w:t>
      </w:r>
      <w:r w:rsidRPr="00C30D31">
        <w:rPr>
          <w:rFonts w:ascii="Times New Roman" w:eastAsiaTheme="minorHAnsi" w:hAnsi="Times New Roman" w:cs="Times New Roman"/>
          <w:spacing w:val="3"/>
          <w:u w:val="single"/>
          <w:shd w:val="clear" w:color="auto" w:fill="FFFFFF"/>
          <w:lang w:eastAsia="en-US"/>
        </w:rPr>
        <w:t>образование, дополнительное образование детей и взрослых.</w:t>
      </w:r>
    </w:p>
    <w:p w:rsidR="003B6E1C" w:rsidRPr="00C30D31" w:rsidRDefault="003B6E1C" w:rsidP="00676A72">
      <w:pPr>
        <w:widowControl/>
        <w:numPr>
          <w:ilvl w:val="1"/>
          <w:numId w:val="51"/>
        </w:numPr>
        <w:tabs>
          <w:tab w:val="left" w:pos="1574"/>
        </w:tabs>
        <w:spacing w:after="200" w:line="276" w:lineRule="auto"/>
        <w:ind w:left="0"/>
        <w:jc w:val="both"/>
        <w:rPr>
          <w:rFonts w:ascii="Times New Roman" w:eastAsiaTheme="minorHAnsi" w:hAnsi="Times New Roman" w:cs="Times New Roman"/>
          <w:color w:val="auto"/>
          <w:spacing w:val="3"/>
          <w:lang w:eastAsia="en-US"/>
        </w:rPr>
      </w:pPr>
      <w:r w:rsidRPr="00C30D31">
        <w:rPr>
          <w:rFonts w:ascii="Times New Roman" w:eastAsiaTheme="minorHAnsi" w:hAnsi="Times New Roman" w:cs="Times New Roman"/>
          <w:color w:val="auto"/>
          <w:spacing w:val="3"/>
          <w:lang w:eastAsia="en-US"/>
        </w:rPr>
        <w:t xml:space="preserve">Свидетельство о государственной аккредитации (серия, номер, дата выдачи и срок действия, кем выдано): </w:t>
      </w:r>
      <w:r w:rsidRPr="00C30D31">
        <w:rPr>
          <w:rFonts w:ascii="Times New Roman" w:eastAsiaTheme="minorHAnsi" w:hAnsi="Times New Roman" w:cs="Times New Roman"/>
          <w:spacing w:val="3"/>
          <w:u w:val="single"/>
          <w:shd w:val="clear" w:color="auto" w:fill="FFFFFF"/>
          <w:lang w:eastAsia="en-US"/>
        </w:rPr>
        <w:t>71А02 №0000519 №0134/01458, выдано 27.01.2016г. до 30 декабря 2023 г., Министерством образования Тульской</w:t>
      </w:r>
      <w:r w:rsidRPr="00C30D31">
        <w:rPr>
          <w:rFonts w:ascii="Times New Roman" w:eastAsiaTheme="minorHAnsi" w:hAnsi="Times New Roman" w:cs="Times New Roman"/>
          <w:color w:val="auto"/>
          <w:spacing w:val="3"/>
          <w:lang w:eastAsia="en-US"/>
        </w:rPr>
        <w:t xml:space="preserve"> </w:t>
      </w:r>
      <w:r w:rsidRPr="00C30D31">
        <w:rPr>
          <w:rFonts w:ascii="Times New Roman" w:eastAsiaTheme="minorHAnsi" w:hAnsi="Times New Roman" w:cs="Times New Roman"/>
          <w:spacing w:val="3"/>
          <w:u w:val="single"/>
          <w:shd w:val="clear" w:color="auto" w:fill="FFFFFF"/>
          <w:lang w:eastAsia="en-US"/>
        </w:rPr>
        <w:t>области</w:t>
      </w:r>
    </w:p>
    <w:p w:rsidR="003B6E1C" w:rsidRPr="00C30D31" w:rsidRDefault="003B6E1C" w:rsidP="003B6E1C">
      <w:pPr>
        <w:widowControl/>
        <w:tabs>
          <w:tab w:val="left" w:pos="1565"/>
        </w:tabs>
        <w:spacing w:after="200" w:line="276" w:lineRule="auto"/>
        <w:jc w:val="both"/>
        <w:rPr>
          <w:rFonts w:ascii="Times New Roman" w:eastAsiaTheme="minorHAnsi" w:hAnsi="Times New Roman" w:cs="Times New Roman"/>
          <w:color w:val="auto"/>
          <w:spacing w:val="3"/>
          <w:lang w:eastAsia="en-US"/>
        </w:rPr>
      </w:pPr>
    </w:p>
    <w:p w:rsidR="003B6E1C" w:rsidRPr="00C30D31" w:rsidRDefault="003B6E1C" w:rsidP="003B6E1C">
      <w:pPr>
        <w:tabs>
          <w:tab w:val="left" w:pos="1565"/>
        </w:tabs>
        <w:ind w:left="450"/>
        <w:jc w:val="both"/>
        <w:rPr>
          <w:rFonts w:ascii="Times New Roman" w:eastAsiaTheme="minorHAnsi" w:hAnsi="Times New Roman" w:cs="Times New Roman"/>
          <w:color w:val="auto"/>
          <w:spacing w:val="3"/>
          <w:lang w:eastAsia="en-US"/>
        </w:rPr>
      </w:pPr>
    </w:p>
    <w:p w:rsidR="003B6E1C" w:rsidRPr="00C30D31" w:rsidRDefault="003B6E1C" w:rsidP="003B6E1C">
      <w:pPr>
        <w:tabs>
          <w:tab w:val="left" w:pos="3031"/>
        </w:tabs>
        <w:spacing w:line="276" w:lineRule="auto"/>
        <w:ind w:left="360"/>
        <w:jc w:val="both"/>
        <w:rPr>
          <w:rFonts w:ascii="Times New Roman" w:hAnsi="Times New Roman" w:cs="Times New Roman"/>
          <w:b/>
          <w:sz w:val="32"/>
          <w:szCs w:val="32"/>
          <w:u w:val="single"/>
        </w:rPr>
      </w:pPr>
    </w:p>
    <w:p w:rsidR="003B6E1C" w:rsidRPr="00C30D31" w:rsidRDefault="003B6E1C" w:rsidP="003B6E1C">
      <w:pPr>
        <w:tabs>
          <w:tab w:val="left" w:pos="3031"/>
        </w:tabs>
        <w:spacing w:line="276" w:lineRule="auto"/>
        <w:ind w:left="360"/>
        <w:jc w:val="both"/>
        <w:rPr>
          <w:rFonts w:ascii="Times New Roman" w:hAnsi="Times New Roman" w:cs="Times New Roman"/>
          <w:b/>
          <w:sz w:val="32"/>
          <w:szCs w:val="32"/>
          <w:u w:val="single"/>
        </w:rPr>
      </w:pPr>
    </w:p>
    <w:p w:rsidR="003B6E1C" w:rsidRPr="00C30D31" w:rsidRDefault="003B6E1C" w:rsidP="003B6E1C">
      <w:pPr>
        <w:tabs>
          <w:tab w:val="left" w:pos="3031"/>
        </w:tabs>
        <w:spacing w:line="276" w:lineRule="auto"/>
        <w:ind w:left="360"/>
        <w:jc w:val="both"/>
        <w:rPr>
          <w:rFonts w:ascii="Times New Roman" w:hAnsi="Times New Roman" w:cs="Times New Roman"/>
          <w:b/>
          <w:sz w:val="32"/>
          <w:szCs w:val="32"/>
          <w:u w:val="single"/>
        </w:rPr>
      </w:pPr>
    </w:p>
    <w:p w:rsidR="005E6ADC" w:rsidRPr="00C30D31" w:rsidRDefault="005E6ADC" w:rsidP="003B6E1C">
      <w:pPr>
        <w:tabs>
          <w:tab w:val="left" w:pos="3031"/>
        </w:tabs>
        <w:spacing w:line="276" w:lineRule="auto"/>
        <w:ind w:left="360"/>
        <w:jc w:val="both"/>
        <w:rPr>
          <w:rFonts w:ascii="Times New Roman" w:hAnsi="Times New Roman" w:cs="Times New Roman"/>
          <w:b/>
          <w:sz w:val="32"/>
          <w:szCs w:val="32"/>
          <w:u w:val="single"/>
        </w:rPr>
      </w:pPr>
    </w:p>
    <w:p w:rsidR="005E6ADC" w:rsidRPr="00C30D31" w:rsidRDefault="005E6ADC" w:rsidP="003B6E1C">
      <w:pPr>
        <w:tabs>
          <w:tab w:val="left" w:pos="3031"/>
        </w:tabs>
        <w:spacing w:line="276" w:lineRule="auto"/>
        <w:ind w:left="360"/>
        <w:jc w:val="both"/>
        <w:rPr>
          <w:rFonts w:ascii="Times New Roman" w:hAnsi="Times New Roman" w:cs="Times New Roman"/>
          <w:b/>
          <w:sz w:val="32"/>
          <w:szCs w:val="32"/>
          <w:u w:val="single"/>
        </w:rPr>
      </w:pPr>
    </w:p>
    <w:p w:rsidR="005E6ADC" w:rsidRPr="00C30D31" w:rsidRDefault="005E6ADC" w:rsidP="003B6E1C">
      <w:pPr>
        <w:tabs>
          <w:tab w:val="left" w:pos="3031"/>
        </w:tabs>
        <w:spacing w:line="276" w:lineRule="auto"/>
        <w:ind w:left="360"/>
        <w:jc w:val="both"/>
        <w:rPr>
          <w:rFonts w:ascii="Times New Roman" w:hAnsi="Times New Roman" w:cs="Times New Roman"/>
          <w:b/>
          <w:sz w:val="32"/>
          <w:szCs w:val="32"/>
          <w:u w:val="single"/>
        </w:rPr>
      </w:pPr>
    </w:p>
    <w:p w:rsidR="005E6ADC" w:rsidRPr="00C30D31" w:rsidRDefault="005E6ADC" w:rsidP="003B6E1C">
      <w:pPr>
        <w:tabs>
          <w:tab w:val="left" w:pos="3031"/>
        </w:tabs>
        <w:spacing w:line="276" w:lineRule="auto"/>
        <w:ind w:left="360"/>
        <w:jc w:val="both"/>
        <w:rPr>
          <w:rFonts w:ascii="Times New Roman" w:hAnsi="Times New Roman" w:cs="Times New Roman"/>
          <w:b/>
          <w:sz w:val="32"/>
          <w:szCs w:val="32"/>
          <w:u w:val="single"/>
        </w:rPr>
      </w:pPr>
    </w:p>
    <w:p w:rsidR="005E6ADC" w:rsidRPr="00C30D31" w:rsidRDefault="005E6ADC" w:rsidP="003B6E1C">
      <w:pPr>
        <w:tabs>
          <w:tab w:val="left" w:pos="3031"/>
        </w:tabs>
        <w:spacing w:line="276" w:lineRule="auto"/>
        <w:ind w:left="360"/>
        <w:jc w:val="both"/>
        <w:rPr>
          <w:rFonts w:ascii="Times New Roman" w:hAnsi="Times New Roman" w:cs="Times New Roman"/>
          <w:b/>
          <w:sz w:val="32"/>
          <w:szCs w:val="32"/>
          <w:u w:val="single"/>
        </w:rPr>
      </w:pPr>
    </w:p>
    <w:p w:rsidR="005E6ADC" w:rsidRPr="00C30D31" w:rsidRDefault="005E6ADC" w:rsidP="003B6E1C">
      <w:pPr>
        <w:tabs>
          <w:tab w:val="left" w:pos="3031"/>
        </w:tabs>
        <w:spacing w:line="276" w:lineRule="auto"/>
        <w:ind w:left="360"/>
        <w:jc w:val="both"/>
        <w:rPr>
          <w:rFonts w:ascii="Times New Roman" w:hAnsi="Times New Roman" w:cs="Times New Roman"/>
          <w:b/>
          <w:sz w:val="32"/>
          <w:szCs w:val="32"/>
          <w:u w:val="single"/>
        </w:rPr>
      </w:pPr>
    </w:p>
    <w:p w:rsidR="005E6ADC" w:rsidRPr="00C30D31" w:rsidRDefault="005E6ADC" w:rsidP="003B6E1C">
      <w:pPr>
        <w:tabs>
          <w:tab w:val="left" w:pos="3031"/>
        </w:tabs>
        <w:spacing w:line="276" w:lineRule="auto"/>
        <w:ind w:left="360"/>
        <w:jc w:val="both"/>
        <w:rPr>
          <w:rFonts w:ascii="Times New Roman" w:hAnsi="Times New Roman" w:cs="Times New Roman"/>
          <w:b/>
          <w:sz w:val="32"/>
          <w:szCs w:val="32"/>
        </w:rPr>
      </w:pPr>
      <w:r w:rsidRPr="00C30D31">
        <w:rPr>
          <w:rFonts w:ascii="Times New Roman" w:hAnsi="Times New Roman" w:cs="Times New Roman"/>
          <w:noProof/>
        </w:rPr>
        <w:drawing>
          <wp:inline distT="0" distB="0" distL="0" distR="0" wp14:anchorId="67C28340" wp14:editId="2C3210C8">
            <wp:extent cx="1107831" cy="955431"/>
            <wp:effectExtent l="0" t="0" r="0" b="0"/>
            <wp:docPr id="6" name="Рисунок 6" descr="https://avatars.mds.yandex.net/i?id=eb5f42cf092d7cb9a16707f95aa76f2ce1b57d65-886990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eb5f42cf092d7cb9a16707f95aa76f2ce1b57d65-8869905-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7832" cy="955432"/>
                    </a:xfrm>
                    <a:prstGeom prst="rect">
                      <a:avLst/>
                    </a:prstGeom>
                    <a:noFill/>
                    <a:ln>
                      <a:noFill/>
                    </a:ln>
                  </pic:spPr>
                </pic:pic>
              </a:graphicData>
            </a:graphic>
          </wp:inline>
        </w:drawing>
      </w:r>
    </w:p>
    <w:p w:rsidR="003B6E1C" w:rsidRPr="00C30D31" w:rsidRDefault="005E6ADC" w:rsidP="003B6E1C">
      <w:pPr>
        <w:tabs>
          <w:tab w:val="left" w:pos="3031"/>
        </w:tabs>
        <w:spacing w:line="276" w:lineRule="auto"/>
        <w:ind w:left="360"/>
        <w:jc w:val="both"/>
        <w:rPr>
          <w:rFonts w:ascii="Times New Roman" w:hAnsi="Times New Roman" w:cs="Times New Roman"/>
          <w:b/>
          <w:sz w:val="32"/>
          <w:szCs w:val="32"/>
        </w:rPr>
      </w:pPr>
      <w:r w:rsidRPr="00C30D31">
        <w:rPr>
          <w:rFonts w:ascii="Times New Roman" w:hAnsi="Times New Roman" w:cs="Times New Roman"/>
          <w:b/>
          <w:sz w:val="32"/>
          <w:szCs w:val="32"/>
        </w:rPr>
        <w:t>С</w:t>
      </w:r>
      <w:r w:rsidR="003B6E1C" w:rsidRPr="00C30D31">
        <w:rPr>
          <w:rFonts w:ascii="Times New Roman" w:hAnsi="Times New Roman" w:cs="Times New Roman"/>
          <w:b/>
          <w:sz w:val="32"/>
          <w:szCs w:val="32"/>
        </w:rPr>
        <w:t>труктурное подразделение детский сад «Солнышко»</w:t>
      </w:r>
    </w:p>
    <w:p w:rsidR="003B6E1C" w:rsidRPr="00C30D31" w:rsidRDefault="003B6E1C" w:rsidP="003B6E1C">
      <w:pPr>
        <w:jc w:val="both"/>
        <w:rPr>
          <w:rFonts w:ascii="Times New Roman" w:hAnsi="Times New Roman" w:cs="Times New Roman"/>
        </w:rPr>
      </w:pP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целях построения целостного педагогического процесса, обеспечивающего полноценное, всестороннее развитие ребенка, коллектив структурного подразделения детский сад «Солнышко» вел работу по следующим направлениям:</w:t>
      </w:r>
    </w:p>
    <w:p w:rsidR="003B6E1C" w:rsidRPr="00C30D31" w:rsidRDefault="003B6E1C" w:rsidP="00676A72">
      <w:pPr>
        <w:pStyle w:val="aa"/>
        <w:numPr>
          <w:ilvl w:val="0"/>
          <w:numId w:val="1"/>
        </w:numPr>
        <w:jc w:val="both"/>
      </w:pPr>
      <w:r w:rsidRPr="00C30D31">
        <w:t>Нравственно - патриотическое  воспитание детей дошкольного возраста;</w:t>
      </w:r>
    </w:p>
    <w:p w:rsidR="003B6E1C" w:rsidRPr="00C30D31" w:rsidRDefault="003B6E1C" w:rsidP="00676A72">
      <w:pPr>
        <w:pStyle w:val="aa"/>
        <w:numPr>
          <w:ilvl w:val="0"/>
          <w:numId w:val="1"/>
        </w:numPr>
        <w:jc w:val="both"/>
      </w:pPr>
      <w:r w:rsidRPr="00C30D31">
        <w:t>Формирование развитой творчески активной личности.</w:t>
      </w:r>
    </w:p>
    <w:p w:rsidR="003B6E1C" w:rsidRPr="00C30D31" w:rsidRDefault="003B6E1C" w:rsidP="003B6E1C">
      <w:pPr>
        <w:pStyle w:val="aa"/>
        <w:ind w:left="465"/>
        <w:jc w:val="both"/>
      </w:pPr>
      <w:r w:rsidRPr="00C30D31">
        <w:t xml:space="preserve">Работа в ОУ строилась в соответствии с требованиями ФГОС </w:t>
      </w:r>
      <w:proofErr w:type="gramStart"/>
      <w:r w:rsidRPr="00C30D31">
        <w:t>ДО</w:t>
      </w:r>
      <w:proofErr w:type="gramEnd"/>
      <w:r w:rsidRPr="00C30D31">
        <w:t xml:space="preserve"> и на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основе комплексной образовательной программы «От рождения до школы»</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течение 2022-2023 уч. года педагоги и специалисты образовательного учреждения  работали в направлении личностно-ориентированной модели воспитания и развития, ранней социализации детей по пяти образовательным областям.</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Одной из основных задач, стоящих перед педагогическим коллективом была – формирование развитой, творчески активной личности.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Для получения ожидаемых результатов в нашем дошкольном учреждении создана система работы по художественно-эстетическому, познавательному развитию.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Это и а) обновление содержания образования (новые технологии и приемы);</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б)   создание условий (учебно-методическое обеспечение, создание предметно-развивающей среды);</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организация учебно-воспитательного процесса (формы работы с детьми и родителями).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Для формирования развитой творчески активной личности огромное значение имеет игра, занятия, беседы, упражнения, знакомство с музыкой, чтение книг, наблюдение, обсуждение различных ситуаций, поощрение взаимопомощи и сотрудничества детей, их нравственных поступков. Все это становится кирпичиками, из которых складывается личность человека.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Игра – это школа социальных отношений, в которых моделируются формы поведения ребенка. В игре дети приобретают необходимые социальные навыки. Дети учатся разрешать конфликты, выражать эмоции и адекватно взаимодействовать с окружающими.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Постоянная, непрерывная работа с детьми по всем пяти образовательным областям способствует формированию развитой</w:t>
      </w:r>
      <w:proofErr w:type="gramStart"/>
      <w:r w:rsidRPr="00C30D31">
        <w:rPr>
          <w:rFonts w:ascii="Times New Roman" w:hAnsi="Times New Roman" w:cs="Times New Roman"/>
        </w:rPr>
        <w:t>.</w:t>
      </w:r>
      <w:proofErr w:type="gramEnd"/>
      <w:r w:rsidRPr="00C30D31">
        <w:rPr>
          <w:rFonts w:ascii="Times New Roman" w:hAnsi="Times New Roman" w:cs="Times New Roman"/>
        </w:rPr>
        <w:t xml:space="preserve"> </w:t>
      </w:r>
      <w:proofErr w:type="gramStart"/>
      <w:r w:rsidRPr="00C30D31">
        <w:rPr>
          <w:rFonts w:ascii="Times New Roman" w:hAnsi="Times New Roman" w:cs="Times New Roman"/>
        </w:rPr>
        <w:t>т</w:t>
      </w:r>
      <w:proofErr w:type="gramEnd"/>
      <w:r w:rsidRPr="00C30D31">
        <w:rPr>
          <w:rFonts w:ascii="Times New Roman" w:hAnsi="Times New Roman" w:cs="Times New Roman"/>
        </w:rPr>
        <w:t>ворчески активной личности. В  детском саду создана насыщенная предметн</w:t>
      </w:r>
      <w:proofErr w:type="gramStart"/>
      <w:r w:rsidRPr="00C30D31">
        <w:rPr>
          <w:rFonts w:ascii="Times New Roman" w:hAnsi="Times New Roman" w:cs="Times New Roman"/>
        </w:rPr>
        <w:t>о-</w:t>
      </w:r>
      <w:proofErr w:type="gramEnd"/>
      <w:r w:rsidRPr="00C30D31">
        <w:rPr>
          <w:rFonts w:ascii="Times New Roman" w:hAnsi="Times New Roman" w:cs="Times New Roman"/>
        </w:rPr>
        <w:t xml:space="preserve"> развивающая среда для развития познавательных способностей детей, для раскрытия их творческого потенциала, чтобы развитие познавательной активности происходило естественно и непринужденно.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конце ноября 2022 года воспитатель Глушенкова И.А. показала открытое занятие в младшей группе по сенсорному воспитанию: «Развитие представлений о цвете предметов у детей с использование картин известных художников». Она построила занятие с учетом индивидуальных способностей </w:t>
      </w:r>
      <w:r w:rsidRPr="00C30D31">
        <w:rPr>
          <w:rFonts w:ascii="Times New Roman" w:hAnsi="Times New Roman" w:cs="Times New Roman"/>
        </w:rPr>
        <w:lastRenderedPageBreak/>
        <w:t>детей с целью развития их творческого воображения. Учила детей общаться и взаимодействовать со сверстниками и воспитателем.</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Воспитатель средней группы </w:t>
      </w:r>
      <w:proofErr w:type="spellStart"/>
      <w:r w:rsidRPr="00C30D31">
        <w:rPr>
          <w:rFonts w:ascii="Times New Roman" w:hAnsi="Times New Roman" w:cs="Times New Roman"/>
        </w:rPr>
        <w:t>Биткина</w:t>
      </w:r>
      <w:proofErr w:type="spellEnd"/>
      <w:r w:rsidRPr="00C30D31">
        <w:rPr>
          <w:rFonts w:ascii="Times New Roman" w:hAnsi="Times New Roman" w:cs="Times New Roman"/>
        </w:rPr>
        <w:t xml:space="preserve"> М.В. провела интегрированное занятие по конструированию по сказке «Теремок». В ходе совместной с детьми деятельности она закрепила представления о свойствах геометрических фигур; некоторых особенностях животных персонажей сказки. Дети упражнялись в умении собирать объект из деталей </w:t>
      </w:r>
      <w:proofErr w:type="spellStart"/>
      <w:r w:rsidRPr="00C30D31">
        <w:rPr>
          <w:rFonts w:ascii="Times New Roman" w:hAnsi="Times New Roman" w:cs="Times New Roman"/>
        </w:rPr>
        <w:t>лего</w:t>
      </w:r>
      <w:proofErr w:type="spellEnd"/>
      <w:r w:rsidRPr="00C30D31">
        <w:rPr>
          <w:rFonts w:ascii="Times New Roman" w:hAnsi="Times New Roman" w:cs="Times New Roman"/>
        </w:rPr>
        <w:t xml:space="preserve"> и настольного деревянного конструктора. Воспитатель стремилась пробудить у детей чувство сострадания и взаимовыручки.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групповых комнатах в соответствии с современными требованиями к организации предметно - развивающей среды оборудованы уголки для организации разнообразной детской деятельности. Каждая группа оснащена игровыми модулями: парикмахерская, кухня, технический уголок, больница, имеется игровой комплекс для сюжетно-ролевых игр, для развития конструктивного творчества.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Огромное воспитательное и развивающее воздействие имели музыкальные вечера, вечера развлечения, посвященные светским и религиозным праздникам, событиям в жизни детского сада и общества. Была проделана работа по реализации </w:t>
      </w:r>
      <w:proofErr w:type="spellStart"/>
      <w:r w:rsidRPr="00C30D31">
        <w:rPr>
          <w:rFonts w:ascii="Times New Roman" w:hAnsi="Times New Roman" w:cs="Times New Roman"/>
        </w:rPr>
        <w:t>детско</w:t>
      </w:r>
      <w:proofErr w:type="spellEnd"/>
      <w:r w:rsidRPr="00C30D31">
        <w:rPr>
          <w:rFonts w:ascii="Times New Roman" w:hAnsi="Times New Roman" w:cs="Times New Roman"/>
        </w:rPr>
        <w:t xml:space="preserve"> - родительского проекта: «Интересы и возможности детей</w:t>
      </w:r>
      <w:r w:rsidRPr="00C30D31">
        <w:rPr>
          <w:rFonts w:ascii="Times New Roman" w:hAnsi="Times New Roman" w:cs="Times New Roman"/>
        </w:rPr>
        <w:tab/>
        <w:t xml:space="preserve"> и родителей» по оформлению групповых ячеек по временам года, по изготовлению поделок к Новому году, ко Дню Победы. Все это помогает сделать родителей своими союзниками и единомышленниками в воспитании детей.</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феврале 2023 года была развернута выставка совместных работ воспитателя и детей (некоторые воспитатели привлекли и родителей) в различных видах бумажной техники на тему: «Наша армия родная и отважна и сильна». От каждой группы были представлены композиции по различным родам войск.</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Ко дню 8 марта воспитатели, опираясь на фантазию и пожелания детей, вместе с ними изготовили подарки для мам.</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Вывод:  формирование развитой, творчески активной личности очень широкомасштабная задача. Благодаря целенаправленным педагогическим воздействиям эта задача решалась  в процессе различной активной деятельности. Педагоги старались воспитывать у детей самостоятельность,  давая индивидуальные поручения, бережливость, аккуратность, проявлять свои творческие начала. Учили и продолжают учить уважать труд других людей, заботиться друг о друге, уметь уступать.</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Воспитателям следует продолжать работу по формированию ценностных отношений ребенка к различным объектам действительности (к явлениям природы и миру вещей, к людям и общественным явлениям, к самому себе как к субъекту личности).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Поэтому одной из задач на следующий 2023-2024 уч. год является – формирование духовно-нравственных основ личности ребенка.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По второму направлению также проделана немалая работа.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Нравственно - патриотическое воспитание красной линией проходит через весь </w:t>
      </w:r>
      <w:proofErr w:type="spellStart"/>
      <w:r w:rsidRPr="00C30D31">
        <w:rPr>
          <w:rFonts w:ascii="Times New Roman" w:hAnsi="Times New Roman" w:cs="Times New Roman"/>
        </w:rPr>
        <w:t>воспитательно</w:t>
      </w:r>
      <w:proofErr w:type="spellEnd"/>
      <w:r w:rsidRPr="00C30D31">
        <w:rPr>
          <w:rFonts w:ascii="Times New Roman" w:hAnsi="Times New Roman" w:cs="Times New Roman"/>
        </w:rPr>
        <w:t xml:space="preserve"> - образовательный процесс.</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Задачи нравственно-патриотического воспитания:</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 воспитание у ребенка любви и привязанности к своей семье, дому,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детскому саду, улице, поселку;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 формирование бережного отношения к природе, всему живому;</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 воспитание уважения к труду;</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 развитие интереса к русским традициям и промыслам;</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 знакомство детей с символами государства;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 расширение представлений о России, ее городах, великих людях;</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 формирование чувства уважения к другим народам, их традициям.</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lastRenderedPageBreak/>
        <w:t xml:space="preserve">    Все эти задачи в нашем детском саду решаются во всех видах детской деятельности: на занятиях, праздниках и развлечениях, в играх, в труде, в быту.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Народные праздники приобщают к русской культуре, к вековым традициям, воспитывают великую любовь к Родине. Например, 23 апреля 2023 года дети, родители, воспитатели проявили активную жизненную позицию, поддержав народное движение в поддержку специальной военной операции на Украине.</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Совместные со слушателями  воскресной   школы праздники Рождества, Пасхи приобщают детей к вековым традициям, воспитывают духовность.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ходе открытого занятия по физкультуре</w:t>
      </w:r>
      <w:proofErr w:type="gramStart"/>
      <w:r w:rsidRPr="00C30D31">
        <w:rPr>
          <w:rFonts w:ascii="Times New Roman" w:hAnsi="Times New Roman" w:cs="Times New Roman"/>
        </w:rPr>
        <w:t>.</w:t>
      </w:r>
      <w:proofErr w:type="gramEnd"/>
      <w:r w:rsidRPr="00C30D31">
        <w:rPr>
          <w:rFonts w:ascii="Times New Roman" w:hAnsi="Times New Roman" w:cs="Times New Roman"/>
        </w:rPr>
        <w:t xml:space="preserve"> </w:t>
      </w:r>
      <w:proofErr w:type="gramStart"/>
      <w:r w:rsidRPr="00C30D31">
        <w:rPr>
          <w:rFonts w:ascii="Times New Roman" w:hAnsi="Times New Roman" w:cs="Times New Roman"/>
        </w:rPr>
        <w:t>п</w:t>
      </w:r>
      <w:proofErr w:type="gramEnd"/>
      <w:r w:rsidRPr="00C30D31">
        <w:rPr>
          <w:rFonts w:ascii="Times New Roman" w:hAnsi="Times New Roman" w:cs="Times New Roman"/>
        </w:rPr>
        <w:t>роведенного в апреле 2023 года в подготовительной к школе группе «А», дети не только выполняли упражнения на растяжку мышц, которые делают наш организм здоровым и крепким, но и получили нравственный урок: «Чтобы чего- то добиться, надо обязательно трудиться»; «Один за всех и все за одного».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ходе образовательно-воспитательной работы педагоги воспитывали в детях не только патриотические чувства, но и стремление к здоровому образу жизни, дружеские взаимоотношения, умение работать в команде и сопереживать за ее членов, в случае необходимости приходить им на помощь; формировали взаимоотношения с взрослыми и сверстниками. С этой целью весной 2023 года Куракина О.В., воспитатель средней группы провела открытое интегрированное занятие на тему: «Как избавиться от вредных привычек». На педсовете «Формирование полезных привычек связанных со здоровым образом жизни и правильным питанием» были рассмотрены вопросы, связанные с формированием и закреплением у ребенка полезных привычек; были рекомендованы для просмотра и дальнейшего анализа мультфильмы по теме полезных привычек. Это не случайно. </w:t>
      </w:r>
      <w:proofErr w:type="gramStart"/>
      <w:r w:rsidRPr="00C30D31">
        <w:rPr>
          <w:rFonts w:ascii="Times New Roman" w:hAnsi="Times New Roman" w:cs="Times New Roman"/>
        </w:rPr>
        <w:t>Высоко нравственный</w:t>
      </w:r>
      <w:proofErr w:type="gramEnd"/>
      <w:r w:rsidRPr="00C30D31">
        <w:rPr>
          <w:rFonts w:ascii="Times New Roman" w:hAnsi="Times New Roman" w:cs="Times New Roman"/>
        </w:rPr>
        <w:t xml:space="preserve"> человек просто обязан заботиться о сохранении и укреплении собственного здоровья, чтобы быть максимально полезным Родине.</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w:t>
      </w:r>
      <w:r w:rsidRPr="00C30D31">
        <w:rPr>
          <w:rFonts w:ascii="Times New Roman" w:hAnsi="Times New Roman" w:cs="Times New Roman"/>
          <w:u w:val="single"/>
        </w:rPr>
        <w:t>Вывод</w:t>
      </w:r>
      <w:r w:rsidRPr="00C30D31">
        <w:rPr>
          <w:rFonts w:ascii="Times New Roman" w:hAnsi="Times New Roman" w:cs="Times New Roman"/>
        </w:rPr>
        <w:t>: из анализа проделанной работы по нравственно-патриотическому воспитанию видно, что различные образовательные области гармонично объединены для целостного восприятия детьми окружающего мира. Занятия, режимные моменты, праздники, развлечения и  другая активная деятельность являются для ребенка своеобразной школой, где он приобретает опыт этических и моральных отношений, усваивает правила поведения, элементарную культуру деятельности, культуру речи и</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 xml:space="preserve"> главное, у него формируется эмоционально – нравственное отношение к окружающему миру.</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Грустная статистика свидетельствует,  здоровье детей от рождения до поступления в школу не улучшается, а ухудшается, что отрицательно влияет на процесс усвоения школьной программы.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каждой образовательной области, в разных видах детской деятельности у воспитателя имеется возможность заострить внимание детей на правилах сохранения здоровья, </w:t>
      </w:r>
      <w:proofErr w:type="spellStart"/>
      <w:r w:rsidRPr="00C30D31">
        <w:rPr>
          <w:rFonts w:ascii="Times New Roman" w:hAnsi="Times New Roman" w:cs="Times New Roman"/>
        </w:rPr>
        <w:t>здоровьесберегающего</w:t>
      </w:r>
      <w:proofErr w:type="spellEnd"/>
      <w:r w:rsidRPr="00C30D31">
        <w:rPr>
          <w:rFonts w:ascii="Times New Roman" w:hAnsi="Times New Roman" w:cs="Times New Roman"/>
        </w:rPr>
        <w:t xml:space="preserve"> поведения, основах здорового образа жизни, на вопросах культуры здоровья. Поэтому следующей годовой задачей является формирование у детей ценностного отношения к своему здоровью.</w:t>
      </w:r>
    </w:p>
    <w:p w:rsidR="003B6E1C" w:rsidRPr="00C30D31" w:rsidRDefault="003B6E1C" w:rsidP="003B6E1C">
      <w:pPr>
        <w:pStyle w:val="110"/>
        <w:jc w:val="both"/>
      </w:pPr>
      <w:r w:rsidRPr="00C30D31">
        <w:t xml:space="preserve">    </w:t>
      </w:r>
    </w:p>
    <w:p w:rsidR="003B6E1C" w:rsidRPr="00C30D31" w:rsidRDefault="003B6E1C" w:rsidP="003B6E1C">
      <w:pPr>
        <w:pStyle w:val="110"/>
        <w:jc w:val="both"/>
      </w:pPr>
      <w:r w:rsidRPr="00C30D31">
        <w:t xml:space="preserve">     В 2022-2023 учебном году регулярно проводилась НОД по музыкальному воспитанию во всех возрастных группах. </w:t>
      </w:r>
    </w:p>
    <w:p w:rsidR="003B6E1C" w:rsidRPr="00C30D31" w:rsidRDefault="003B6E1C" w:rsidP="003B6E1C">
      <w:pPr>
        <w:pStyle w:val="110"/>
        <w:jc w:val="both"/>
      </w:pPr>
      <w:r w:rsidRPr="00C30D31">
        <w:t xml:space="preserve">    НОД проводилась согласно утвержденной сетке два раза в неделю в каждой возрастной группе, в соответствии с возрастом детей, выдержанны по времени. </w:t>
      </w:r>
    </w:p>
    <w:p w:rsidR="003B6E1C" w:rsidRPr="00C30D31" w:rsidRDefault="003B6E1C" w:rsidP="003B6E1C">
      <w:pPr>
        <w:pStyle w:val="110"/>
        <w:jc w:val="both"/>
      </w:pPr>
      <w:r w:rsidRPr="00C30D31">
        <w:t xml:space="preserve">Каждая форма НОД включала в себя слушание музыки и все виды исполнительства: пение, музыкально - </w:t>
      </w:r>
      <w:proofErr w:type="gramStart"/>
      <w:r w:rsidRPr="00C30D31">
        <w:t>ритмические движения</w:t>
      </w:r>
      <w:proofErr w:type="gramEnd"/>
      <w:r w:rsidRPr="00C30D31">
        <w:t xml:space="preserve">, игру. Сфера основных видов исполнительства расширялась за счёт включения элементов песенного, игрового, танцевального творчества. </w:t>
      </w:r>
    </w:p>
    <w:p w:rsidR="003B6E1C" w:rsidRPr="00C30D31" w:rsidRDefault="003B6E1C" w:rsidP="003B6E1C">
      <w:pPr>
        <w:pStyle w:val="110"/>
        <w:jc w:val="both"/>
      </w:pPr>
      <w:r w:rsidRPr="00C30D31">
        <w:t xml:space="preserve">   Основное содержание музыкального образования представлено в образовательной области «Художественно-эстетическое развитие» наряду с </w:t>
      </w:r>
      <w:r w:rsidRPr="00C30D31">
        <w:lastRenderedPageBreak/>
        <w:t xml:space="preserve">изобразительным искусством и литературой. Поэтому музыка выступает как один из возможных языков ознакомления детей с окружающим миром, миром предметов и природы и, самое главное, миром человека, его эмоций, переживаний и чувств. </w:t>
      </w:r>
    </w:p>
    <w:p w:rsidR="003B6E1C" w:rsidRPr="00C30D31" w:rsidRDefault="003B6E1C" w:rsidP="003B6E1C">
      <w:pPr>
        <w:pStyle w:val="110"/>
        <w:jc w:val="both"/>
      </w:pPr>
      <w:r w:rsidRPr="00C30D31">
        <w:rPr>
          <w:b/>
          <w:bCs/>
        </w:rPr>
        <w:t xml:space="preserve">Были поставлены следующие задачи по музыкальному воспитанию: </w:t>
      </w:r>
    </w:p>
    <w:p w:rsidR="003B6E1C" w:rsidRPr="00C30D31" w:rsidRDefault="003B6E1C" w:rsidP="003B6E1C">
      <w:pPr>
        <w:pStyle w:val="110"/>
        <w:jc w:val="both"/>
      </w:pPr>
      <w:r w:rsidRPr="00C30D31">
        <w:t xml:space="preserve">• Воспитывать любовь и интерес к музыке, </w:t>
      </w:r>
    </w:p>
    <w:p w:rsidR="003B6E1C" w:rsidRPr="00C30D31" w:rsidRDefault="003B6E1C" w:rsidP="003B6E1C">
      <w:pPr>
        <w:pStyle w:val="110"/>
        <w:jc w:val="both"/>
      </w:pPr>
      <w:r w:rsidRPr="00C30D31">
        <w:t xml:space="preserve">• Обогащать музыкальные впечатления детей, </w:t>
      </w:r>
    </w:p>
    <w:p w:rsidR="003B6E1C" w:rsidRPr="00C30D31" w:rsidRDefault="003B6E1C" w:rsidP="003B6E1C">
      <w:pPr>
        <w:pStyle w:val="110"/>
        <w:jc w:val="both"/>
      </w:pPr>
      <w:r w:rsidRPr="00C30D31">
        <w:t xml:space="preserve">• Знакомить с простейшими музыкальными понятиями, </w:t>
      </w:r>
    </w:p>
    <w:p w:rsidR="003B6E1C" w:rsidRPr="00C30D31" w:rsidRDefault="003B6E1C" w:rsidP="003B6E1C">
      <w:pPr>
        <w:pStyle w:val="110"/>
        <w:jc w:val="both"/>
      </w:pPr>
      <w:r w:rsidRPr="00C30D31">
        <w:t xml:space="preserve">• Развивать сенсорные способности, чувство ритма, </w:t>
      </w:r>
    </w:p>
    <w:p w:rsidR="003B6E1C" w:rsidRPr="00C30D31" w:rsidRDefault="003B6E1C" w:rsidP="003B6E1C">
      <w:pPr>
        <w:pStyle w:val="110"/>
        <w:jc w:val="both"/>
      </w:pPr>
      <w:r w:rsidRPr="00C30D31">
        <w:t xml:space="preserve">• Обучать элементарным певческим и двигательным навыкам. </w:t>
      </w:r>
    </w:p>
    <w:p w:rsidR="003B6E1C" w:rsidRPr="00C30D31" w:rsidRDefault="003B6E1C" w:rsidP="003B6E1C">
      <w:pPr>
        <w:pStyle w:val="110"/>
        <w:jc w:val="both"/>
      </w:pPr>
      <w:r w:rsidRPr="00C30D31">
        <w:t xml:space="preserve">• Обучать здоровье сберегающим технологиям. </w:t>
      </w:r>
    </w:p>
    <w:p w:rsidR="003B6E1C" w:rsidRPr="00C30D31" w:rsidRDefault="003B6E1C" w:rsidP="003B6E1C">
      <w:pPr>
        <w:pStyle w:val="110"/>
        <w:jc w:val="both"/>
      </w:pPr>
      <w:r w:rsidRPr="00C30D31">
        <w:t xml:space="preserve">НОД проводилась согласно общеобразовательной программе ДОУ составленной на основе программы «От рождения до школы», под редакцией </w:t>
      </w:r>
      <w:proofErr w:type="spellStart"/>
      <w:r w:rsidRPr="00C30D31">
        <w:t>Н.Е.Вераксы</w:t>
      </w:r>
      <w:proofErr w:type="spellEnd"/>
      <w:r w:rsidRPr="00C30D31">
        <w:t xml:space="preserve">, </w:t>
      </w:r>
      <w:proofErr w:type="spellStart"/>
      <w:r w:rsidRPr="00C30D31">
        <w:t>Т.С.Комаровой</w:t>
      </w:r>
      <w:proofErr w:type="spellEnd"/>
      <w:r w:rsidRPr="00C30D31">
        <w:t>, М.А. Васильевой,</w:t>
      </w:r>
    </w:p>
    <w:p w:rsidR="003B6E1C" w:rsidRPr="00C30D31" w:rsidRDefault="003B6E1C" w:rsidP="003B6E1C">
      <w:pPr>
        <w:pStyle w:val="110"/>
        <w:jc w:val="both"/>
      </w:pPr>
      <w:r w:rsidRPr="00C30D31">
        <w:rPr>
          <w:b/>
          <w:bCs/>
        </w:rPr>
        <w:t xml:space="preserve">В процессе НОД занятия проводились по следующим разделам: </w:t>
      </w:r>
    </w:p>
    <w:p w:rsidR="003B6E1C" w:rsidRPr="00C30D31" w:rsidRDefault="003B6E1C" w:rsidP="003B6E1C">
      <w:pPr>
        <w:pStyle w:val="110"/>
        <w:jc w:val="both"/>
      </w:pPr>
      <w:r w:rsidRPr="00C30D31">
        <w:t xml:space="preserve">а) слушание музыкальных произведений. </w:t>
      </w:r>
    </w:p>
    <w:p w:rsidR="003B6E1C" w:rsidRPr="00C30D31" w:rsidRDefault="003B6E1C" w:rsidP="003B6E1C">
      <w:pPr>
        <w:pStyle w:val="110"/>
        <w:jc w:val="both"/>
      </w:pPr>
      <w:r w:rsidRPr="00C30D31">
        <w:t xml:space="preserve">б) пение и песенное творчество. </w:t>
      </w:r>
    </w:p>
    <w:p w:rsidR="003B6E1C" w:rsidRPr="00C30D31" w:rsidRDefault="003B6E1C" w:rsidP="003B6E1C">
      <w:pPr>
        <w:pStyle w:val="110"/>
        <w:jc w:val="both"/>
      </w:pPr>
      <w:r w:rsidRPr="00C30D31">
        <w:t xml:space="preserve">в) музыкально ритмические движения. </w:t>
      </w:r>
    </w:p>
    <w:p w:rsidR="003B6E1C" w:rsidRPr="00C30D31" w:rsidRDefault="003B6E1C" w:rsidP="003B6E1C">
      <w:pPr>
        <w:pStyle w:val="110"/>
        <w:jc w:val="both"/>
      </w:pPr>
      <w:r w:rsidRPr="00C30D31">
        <w:t xml:space="preserve">г) танцы. </w:t>
      </w:r>
    </w:p>
    <w:p w:rsidR="003B6E1C" w:rsidRPr="00C30D31" w:rsidRDefault="003B6E1C" w:rsidP="003B6E1C">
      <w:pPr>
        <w:pStyle w:val="110"/>
        <w:jc w:val="both"/>
      </w:pPr>
      <w:r w:rsidRPr="00C30D31">
        <w:t xml:space="preserve">д) игры и хороводы. </w:t>
      </w:r>
    </w:p>
    <w:p w:rsidR="003B6E1C" w:rsidRPr="00C30D31" w:rsidRDefault="003B6E1C" w:rsidP="003B6E1C">
      <w:pPr>
        <w:pStyle w:val="110"/>
        <w:jc w:val="both"/>
      </w:pPr>
      <w:r w:rsidRPr="00C30D31">
        <w:t xml:space="preserve">е) игра на детских музыкальных инструментах. </w:t>
      </w:r>
    </w:p>
    <w:p w:rsidR="003B6E1C" w:rsidRPr="00C30D31" w:rsidRDefault="003B6E1C" w:rsidP="003B6E1C">
      <w:pPr>
        <w:pStyle w:val="110"/>
        <w:jc w:val="both"/>
      </w:pPr>
      <w:r w:rsidRPr="00C30D31">
        <w:t xml:space="preserve"> Использовались следующие здоровье сберегающие технологии: </w:t>
      </w:r>
    </w:p>
    <w:p w:rsidR="003B6E1C" w:rsidRPr="00C30D31" w:rsidRDefault="003B6E1C" w:rsidP="003B6E1C">
      <w:pPr>
        <w:pStyle w:val="110"/>
        <w:jc w:val="both"/>
        <w:rPr>
          <w:b/>
          <w:bCs/>
        </w:rPr>
      </w:pPr>
      <w:r w:rsidRPr="00C30D31">
        <w:rPr>
          <w:b/>
          <w:bCs/>
        </w:rPr>
        <w:t xml:space="preserve">Дыхательная гимнастика </w:t>
      </w:r>
    </w:p>
    <w:p w:rsidR="003B6E1C" w:rsidRPr="00C30D31" w:rsidRDefault="003B6E1C" w:rsidP="003B6E1C">
      <w:pPr>
        <w:jc w:val="both"/>
        <w:rPr>
          <w:rFonts w:ascii="Times New Roman" w:hAnsi="Times New Roman" w:cs="Times New Roman"/>
          <w:lang w:eastAsia="en-US"/>
        </w:rPr>
      </w:pPr>
      <w:proofErr w:type="spellStart"/>
      <w:r w:rsidRPr="00C30D31">
        <w:rPr>
          <w:rFonts w:ascii="Times New Roman" w:hAnsi="Times New Roman" w:cs="Times New Roman"/>
          <w:lang w:eastAsia="en-US"/>
        </w:rPr>
        <w:t>Фонопедические</w:t>
      </w:r>
      <w:proofErr w:type="spellEnd"/>
      <w:r w:rsidRPr="00C30D31">
        <w:rPr>
          <w:rFonts w:ascii="Times New Roman" w:hAnsi="Times New Roman" w:cs="Times New Roman"/>
          <w:lang w:eastAsia="en-US"/>
        </w:rPr>
        <w:t xml:space="preserve"> упражнения</w:t>
      </w:r>
    </w:p>
    <w:p w:rsidR="003B6E1C" w:rsidRPr="00C30D31" w:rsidRDefault="003B6E1C" w:rsidP="003B6E1C">
      <w:pPr>
        <w:jc w:val="both"/>
        <w:rPr>
          <w:rFonts w:ascii="Times New Roman" w:hAnsi="Times New Roman" w:cs="Times New Roman"/>
          <w:lang w:eastAsia="en-US"/>
        </w:rPr>
      </w:pPr>
      <w:r w:rsidRPr="00C30D31">
        <w:rPr>
          <w:rFonts w:ascii="Times New Roman" w:hAnsi="Times New Roman" w:cs="Times New Roman"/>
          <w:lang w:eastAsia="en-US"/>
        </w:rPr>
        <w:t xml:space="preserve">Артикуляционная гимнастика </w:t>
      </w:r>
    </w:p>
    <w:p w:rsidR="003B6E1C" w:rsidRPr="00C30D31" w:rsidRDefault="003B6E1C" w:rsidP="003B6E1C">
      <w:pPr>
        <w:jc w:val="both"/>
        <w:rPr>
          <w:rFonts w:ascii="Times New Roman" w:hAnsi="Times New Roman" w:cs="Times New Roman"/>
          <w:lang w:eastAsia="en-US"/>
        </w:rPr>
      </w:pPr>
      <w:r w:rsidRPr="00C30D31">
        <w:rPr>
          <w:rFonts w:ascii="Times New Roman" w:hAnsi="Times New Roman" w:cs="Times New Roman"/>
          <w:lang w:eastAsia="en-US"/>
        </w:rPr>
        <w:t xml:space="preserve">Пальчиковая гимнастика </w:t>
      </w:r>
    </w:p>
    <w:p w:rsidR="003B6E1C" w:rsidRPr="00C30D31" w:rsidRDefault="003B6E1C" w:rsidP="003B6E1C">
      <w:pPr>
        <w:jc w:val="both"/>
        <w:rPr>
          <w:rFonts w:ascii="Times New Roman" w:hAnsi="Times New Roman" w:cs="Times New Roman"/>
          <w:lang w:eastAsia="en-US"/>
        </w:rPr>
      </w:pPr>
      <w:r w:rsidRPr="00C30D31">
        <w:rPr>
          <w:rFonts w:ascii="Times New Roman" w:hAnsi="Times New Roman" w:cs="Times New Roman"/>
          <w:lang w:eastAsia="en-US"/>
        </w:rPr>
        <w:t>Речь с движением</w:t>
      </w:r>
    </w:p>
    <w:p w:rsidR="003B6E1C" w:rsidRPr="00C30D31" w:rsidRDefault="003B6E1C" w:rsidP="003B6E1C">
      <w:pPr>
        <w:pStyle w:val="110"/>
        <w:jc w:val="both"/>
      </w:pPr>
      <w:r w:rsidRPr="00C30D31">
        <w:rPr>
          <w:b/>
          <w:bCs/>
        </w:rPr>
        <w:t xml:space="preserve">Ритмопластика: </w:t>
      </w:r>
    </w:p>
    <w:p w:rsidR="003B6E1C" w:rsidRPr="00C30D31" w:rsidRDefault="003B6E1C" w:rsidP="003B6E1C">
      <w:pPr>
        <w:pStyle w:val="110"/>
        <w:jc w:val="both"/>
      </w:pPr>
      <w:r w:rsidRPr="00C30D31">
        <w:t xml:space="preserve">• развивает чувство ритма, музыкальный слух и вкус </w:t>
      </w:r>
    </w:p>
    <w:p w:rsidR="003B6E1C" w:rsidRPr="00C30D31" w:rsidRDefault="003B6E1C" w:rsidP="003B6E1C">
      <w:pPr>
        <w:pStyle w:val="110"/>
        <w:jc w:val="both"/>
      </w:pPr>
      <w:r w:rsidRPr="00C30D31">
        <w:t xml:space="preserve">• развивает умение правильно и красиво двигаться </w:t>
      </w:r>
    </w:p>
    <w:p w:rsidR="003B6E1C" w:rsidRPr="00C30D31" w:rsidRDefault="003B6E1C" w:rsidP="003B6E1C">
      <w:pPr>
        <w:pStyle w:val="110"/>
        <w:jc w:val="both"/>
      </w:pPr>
      <w:r w:rsidRPr="00C30D31">
        <w:t xml:space="preserve">• укрепляет различные группы мышц и осанку </w:t>
      </w:r>
    </w:p>
    <w:p w:rsidR="003B6E1C" w:rsidRPr="00C30D31" w:rsidRDefault="003B6E1C" w:rsidP="003B6E1C">
      <w:pPr>
        <w:pStyle w:val="110"/>
        <w:jc w:val="both"/>
      </w:pPr>
      <w:r w:rsidRPr="00C30D31">
        <w:t xml:space="preserve">• развивает умение чувствовать и передавать характер музыки </w:t>
      </w:r>
    </w:p>
    <w:p w:rsidR="003B6E1C" w:rsidRPr="00C30D31" w:rsidRDefault="003B6E1C" w:rsidP="003B6E1C">
      <w:pPr>
        <w:pStyle w:val="110"/>
        <w:jc w:val="both"/>
      </w:pPr>
      <w:r w:rsidRPr="00C30D31">
        <w:rPr>
          <w:b/>
          <w:bCs/>
        </w:rPr>
        <w:t xml:space="preserve">Результаты музыкально-оздоровительной работы: </w:t>
      </w:r>
    </w:p>
    <w:p w:rsidR="003B6E1C" w:rsidRPr="00C30D31" w:rsidRDefault="003B6E1C" w:rsidP="003B6E1C">
      <w:pPr>
        <w:pStyle w:val="110"/>
        <w:jc w:val="both"/>
      </w:pPr>
      <w:r w:rsidRPr="00C30D31">
        <w:t xml:space="preserve">• повышение уровня развития музыкальных и творческих способностей детей; </w:t>
      </w:r>
    </w:p>
    <w:p w:rsidR="003B6E1C" w:rsidRPr="00C30D31" w:rsidRDefault="003B6E1C" w:rsidP="003B6E1C">
      <w:pPr>
        <w:pStyle w:val="110"/>
        <w:jc w:val="both"/>
      </w:pPr>
      <w:r w:rsidRPr="00C30D31">
        <w:t xml:space="preserve">• стабильность эмоционального благополучия каждого ребенка; </w:t>
      </w:r>
    </w:p>
    <w:p w:rsidR="003B6E1C" w:rsidRPr="00C30D31" w:rsidRDefault="003B6E1C" w:rsidP="003B6E1C">
      <w:pPr>
        <w:pStyle w:val="110"/>
        <w:jc w:val="both"/>
      </w:pPr>
      <w:r w:rsidRPr="00C30D31">
        <w:t xml:space="preserve">• повышение уровня речевого развития; </w:t>
      </w:r>
    </w:p>
    <w:p w:rsidR="003B6E1C" w:rsidRPr="00C30D31" w:rsidRDefault="003B6E1C" w:rsidP="003B6E1C">
      <w:pPr>
        <w:pStyle w:val="110"/>
        <w:jc w:val="both"/>
      </w:pPr>
      <w:r w:rsidRPr="00C30D31">
        <w:t xml:space="preserve">• снижение уровня заболеваемости; </w:t>
      </w:r>
    </w:p>
    <w:p w:rsidR="003B6E1C" w:rsidRPr="00C30D31" w:rsidRDefault="003B6E1C" w:rsidP="003B6E1C">
      <w:pPr>
        <w:pStyle w:val="110"/>
        <w:jc w:val="both"/>
      </w:pPr>
      <w:r w:rsidRPr="00C30D31">
        <w:t xml:space="preserve">• стабильность физической и умственной работоспособности во всех сезонах года, не зависимо от погоды. </w:t>
      </w:r>
    </w:p>
    <w:p w:rsidR="003B6E1C" w:rsidRPr="00C30D31" w:rsidRDefault="003B6E1C" w:rsidP="003B6E1C">
      <w:pPr>
        <w:pStyle w:val="110"/>
        <w:jc w:val="both"/>
      </w:pPr>
      <w:r w:rsidRPr="00C30D31">
        <w:rPr>
          <w:b/>
          <w:bCs/>
        </w:rPr>
        <w:t xml:space="preserve">Анализ выполнения годовых задач </w:t>
      </w:r>
    </w:p>
    <w:p w:rsidR="003B6E1C" w:rsidRPr="00C30D31" w:rsidRDefault="003B6E1C" w:rsidP="003B6E1C">
      <w:pPr>
        <w:pStyle w:val="110"/>
        <w:jc w:val="both"/>
      </w:pPr>
      <w:r w:rsidRPr="00C30D31">
        <w:t xml:space="preserve">Итоги мониторинга освоения программного материала показали, что детьми подготовительных групп, старших групп, средней группы,  младшей группы, материал по образовательной области «Художественно-эстетическое развитие»  усвоен на высоком, среднем уровне. </w:t>
      </w:r>
    </w:p>
    <w:p w:rsidR="003B6E1C" w:rsidRPr="00C30D31" w:rsidRDefault="003B6E1C" w:rsidP="003B6E1C">
      <w:pPr>
        <w:pStyle w:val="110"/>
        <w:jc w:val="both"/>
      </w:pPr>
      <w:r w:rsidRPr="00C30D31">
        <w:t xml:space="preserve">Всего обследовано: 9 групп. </w:t>
      </w:r>
    </w:p>
    <w:p w:rsidR="003B6E1C" w:rsidRPr="00C30D31" w:rsidRDefault="003B6E1C" w:rsidP="003B6E1C">
      <w:pPr>
        <w:pStyle w:val="110"/>
        <w:jc w:val="both"/>
      </w:pPr>
      <w:r w:rsidRPr="00C30D31">
        <w:t xml:space="preserve">Из них имеют: </w:t>
      </w:r>
    </w:p>
    <w:p w:rsidR="003B6E1C" w:rsidRPr="00C30D31" w:rsidRDefault="003B6E1C" w:rsidP="003B6E1C">
      <w:pPr>
        <w:pStyle w:val="110"/>
        <w:jc w:val="both"/>
      </w:pPr>
      <w:r w:rsidRPr="00C30D31">
        <w:t xml:space="preserve">Высокий уровень – 76%. </w:t>
      </w:r>
    </w:p>
    <w:p w:rsidR="003B6E1C" w:rsidRPr="00C30D31" w:rsidRDefault="003B6E1C" w:rsidP="003B6E1C">
      <w:pPr>
        <w:pStyle w:val="110"/>
        <w:jc w:val="both"/>
      </w:pPr>
      <w:r w:rsidRPr="00C30D31">
        <w:t xml:space="preserve">Средний уровень – 24%. </w:t>
      </w:r>
    </w:p>
    <w:p w:rsidR="003B6E1C" w:rsidRPr="00C30D31" w:rsidRDefault="003B6E1C" w:rsidP="003B6E1C">
      <w:pPr>
        <w:pStyle w:val="110"/>
        <w:jc w:val="both"/>
      </w:pPr>
      <w:r w:rsidRPr="00C30D31">
        <w:t xml:space="preserve">Исходя из поставленных перед педагогическим коллективом годовых задач  музыкальный руководитель, также ставил задачи по художественно-эстетическому развитию детей: </w:t>
      </w:r>
    </w:p>
    <w:p w:rsidR="003B6E1C" w:rsidRPr="00C30D31" w:rsidRDefault="003B6E1C" w:rsidP="003B6E1C">
      <w:pPr>
        <w:pStyle w:val="110"/>
        <w:jc w:val="both"/>
      </w:pPr>
      <w:r w:rsidRPr="00C30D31">
        <w:t xml:space="preserve">1. Развивать интонационную выразительность речи; </w:t>
      </w:r>
    </w:p>
    <w:p w:rsidR="003B6E1C" w:rsidRPr="00C30D31" w:rsidRDefault="003B6E1C" w:rsidP="003B6E1C">
      <w:pPr>
        <w:pStyle w:val="110"/>
        <w:jc w:val="both"/>
      </w:pPr>
      <w:r w:rsidRPr="00C30D31">
        <w:t xml:space="preserve">2. Развивать координацию слова и движения </w:t>
      </w:r>
    </w:p>
    <w:p w:rsidR="003B6E1C" w:rsidRPr="00C30D31" w:rsidRDefault="003B6E1C" w:rsidP="003B6E1C">
      <w:pPr>
        <w:pStyle w:val="110"/>
        <w:jc w:val="both"/>
      </w:pPr>
      <w:r w:rsidRPr="00C30D31">
        <w:t xml:space="preserve">3. Формирование элементарных представлений о видах искусства; </w:t>
      </w:r>
    </w:p>
    <w:p w:rsidR="003B6E1C" w:rsidRPr="00C30D31" w:rsidRDefault="003B6E1C" w:rsidP="003B6E1C">
      <w:pPr>
        <w:pStyle w:val="110"/>
        <w:jc w:val="both"/>
      </w:pPr>
      <w:r w:rsidRPr="00C30D31">
        <w:t xml:space="preserve">4. Восприятие музыки, художественной литературы, фольклора; </w:t>
      </w:r>
    </w:p>
    <w:p w:rsidR="003B6E1C" w:rsidRPr="00C30D31" w:rsidRDefault="003B6E1C" w:rsidP="003B6E1C">
      <w:pPr>
        <w:pStyle w:val="110"/>
        <w:jc w:val="both"/>
      </w:pPr>
      <w:r w:rsidRPr="00C30D31">
        <w:t xml:space="preserve">5. Стимулирование сопереживания персонажам художественных </w:t>
      </w:r>
      <w:r w:rsidRPr="00C30D31">
        <w:lastRenderedPageBreak/>
        <w:t xml:space="preserve">произведений; </w:t>
      </w:r>
    </w:p>
    <w:p w:rsidR="003B6E1C" w:rsidRPr="00C30D31" w:rsidRDefault="003B6E1C" w:rsidP="003B6E1C">
      <w:pPr>
        <w:pStyle w:val="110"/>
        <w:jc w:val="both"/>
      </w:pPr>
      <w:r w:rsidRPr="00C30D31">
        <w:t xml:space="preserve">6. Реализацию самостоятельной творческой деятельности детей (изобразительной, конструктивно-модельной, музыкальной и др.). </w:t>
      </w:r>
    </w:p>
    <w:p w:rsidR="003B6E1C" w:rsidRPr="00C30D31" w:rsidRDefault="003B6E1C" w:rsidP="003B6E1C">
      <w:pPr>
        <w:pStyle w:val="110"/>
        <w:jc w:val="both"/>
      </w:pPr>
      <w:r w:rsidRPr="00C30D31">
        <w:t xml:space="preserve">7. Развитие вокально-певческих умений детей. </w:t>
      </w:r>
    </w:p>
    <w:p w:rsidR="003B6E1C" w:rsidRPr="00C30D31" w:rsidRDefault="003B6E1C" w:rsidP="003B6E1C">
      <w:pPr>
        <w:pStyle w:val="110"/>
        <w:jc w:val="both"/>
      </w:pPr>
      <w:r w:rsidRPr="00C30D31">
        <w:t xml:space="preserve">Необходимо предусматривать различные формы решения программных задач музыкально – художественного воспитания по основным разделам образовательной деятельности: </w:t>
      </w:r>
    </w:p>
    <w:p w:rsidR="003B6E1C" w:rsidRPr="00C30D31" w:rsidRDefault="003B6E1C" w:rsidP="003B6E1C">
      <w:pPr>
        <w:pStyle w:val="110"/>
        <w:jc w:val="both"/>
      </w:pPr>
      <w:r w:rsidRPr="00C30D31">
        <w:t xml:space="preserve">• В совместной деятельности педагогов и детей; </w:t>
      </w:r>
    </w:p>
    <w:p w:rsidR="003B6E1C" w:rsidRPr="00C30D31" w:rsidRDefault="003B6E1C" w:rsidP="003B6E1C">
      <w:pPr>
        <w:pStyle w:val="110"/>
        <w:jc w:val="both"/>
      </w:pPr>
      <w:r w:rsidRPr="00C30D31">
        <w:t xml:space="preserve">• В совместной деятельности с семьей; </w:t>
      </w:r>
    </w:p>
    <w:p w:rsidR="003B6E1C" w:rsidRPr="00C30D31" w:rsidRDefault="003B6E1C" w:rsidP="003B6E1C">
      <w:pPr>
        <w:pStyle w:val="110"/>
        <w:jc w:val="both"/>
      </w:pPr>
      <w:r w:rsidRPr="00C30D31">
        <w:t xml:space="preserve">• В самостоятельной деятельности детей; </w:t>
      </w:r>
    </w:p>
    <w:p w:rsidR="003B6E1C" w:rsidRPr="00C30D31" w:rsidRDefault="003B6E1C" w:rsidP="003B6E1C">
      <w:pPr>
        <w:pStyle w:val="110"/>
        <w:jc w:val="both"/>
      </w:pPr>
      <w:r w:rsidRPr="00C30D31">
        <w:t xml:space="preserve">• При организации режимных моментов. </w:t>
      </w:r>
    </w:p>
    <w:p w:rsidR="003B6E1C" w:rsidRPr="00C30D31" w:rsidRDefault="003B6E1C" w:rsidP="003B6E1C">
      <w:pPr>
        <w:pStyle w:val="110"/>
        <w:jc w:val="both"/>
      </w:pPr>
      <w:r w:rsidRPr="00C30D31">
        <w:rPr>
          <w:b/>
          <w:bCs/>
        </w:rPr>
        <w:t xml:space="preserve">Все перечисленные задачи успешно реализовались в различных видах деятельности: </w:t>
      </w:r>
    </w:p>
    <w:p w:rsidR="003B6E1C" w:rsidRPr="00C30D31" w:rsidRDefault="003B6E1C" w:rsidP="003B6E1C">
      <w:pPr>
        <w:pStyle w:val="110"/>
        <w:jc w:val="both"/>
      </w:pPr>
      <w:r w:rsidRPr="00C30D31">
        <w:t xml:space="preserve">1. Беседы </w:t>
      </w:r>
    </w:p>
    <w:p w:rsidR="003B6E1C" w:rsidRPr="00C30D31" w:rsidRDefault="003B6E1C" w:rsidP="003B6E1C">
      <w:pPr>
        <w:pStyle w:val="110"/>
        <w:jc w:val="both"/>
      </w:pPr>
      <w:r w:rsidRPr="00C30D31">
        <w:t xml:space="preserve">2. Вокально-певческая работа с детьми, </w:t>
      </w:r>
    </w:p>
    <w:p w:rsidR="003B6E1C" w:rsidRPr="00C30D31" w:rsidRDefault="003B6E1C" w:rsidP="003B6E1C">
      <w:pPr>
        <w:pStyle w:val="110"/>
        <w:jc w:val="both"/>
      </w:pPr>
      <w:r w:rsidRPr="00C30D31">
        <w:t xml:space="preserve">3. Организация культурно - досуговой деятельности детей и привлечение к ней родителей (участие родителей в совместных мероприятиях ДОУ). </w:t>
      </w:r>
    </w:p>
    <w:p w:rsidR="003B6E1C" w:rsidRPr="00C30D31" w:rsidRDefault="003B6E1C" w:rsidP="003B6E1C">
      <w:pPr>
        <w:pStyle w:val="110"/>
        <w:jc w:val="both"/>
      </w:pPr>
      <w:r w:rsidRPr="00C30D31">
        <w:rPr>
          <w:b/>
          <w:bCs/>
        </w:rPr>
        <w:t xml:space="preserve">В течение года были проведены следующие мероприятия: </w:t>
      </w:r>
    </w:p>
    <w:p w:rsidR="003B6E1C" w:rsidRPr="00C30D31" w:rsidRDefault="003B6E1C" w:rsidP="003B6E1C">
      <w:pPr>
        <w:pStyle w:val="110"/>
        <w:jc w:val="both"/>
      </w:pPr>
      <w:r w:rsidRPr="00C30D31">
        <w:t xml:space="preserve">1. Осенние праздники </w:t>
      </w:r>
    </w:p>
    <w:p w:rsidR="003B6E1C" w:rsidRPr="00C30D31" w:rsidRDefault="003B6E1C" w:rsidP="003B6E1C">
      <w:pPr>
        <w:pStyle w:val="110"/>
        <w:jc w:val="both"/>
      </w:pPr>
      <w:r w:rsidRPr="00C30D31">
        <w:t xml:space="preserve">2. Новогодние встречи </w:t>
      </w:r>
    </w:p>
    <w:p w:rsidR="003B6E1C" w:rsidRPr="00C30D31" w:rsidRDefault="003B6E1C" w:rsidP="003B6E1C">
      <w:pPr>
        <w:pStyle w:val="110"/>
        <w:jc w:val="both"/>
      </w:pPr>
      <w:r w:rsidRPr="00C30D31">
        <w:t>3. Рождество</w:t>
      </w:r>
    </w:p>
    <w:p w:rsidR="003B6E1C" w:rsidRPr="00C30D31" w:rsidRDefault="003B6E1C" w:rsidP="003B6E1C">
      <w:pPr>
        <w:pStyle w:val="110"/>
        <w:jc w:val="both"/>
      </w:pPr>
      <w:r w:rsidRPr="00C30D31">
        <w:t xml:space="preserve">4. 8 марта </w:t>
      </w:r>
    </w:p>
    <w:p w:rsidR="003B6E1C" w:rsidRPr="00C30D31" w:rsidRDefault="003B6E1C" w:rsidP="003B6E1C">
      <w:pPr>
        <w:pStyle w:val="110"/>
        <w:jc w:val="both"/>
      </w:pPr>
      <w:r w:rsidRPr="00C30D31">
        <w:t xml:space="preserve">5. </w:t>
      </w:r>
      <w:proofErr w:type="gramStart"/>
      <w:r w:rsidRPr="00C30D31">
        <w:t>Праздник</w:t>
      </w:r>
      <w:proofErr w:type="gramEnd"/>
      <w:r w:rsidRPr="00C30D31">
        <w:t xml:space="preserve"> посвящённый Дню Победы </w:t>
      </w:r>
    </w:p>
    <w:p w:rsidR="003B6E1C" w:rsidRPr="00C30D31" w:rsidRDefault="003B6E1C" w:rsidP="003B6E1C">
      <w:pPr>
        <w:pStyle w:val="110"/>
        <w:jc w:val="both"/>
      </w:pPr>
      <w:r w:rsidRPr="00C30D31">
        <w:t>6. Выпу</w:t>
      </w:r>
      <w:proofErr w:type="gramStart"/>
      <w:r w:rsidRPr="00C30D31">
        <w:t>ск в шк</w:t>
      </w:r>
      <w:proofErr w:type="gramEnd"/>
      <w:r w:rsidRPr="00C30D31">
        <w:t xml:space="preserve">олу </w:t>
      </w:r>
    </w:p>
    <w:p w:rsidR="003B6E1C" w:rsidRPr="00C30D31" w:rsidRDefault="003B6E1C" w:rsidP="003B6E1C">
      <w:pPr>
        <w:pStyle w:val="110"/>
        <w:jc w:val="both"/>
      </w:pPr>
      <w:r w:rsidRPr="00C30D31">
        <w:t xml:space="preserve">   Праздники стали более качественные, яркие, и интересные, творческие.  Родители изготавливали костюмы для детских выступлений, принимали активное участие на утренниках, во всех группах. Привлечение родителей на утренниках – это обязательное, и очень важное требование новых стандартов ФГОС. Планируем  продолжать привлекать родителей к праздничной жизни </w:t>
      </w:r>
      <w:proofErr w:type="gramStart"/>
      <w:r w:rsidRPr="00C30D31">
        <w:t>нашего</w:t>
      </w:r>
      <w:proofErr w:type="gramEnd"/>
      <w:r w:rsidRPr="00C30D31">
        <w:t xml:space="preserve"> ДОУ, развивать  таланты детей. Так как музыка – это первоисточник </w:t>
      </w:r>
      <w:proofErr w:type="gramStart"/>
      <w:r w:rsidRPr="00C30D31">
        <w:t>прекрасного</w:t>
      </w:r>
      <w:proofErr w:type="gramEnd"/>
      <w:r w:rsidRPr="00C30D31">
        <w:t xml:space="preserve">, Она  развивает воображение, мышление, речь, движение. </w:t>
      </w:r>
    </w:p>
    <w:p w:rsidR="003B6E1C" w:rsidRPr="00C30D31" w:rsidRDefault="003B6E1C" w:rsidP="003B6E1C">
      <w:pPr>
        <w:pStyle w:val="110"/>
        <w:jc w:val="both"/>
      </w:pPr>
      <w:r w:rsidRPr="00C30D31">
        <w:rPr>
          <w:b/>
          <w:bCs/>
        </w:rPr>
        <w:t xml:space="preserve">На протяжении учебного года велись проекты: </w:t>
      </w:r>
    </w:p>
    <w:p w:rsidR="003B6E1C" w:rsidRPr="00C30D31" w:rsidRDefault="003B6E1C" w:rsidP="003B6E1C">
      <w:pPr>
        <w:pStyle w:val="110"/>
        <w:jc w:val="both"/>
      </w:pPr>
      <w:r w:rsidRPr="00C30D31">
        <w:t xml:space="preserve">-Образ осени в музыкальных произведениях, поэзии и картинах </w:t>
      </w:r>
    </w:p>
    <w:p w:rsidR="003B6E1C" w:rsidRPr="00C30D31" w:rsidRDefault="003B6E1C" w:rsidP="003B6E1C">
      <w:pPr>
        <w:pStyle w:val="110"/>
        <w:jc w:val="both"/>
      </w:pPr>
      <w:r w:rsidRPr="00C30D31">
        <w:t xml:space="preserve">-Волшебница осень </w:t>
      </w:r>
    </w:p>
    <w:p w:rsidR="003B6E1C" w:rsidRPr="00C30D31" w:rsidRDefault="003B6E1C" w:rsidP="003B6E1C">
      <w:pPr>
        <w:pStyle w:val="110"/>
        <w:jc w:val="both"/>
      </w:pPr>
      <w:r w:rsidRPr="00C30D31">
        <w:t xml:space="preserve">-Классическая музыка детям Прокофьев С.С. </w:t>
      </w:r>
    </w:p>
    <w:p w:rsidR="003B6E1C" w:rsidRPr="00C30D31" w:rsidRDefault="003B6E1C" w:rsidP="003B6E1C">
      <w:pPr>
        <w:pStyle w:val="110"/>
        <w:jc w:val="both"/>
      </w:pPr>
      <w:r w:rsidRPr="00C30D31">
        <w:t>-"Рукавичка</w:t>
      </w:r>
      <w:proofErr w:type="gramStart"/>
      <w:r w:rsidRPr="00C30D31">
        <w:t>"-</w:t>
      </w:r>
      <w:proofErr w:type="gramEnd"/>
      <w:r w:rsidRPr="00C30D31">
        <w:t xml:space="preserve">творческо-исследовательский проект </w:t>
      </w:r>
    </w:p>
    <w:p w:rsidR="003B6E1C" w:rsidRPr="00C30D31" w:rsidRDefault="003B6E1C" w:rsidP="003B6E1C">
      <w:pPr>
        <w:pStyle w:val="110"/>
        <w:jc w:val="both"/>
      </w:pPr>
      <w:r w:rsidRPr="00C30D31">
        <w:t xml:space="preserve">-Новогодние чудеса </w:t>
      </w:r>
    </w:p>
    <w:p w:rsidR="003B6E1C" w:rsidRPr="00C30D31" w:rsidRDefault="003B6E1C" w:rsidP="003B6E1C">
      <w:pPr>
        <w:pStyle w:val="110"/>
        <w:jc w:val="both"/>
      </w:pPr>
      <w:r w:rsidRPr="00C30D31">
        <w:t>-Зимушк</w:t>
      </w:r>
      <w:proofErr w:type="gramStart"/>
      <w:r w:rsidRPr="00C30D31">
        <w:t>а-</w:t>
      </w:r>
      <w:proofErr w:type="gramEnd"/>
      <w:r w:rsidRPr="00C30D31">
        <w:t xml:space="preserve"> хрустальная </w:t>
      </w:r>
    </w:p>
    <w:p w:rsidR="003B6E1C" w:rsidRPr="00C30D31" w:rsidRDefault="003B6E1C" w:rsidP="003B6E1C">
      <w:pPr>
        <w:pStyle w:val="110"/>
        <w:jc w:val="both"/>
      </w:pPr>
      <w:r w:rsidRPr="00C30D31">
        <w:t xml:space="preserve">-Гуляют ребятки в зимние Святки </w:t>
      </w:r>
    </w:p>
    <w:p w:rsidR="003B6E1C" w:rsidRPr="00C30D31" w:rsidRDefault="003B6E1C" w:rsidP="003B6E1C">
      <w:pPr>
        <w:pStyle w:val="110"/>
        <w:jc w:val="both"/>
      </w:pPr>
      <w:r w:rsidRPr="00C30D31">
        <w:t xml:space="preserve">-23 февраля день защитников Отечества </w:t>
      </w:r>
    </w:p>
    <w:p w:rsidR="003B6E1C" w:rsidRPr="00C30D31" w:rsidRDefault="003B6E1C" w:rsidP="003B6E1C">
      <w:pPr>
        <w:pStyle w:val="110"/>
        <w:jc w:val="both"/>
      </w:pPr>
      <w:r w:rsidRPr="00C30D31">
        <w:t>- масленица</w:t>
      </w:r>
    </w:p>
    <w:p w:rsidR="003B6E1C" w:rsidRPr="00C30D31" w:rsidRDefault="003B6E1C" w:rsidP="003B6E1C">
      <w:pPr>
        <w:pStyle w:val="110"/>
        <w:jc w:val="both"/>
      </w:pPr>
      <w:r w:rsidRPr="00C30D31">
        <w:t xml:space="preserve">-  праздник мам </w:t>
      </w:r>
    </w:p>
    <w:p w:rsidR="003B6E1C" w:rsidRPr="00C30D31" w:rsidRDefault="003B6E1C" w:rsidP="003B6E1C">
      <w:pPr>
        <w:pStyle w:val="110"/>
        <w:jc w:val="both"/>
      </w:pPr>
      <w:r w:rsidRPr="00C30D31">
        <w:t xml:space="preserve">- день смеха </w:t>
      </w:r>
    </w:p>
    <w:p w:rsidR="003B6E1C" w:rsidRPr="00C30D31" w:rsidRDefault="003B6E1C" w:rsidP="003B6E1C">
      <w:pPr>
        <w:pStyle w:val="110"/>
        <w:jc w:val="both"/>
      </w:pPr>
      <w:r w:rsidRPr="00C30D31">
        <w:t>- экологический проект "22 апрел</w:t>
      </w:r>
      <w:proofErr w:type="gramStart"/>
      <w:r w:rsidRPr="00C30D31">
        <w:t>я-</w:t>
      </w:r>
      <w:proofErr w:type="gramEnd"/>
      <w:r w:rsidRPr="00C30D31">
        <w:t xml:space="preserve"> День Земли" </w:t>
      </w:r>
    </w:p>
    <w:p w:rsidR="003B6E1C" w:rsidRPr="00C30D31" w:rsidRDefault="003B6E1C" w:rsidP="003B6E1C">
      <w:pPr>
        <w:pStyle w:val="110"/>
        <w:jc w:val="both"/>
      </w:pPr>
      <w:r w:rsidRPr="00C30D31">
        <w:t xml:space="preserve">- Пасха </w:t>
      </w:r>
    </w:p>
    <w:p w:rsidR="003B6E1C" w:rsidRPr="00C30D31" w:rsidRDefault="003B6E1C" w:rsidP="003B6E1C">
      <w:pPr>
        <w:pStyle w:val="110"/>
        <w:jc w:val="both"/>
      </w:pPr>
      <w:r w:rsidRPr="00C30D31">
        <w:t xml:space="preserve">- день Победы </w:t>
      </w:r>
    </w:p>
    <w:p w:rsidR="003B6E1C" w:rsidRPr="00C30D31" w:rsidRDefault="003B6E1C" w:rsidP="003B6E1C">
      <w:pPr>
        <w:pStyle w:val="110"/>
        <w:jc w:val="both"/>
      </w:pPr>
    </w:p>
    <w:p w:rsidR="003B6E1C" w:rsidRPr="00C30D31" w:rsidRDefault="003B6E1C" w:rsidP="003B6E1C">
      <w:pPr>
        <w:pStyle w:val="110"/>
        <w:jc w:val="both"/>
      </w:pPr>
      <w:r w:rsidRPr="00C30D31">
        <w:rPr>
          <w:b/>
          <w:bCs/>
        </w:rPr>
        <w:t xml:space="preserve">Были проведены открытые музыкальные занятия </w:t>
      </w:r>
    </w:p>
    <w:p w:rsidR="003B6E1C" w:rsidRPr="00C30D31" w:rsidRDefault="003B6E1C" w:rsidP="003B6E1C">
      <w:pPr>
        <w:pStyle w:val="110"/>
        <w:jc w:val="both"/>
      </w:pPr>
      <w:r w:rsidRPr="00C30D31">
        <w:t xml:space="preserve">-Праздник рукавички </w:t>
      </w:r>
    </w:p>
    <w:p w:rsidR="003B6E1C" w:rsidRPr="00C30D31" w:rsidRDefault="003B6E1C" w:rsidP="003B6E1C">
      <w:pPr>
        <w:pStyle w:val="110"/>
        <w:jc w:val="both"/>
      </w:pPr>
      <w:r w:rsidRPr="00C30D31">
        <w:t xml:space="preserve">-Музыкальные истории Балет </w:t>
      </w:r>
      <w:proofErr w:type="spellStart"/>
      <w:r w:rsidRPr="00C30D31">
        <w:t>С.Прокофьева</w:t>
      </w:r>
      <w:proofErr w:type="spellEnd"/>
      <w:r w:rsidRPr="00C30D31">
        <w:t xml:space="preserve"> "Золушка" </w:t>
      </w:r>
    </w:p>
    <w:p w:rsidR="003B6E1C" w:rsidRPr="00C30D31" w:rsidRDefault="003B6E1C" w:rsidP="003B6E1C">
      <w:pPr>
        <w:pStyle w:val="110"/>
        <w:jc w:val="both"/>
      </w:pPr>
      <w:r w:rsidRPr="00C30D31">
        <w:t xml:space="preserve">-День защиты Земли </w:t>
      </w:r>
    </w:p>
    <w:p w:rsidR="003B6E1C" w:rsidRPr="00C30D31" w:rsidRDefault="003B6E1C" w:rsidP="003B6E1C">
      <w:pPr>
        <w:pStyle w:val="110"/>
        <w:jc w:val="both"/>
        <w:rPr>
          <w:b/>
          <w:bCs/>
        </w:rPr>
      </w:pPr>
    </w:p>
    <w:p w:rsidR="003B6E1C" w:rsidRPr="00C30D31" w:rsidRDefault="003B6E1C" w:rsidP="003B6E1C">
      <w:pPr>
        <w:pStyle w:val="110"/>
        <w:jc w:val="both"/>
      </w:pPr>
      <w:r w:rsidRPr="00C30D31">
        <w:rPr>
          <w:b/>
          <w:bCs/>
        </w:rPr>
        <w:t xml:space="preserve">Систематически организовывались выставки детских рисунков и поделок в музыкальном зале к различным праздникам </w:t>
      </w:r>
    </w:p>
    <w:p w:rsidR="003B6E1C" w:rsidRPr="00C30D31" w:rsidRDefault="003B6E1C" w:rsidP="003B6E1C">
      <w:pPr>
        <w:pStyle w:val="110"/>
        <w:jc w:val="both"/>
        <w:rPr>
          <w:b/>
          <w:bCs/>
        </w:rPr>
      </w:pPr>
    </w:p>
    <w:p w:rsidR="003B6E1C" w:rsidRPr="00C30D31" w:rsidRDefault="003B6E1C" w:rsidP="003B6E1C">
      <w:pPr>
        <w:pStyle w:val="110"/>
        <w:jc w:val="both"/>
      </w:pPr>
      <w:r w:rsidRPr="00C30D31">
        <w:rPr>
          <w:b/>
          <w:bCs/>
        </w:rPr>
        <w:t xml:space="preserve">Для реализации поставленных задач соблюдались следующие условия: </w:t>
      </w:r>
    </w:p>
    <w:p w:rsidR="003B6E1C" w:rsidRPr="00C30D31" w:rsidRDefault="003B6E1C" w:rsidP="003B6E1C">
      <w:pPr>
        <w:pStyle w:val="110"/>
        <w:jc w:val="both"/>
      </w:pPr>
      <w:r w:rsidRPr="00C30D31">
        <w:t xml:space="preserve">а) в работе  учитывались возрастные и индивидуальные особенности детей; </w:t>
      </w:r>
    </w:p>
    <w:p w:rsidR="003B6E1C" w:rsidRPr="00C30D31" w:rsidRDefault="003B6E1C" w:rsidP="003B6E1C">
      <w:pPr>
        <w:pStyle w:val="110"/>
        <w:jc w:val="both"/>
      </w:pPr>
      <w:r w:rsidRPr="00C30D31">
        <w:lastRenderedPageBreak/>
        <w:t xml:space="preserve">б) осуществлялось сотрудничество и целенаправленная работа с педагогическим коллективом и родителями; </w:t>
      </w:r>
    </w:p>
    <w:p w:rsidR="003B6E1C" w:rsidRPr="00C30D31" w:rsidRDefault="003B6E1C" w:rsidP="003B6E1C">
      <w:pPr>
        <w:pStyle w:val="110"/>
        <w:jc w:val="both"/>
      </w:pPr>
      <w:r w:rsidRPr="00C30D31">
        <w:t xml:space="preserve">в) создавались условия, которые дают возможность каждому ребёнку творчески раскрыться; </w:t>
      </w:r>
    </w:p>
    <w:p w:rsidR="003B6E1C" w:rsidRPr="00C30D31" w:rsidRDefault="003B6E1C" w:rsidP="003B6E1C">
      <w:pPr>
        <w:pStyle w:val="110"/>
        <w:jc w:val="both"/>
      </w:pPr>
      <w:r w:rsidRPr="00C30D31">
        <w:t xml:space="preserve">г) использовали широкий комплекс методов и приёмов обучения и воспитания дошкольников. </w:t>
      </w:r>
    </w:p>
    <w:p w:rsidR="003B6E1C" w:rsidRPr="00C30D31" w:rsidRDefault="003B6E1C" w:rsidP="003B6E1C">
      <w:pPr>
        <w:pStyle w:val="110"/>
        <w:jc w:val="both"/>
      </w:pPr>
      <w:r w:rsidRPr="00C30D31">
        <w:rPr>
          <w:b/>
          <w:bCs/>
        </w:rPr>
        <w:t xml:space="preserve">Результативность работы </w:t>
      </w:r>
      <w:r w:rsidRPr="00C30D31">
        <w:t xml:space="preserve">в данном направлении показывает мониторинг музыкальной деятельности. Каждый год, показатель развития музыкальной деятельности стабильно увеличивается. </w:t>
      </w:r>
    </w:p>
    <w:p w:rsidR="003B6E1C" w:rsidRPr="00C30D31" w:rsidRDefault="003B6E1C" w:rsidP="003B6E1C">
      <w:pPr>
        <w:pStyle w:val="110"/>
        <w:jc w:val="both"/>
      </w:pPr>
      <w:r w:rsidRPr="00C30D31">
        <w:rPr>
          <w:b/>
          <w:bCs/>
        </w:rPr>
        <w:t xml:space="preserve">Выводы: </w:t>
      </w:r>
    </w:p>
    <w:p w:rsidR="003B6E1C" w:rsidRPr="00C30D31" w:rsidRDefault="003B6E1C" w:rsidP="003B6E1C">
      <w:pPr>
        <w:pStyle w:val="110"/>
        <w:jc w:val="both"/>
      </w:pPr>
      <w:r w:rsidRPr="00C30D31">
        <w:t>Таким образом,  работу   по музыкальному воспитанию в нашем детском саду можно считать удовлетворительной:</w:t>
      </w:r>
    </w:p>
    <w:p w:rsidR="003B6E1C" w:rsidRPr="00C30D31" w:rsidRDefault="003B6E1C" w:rsidP="003B6E1C">
      <w:pPr>
        <w:pStyle w:val="110"/>
        <w:jc w:val="both"/>
      </w:pPr>
      <w:r w:rsidRPr="00C30D31">
        <w:t xml:space="preserve">• созданы условия для развития музыкальных способностей детей; </w:t>
      </w:r>
    </w:p>
    <w:p w:rsidR="003B6E1C" w:rsidRPr="00C30D31" w:rsidRDefault="003B6E1C" w:rsidP="003B6E1C">
      <w:pPr>
        <w:pStyle w:val="110"/>
        <w:jc w:val="both"/>
      </w:pPr>
      <w:r w:rsidRPr="00C30D31">
        <w:t xml:space="preserve">• использовались новые современные технологии по музыкальному воспитанию детей; </w:t>
      </w:r>
    </w:p>
    <w:p w:rsidR="003B6E1C" w:rsidRPr="00C30D31" w:rsidRDefault="003B6E1C" w:rsidP="003B6E1C">
      <w:pPr>
        <w:pStyle w:val="110"/>
        <w:jc w:val="both"/>
      </w:pPr>
      <w:r w:rsidRPr="00C30D31">
        <w:t xml:space="preserve">• пополнялся дидактический материал по всем разделам музыкального воспитания; </w:t>
      </w:r>
    </w:p>
    <w:p w:rsidR="003B6E1C" w:rsidRPr="00C30D31" w:rsidRDefault="003B6E1C" w:rsidP="003B6E1C">
      <w:pPr>
        <w:pStyle w:val="110"/>
        <w:jc w:val="both"/>
      </w:pPr>
      <w:r w:rsidRPr="00C30D31">
        <w:t xml:space="preserve">В результате проводимой работы повысился интерес детей к слушанию музыки, расширился их "интонационный словарь". Дети научились вслушиваться в музыку, размышлять о ней, анализировать и понимать выраженные в ней чувства, овладели приемами образного мышления, У детей сформировались основы музыкально-эстетического сознания и музыкальной культуры. </w:t>
      </w:r>
    </w:p>
    <w:p w:rsidR="003B6E1C" w:rsidRPr="00C30D31" w:rsidRDefault="003B6E1C" w:rsidP="003B6E1C">
      <w:pPr>
        <w:pStyle w:val="a4"/>
        <w:ind w:firstLine="360"/>
        <w:jc w:val="both"/>
        <w:rPr>
          <w:rFonts w:ascii="Times New Roman" w:hAnsi="Times New Roman" w:cs="Times New Roman"/>
          <w:color w:val="111111"/>
        </w:rPr>
      </w:pPr>
      <w:r w:rsidRPr="00C30D31">
        <w:rPr>
          <w:rFonts w:ascii="Times New Roman" w:hAnsi="Times New Roman" w:cs="Times New Roman"/>
        </w:rPr>
        <w:t xml:space="preserve">Продолжалась работа по самообразованию </w:t>
      </w:r>
      <w:r w:rsidRPr="00C30D31">
        <w:rPr>
          <w:rStyle w:val="TableNormal"/>
          <w:rFonts w:ascii="Times New Roman" w:hAnsi="Times New Roman" w:cs="Times New Roman"/>
          <w:color w:val="111111"/>
          <w:bdr w:val="none" w:sz="0" w:space="0" w:color="auto" w:frame="1"/>
        </w:rPr>
        <w:t>на тему</w:t>
      </w:r>
      <w:r w:rsidRPr="00C30D31">
        <w:rPr>
          <w:rFonts w:ascii="Times New Roman" w:hAnsi="Times New Roman" w:cs="Times New Roman"/>
          <w:color w:val="111111"/>
        </w:rPr>
        <w:t xml:space="preserve"> «Художественно-эстетическое развитие детей через синтез искусств и проектную деятельность»</w:t>
      </w:r>
    </w:p>
    <w:p w:rsidR="003B6E1C" w:rsidRPr="00C30D31" w:rsidRDefault="003B6E1C" w:rsidP="003B6E1C">
      <w:pPr>
        <w:pStyle w:val="110"/>
        <w:jc w:val="both"/>
      </w:pPr>
      <w:r w:rsidRPr="00C30D31">
        <w:t xml:space="preserve">  Музыкальный руководитель ведет активную работу по распространению педагогического опыта. Использует  ИКТ технологии в процессе музыкальной деятельности, которые позволяют конкретизировать впечатления, разбудить фантазию, проиллюстрировать незнакомые явления, образы, познакомить с музыкальными инструментами и т.д. Для дальнейшего развития данного направления педагогической деятельности: необходимо приобрести новое техническое оборудование: </w:t>
      </w:r>
    </w:p>
    <w:p w:rsidR="003B6E1C" w:rsidRPr="00C30D31" w:rsidRDefault="003B6E1C" w:rsidP="003B6E1C">
      <w:pPr>
        <w:pStyle w:val="110"/>
        <w:jc w:val="both"/>
      </w:pPr>
      <w:r w:rsidRPr="00C30D31">
        <w:t xml:space="preserve">- детские музыкальные инструменты </w:t>
      </w:r>
    </w:p>
    <w:p w:rsidR="003B6E1C" w:rsidRPr="00C30D31" w:rsidRDefault="003B6E1C" w:rsidP="003B6E1C">
      <w:pPr>
        <w:pStyle w:val="110"/>
        <w:jc w:val="both"/>
      </w:pPr>
      <w:r w:rsidRPr="00C30D31">
        <w:t xml:space="preserve">Продолжать пополнять костюмерную сценическими и ролевыми костюмами. </w:t>
      </w:r>
    </w:p>
    <w:p w:rsidR="003B6E1C" w:rsidRPr="00C30D31" w:rsidRDefault="003B6E1C" w:rsidP="003B6E1C">
      <w:pPr>
        <w:pStyle w:val="110"/>
        <w:jc w:val="both"/>
      </w:pPr>
      <w:r w:rsidRPr="00C30D31">
        <w:rPr>
          <w:b/>
          <w:bCs/>
        </w:rPr>
        <w:t xml:space="preserve">На следующий учебный год поставлены следующие задачи: </w:t>
      </w:r>
    </w:p>
    <w:p w:rsidR="003B6E1C" w:rsidRPr="00C30D31" w:rsidRDefault="003B6E1C" w:rsidP="003B6E1C">
      <w:pPr>
        <w:pStyle w:val="110"/>
        <w:jc w:val="both"/>
      </w:pPr>
      <w:r w:rsidRPr="00C30D31">
        <w:t xml:space="preserve">- продолжать изучать новые программы и методическую литературу в контексте с ФГОС. </w:t>
      </w:r>
    </w:p>
    <w:p w:rsidR="003B6E1C" w:rsidRPr="00C30D31" w:rsidRDefault="003B6E1C" w:rsidP="003B6E1C">
      <w:pPr>
        <w:pStyle w:val="110"/>
        <w:jc w:val="both"/>
      </w:pPr>
      <w:r w:rsidRPr="00C30D31">
        <w:t>- продолжать знакомиться с новыми педагогическими технологиями через предметные издания и Интернет;</w:t>
      </w:r>
    </w:p>
    <w:p w:rsidR="003B6E1C" w:rsidRPr="00C30D31" w:rsidRDefault="003B6E1C" w:rsidP="003B6E1C">
      <w:pPr>
        <w:pStyle w:val="110"/>
        <w:jc w:val="both"/>
      </w:pPr>
      <w:r w:rsidRPr="00C30D31">
        <w:t xml:space="preserve">- продолжать знакомиться с новыми формами, методами и приёмами обучения. </w:t>
      </w:r>
    </w:p>
    <w:p w:rsidR="003B6E1C" w:rsidRPr="00C30D31" w:rsidRDefault="003B6E1C" w:rsidP="003B6E1C">
      <w:pPr>
        <w:pStyle w:val="110"/>
        <w:jc w:val="both"/>
      </w:pPr>
      <w:r w:rsidRPr="00C30D31">
        <w:t xml:space="preserve">-  организовывать работу с одарёнными детьми и принимать участие в музыкальных творческих конкурсах; </w:t>
      </w:r>
    </w:p>
    <w:p w:rsidR="003B6E1C" w:rsidRPr="00C30D31" w:rsidRDefault="003B6E1C" w:rsidP="003B6E1C">
      <w:pPr>
        <w:pStyle w:val="110"/>
        <w:jc w:val="both"/>
      </w:pPr>
      <w:r w:rsidRPr="00C30D31">
        <w:t>-  принимать участие в профессиональных конкурсах;</w:t>
      </w:r>
    </w:p>
    <w:p w:rsidR="003B6E1C" w:rsidRPr="00C30D31" w:rsidRDefault="003B6E1C" w:rsidP="003B6E1C">
      <w:pPr>
        <w:pStyle w:val="110"/>
        <w:jc w:val="both"/>
      </w:pPr>
      <w:r w:rsidRPr="00C30D31">
        <w:t xml:space="preserve">- продолжать внедрять в образовательный процесс </w:t>
      </w:r>
      <w:proofErr w:type="spellStart"/>
      <w:r w:rsidRPr="00C30D31">
        <w:t>здоровьесберегающие</w:t>
      </w:r>
      <w:proofErr w:type="spellEnd"/>
      <w:r w:rsidRPr="00C30D31">
        <w:t xml:space="preserve"> технологии.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-Продолжать вести здоровый образ жизни.</w:t>
      </w:r>
    </w:p>
    <w:p w:rsidR="003B6E1C" w:rsidRPr="00C30D31" w:rsidRDefault="003B6E1C" w:rsidP="003B6E1C">
      <w:pPr>
        <w:pStyle w:val="Default"/>
        <w:shd w:val="clear" w:color="auto" w:fill="FFFFFF"/>
        <w:jc w:val="both"/>
      </w:pPr>
      <w:r w:rsidRPr="00C30D31">
        <w:rPr>
          <w:rStyle w:val="apple-converted-space"/>
          <w:rFonts w:eastAsia="Arial Unicode MS"/>
        </w:rPr>
        <w:t>В соответствии с поставленными годовыми задачами ДОУ и их реализации:</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c11"/>
          <w:b/>
          <w:bCs/>
        </w:rPr>
        <w:t>Целью</w:t>
      </w:r>
      <w:r w:rsidRPr="00C30D31">
        <w:rPr>
          <w:rStyle w:val="apple-converted-space"/>
          <w:rFonts w:eastAsia="Arial Unicode MS"/>
          <w:color w:val="000000"/>
        </w:rPr>
        <w:t> логопедической работы является коррекция имеющихся дефектов речи у детей и организация профилактики речевых нарушений.</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c11"/>
          <w:b/>
          <w:bCs/>
        </w:rPr>
        <w:t>Задачами</w:t>
      </w:r>
      <w:r w:rsidRPr="00C30D31">
        <w:rPr>
          <w:rStyle w:val="apple-converted-space"/>
          <w:rFonts w:eastAsia="Arial Unicode MS"/>
          <w:color w:val="000000"/>
        </w:rPr>
        <w:t> логопедической работы являются:</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apple-converted-space"/>
          <w:rFonts w:eastAsia="Arial Unicode MS"/>
          <w:color w:val="000000"/>
        </w:rPr>
        <w:t>- формирование звуковой стороны речи;</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apple-converted-space"/>
          <w:rFonts w:eastAsia="Arial Unicode MS"/>
          <w:color w:val="000000"/>
        </w:rPr>
        <w:t>- коррекция дефектов звукопроизношения;</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apple-converted-space"/>
          <w:rFonts w:eastAsia="Arial Unicode MS"/>
          <w:color w:val="000000"/>
        </w:rPr>
        <w:t>- формирование лексико-грамматического строя речи и словарного запаса;</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apple-converted-space"/>
          <w:rFonts w:eastAsia="Arial Unicode MS"/>
          <w:color w:val="000000"/>
        </w:rPr>
        <w:t>-  развитие навыков связной речи;</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apple-converted-space"/>
          <w:rFonts w:eastAsia="Arial Unicode MS"/>
          <w:color w:val="000000"/>
        </w:rPr>
        <w:t>- развитие психических процессов;</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apple-converted-space"/>
          <w:rFonts w:eastAsia="Arial Unicode MS"/>
          <w:color w:val="000000"/>
        </w:rPr>
        <w:lastRenderedPageBreak/>
        <w:t>- оказание консультативной и практической помощи специалистам, родителям (законным представителям);</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apple-converted-space"/>
          <w:rFonts w:eastAsia="Arial Unicode MS"/>
          <w:color w:val="000000"/>
        </w:rPr>
        <w:t>- методическая помощь воспитателям.</w:t>
      </w:r>
    </w:p>
    <w:p w:rsidR="003B6E1C" w:rsidRPr="00C30D31" w:rsidRDefault="003B6E1C" w:rsidP="003B6E1C">
      <w:pPr>
        <w:pStyle w:val="c2"/>
        <w:shd w:val="clear" w:color="auto" w:fill="FFFFFF"/>
        <w:spacing w:before="0" w:beforeAutospacing="0" w:after="0" w:afterAutospacing="0"/>
        <w:jc w:val="both"/>
        <w:rPr>
          <w:color w:val="000000"/>
        </w:rPr>
      </w:pPr>
      <w:r w:rsidRPr="00C30D31">
        <w:rPr>
          <w:rStyle w:val="c11"/>
          <w:b/>
          <w:bCs/>
        </w:rPr>
        <w:t>Свою работу учителя-логопеды вели по следующим направлениям:</w:t>
      </w:r>
    </w:p>
    <w:p w:rsidR="003B6E1C" w:rsidRPr="00C30D31" w:rsidRDefault="003B6E1C" w:rsidP="003B6E1C">
      <w:pPr>
        <w:pStyle w:val="c2"/>
        <w:shd w:val="clear" w:color="auto" w:fill="FFFFFF"/>
        <w:spacing w:before="0" w:beforeAutospacing="0" w:after="0" w:afterAutospacing="0"/>
        <w:jc w:val="both"/>
        <w:rPr>
          <w:color w:val="000000"/>
        </w:rPr>
      </w:pPr>
      <w:r w:rsidRPr="00C30D31">
        <w:rPr>
          <w:rStyle w:val="c19"/>
          <w:rFonts w:eastAsia="Arial Unicode MS"/>
          <w:shd w:val="clear" w:color="auto" w:fill="FFFFFF"/>
        </w:rPr>
        <w:t>1.Диагностическая работа</w:t>
      </w:r>
    </w:p>
    <w:p w:rsidR="003B6E1C" w:rsidRPr="00C30D31" w:rsidRDefault="003B6E1C" w:rsidP="003B6E1C">
      <w:pPr>
        <w:pStyle w:val="c2"/>
        <w:shd w:val="clear" w:color="auto" w:fill="FFFFFF"/>
        <w:spacing w:before="0" w:beforeAutospacing="0" w:after="0" w:afterAutospacing="0"/>
        <w:jc w:val="both"/>
        <w:rPr>
          <w:color w:val="000000"/>
        </w:rPr>
      </w:pPr>
      <w:r w:rsidRPr="00C30D31">
        <w:rPr>
          <w:rStyle w:val="c19"/>
          <w:rFonts w:eastAsia="Arial Unicode MS"/>
          <w:shd w:val="clear" w:color="auto" w:fill="FFFFFF"/>
        </w:rPr>
        <w:t>2. Коррекционно-развивающая работа.</w:t>
      </w:r>
    </w:p>
    <w:p w:rsidR="003B6E1C" w:rsidRPr="00C30D31" w:rsidRDefault="003B6E1C" w:rsidP="003B6E1C">
      <w:pPr>
        <w:pStyle w:val="c2"/>
        <w:shd w:val="clear" w:color="auto" w:fill="FFFFFF"/>
        <w:spacing w:before="0" w:beforeAutospacing="0" w:after="0" w:afterAutospacing="0"/>
        <w:jc w:val="both"/>
        <w:rPr>
          <w:color w:val="000000"/>
        </w:rPr>
      </w:pPr>
      <w:r w:rsidRPr="00C30D31">
        <w:rPr>
          <w:rStyle w:val="c19"/>
          <w:rFonts w:eastAsia="Arial Unicode MS"/>
          <w:shd w:val="clear" w:color="auto" w:fill="FFFFFF"/>
        </w:rPr>
        <w:t>3. Работа с родителями.</w:t>
      </w:r>
    </w:p>
    <w:p w:rsidR="003B6E1C" w:rsidRPr="00C30D31" w:rsidRDefault="003B6E1C" w:rsidP="003B6E1C">
      <w:pPr>
        <w:pStyle w:val="c2"/>
        <w:shd w:val="clear" w:color="auto" w:fill="FFFFFF"/>
        <w:spacing w:before="0" w:beforeAutospacing="0" w:after="0" w:afterAutospacing="0"/>
        <w:jc w:val="both"/>
        <w:rPr>
          <w:color w:val="000000"/>
        </w:rPr>
      </w:pPr>
      <w:r w:rsidRPr="00C30D31">
        <w:rPr>
          <w:rStyle w:val="c19"/>
          <w:rFonts w:eastAsia="Arial Unicode MS"/>
          <w:shd w:val="clear" w:color="auto" w:fill="FFFFFF"/>
        </w:rPr>
        <w:t>4. Взаимодействие с педагогами.</w:t>
      </w:r>
    </w:p>
    <w:p w:rsidR="003B6E1C" w:rsidRPr="00C30D31" w:rsidRDefault="003B6E1C" w:rsidP="003B6E1C">
      <w:pPr>
        <w:pStyle w:val="c2"/>
        <w:shd w:val="clear" w:color="auto" w:fill="FFFFFF"/>
        <w:spacing w:before="0" w:beforeAutospacing="0" w:after="0" w:afterAutospacing="0"/>
        <w:jc w:val="both"/>
        <w:rPr>
          <w:color w:val="000000"/>
        </w:rPr>
      </w:pPr>
      <w:r w:rsidRPr="00C30D31">
        <w:rPr>
          <w:rStyle w:val="c19"/>
          <w:rFonts w:eastAsia="Arial Unicode MS"/>
          <w:shd w:val="clear" w:color="auto" w:fill="FFFFFF"/>
        </w:rPr>
        <w:t>5. Самообразование.</w:t>
      </w:r>
    </w:p>
    <w:p w:rsidR="003B6E1C" w:rsidRPr="00C30D31" w:rsidRDefault="003B6E1C" w:rsidP="003B6E1C">
      <w:pPr>
        <w:pStyle w:val="c15"/>
        <w:shd w:val="clear" w:color="auto" w:fill="FFFFFF"/>
        <w:spacing w:before="0" w:beforeAutospacing="0" w:after="0" w:afterAutospacing="0"/>
        <w:jc w:val="both"/>
        <w:rPr>
          <w:color w:val="000000"/>
        </w:rPr>
      </w:pPr>
      <w:r w:rsidRPr="00C30D31">
        <w:rPr>
          <w:rStyle w:val="apple-converted-space"/>
          <w:rFonts w:eastAsia="Arial Unicode MS"/>
          <w:color w:val="000000"/>
        </w:rPr>
        <w:t>6. Методическая работа.</w:t>
      </w:r>
    </w:p>
    <w:p w:rsidR="003B6E1C" w:rsidRPr="00C30D31" w:rsidRDefault="003B6E1C" w:rsidP="003B6E1C">
      <w:pPr>
        <w:pStyle w:val="c16"/>
        <w:shd w:val="clear" w:color="auto" w:fill="FFFFFF"/>
        <w:spacing w:before="0" w:beforeAutospacing="0" w:after="0" w:afterAutospacing="0"/>
        <w:ind w:left="360"/>
        <w:jc w:val="both"/>
        <w:rPr>
          <w:color w:val="000000"/>
        </w:rPr>
      </w:pPr>
      <w:r w:rsidRPr="00C30D31">
        <w:rPr>
          <w:rStyle w:val="c11"/>
          <w:b/>
          <w:bCs/>
        </w:rPr>
        <w:t>1.Диагностическая работа.</w:t>
      </w:r>
    </w:p>
    <w:p w:rsidR="003B6E1C" w:rsidRPr="00C30D31" w:rsidRDefault="003B6E1C" w:rsidP="003B6E1C">
      <w:pPr>
        <w:pStyle w:val="c25"/>
        <w:shd w:val="clear" w:color="auto" w:fill="FFFFFF"/>
        <w:spacing w:before="0" w:beforeAutospacing="0" w:after="0" w:afterAutospacing="0"/>
        <w:jc w:val="both"/>
        <w:rPr>
          <w:color w:val="000000"/>
        </w:rPr>
      </w:pPr>
      <w:r w:rsidRPr="00C30D31">
        <w:rPr>
          <w:rStyle w:val="c3"/>
          <w:color w:val="000000"/>
        </w:rPr>
        <w:t>По решению ПМПК  в  консультационный пункт   с сентября по май 22-23 учебного года было зачислено 50 детей.</w:t>
      </w:r>
      <w:r w:rsidRPr="00C30D31">
        <w:rPr>
          <w:rStyle w:val="c19"/>
          <w:rFonts w:eastAsia="Arial Unicode MS"/>
          <w:shd w:val="clear" w:color="auto" w:fill="FFFFFF"/>
        </w:rPr>
        <w:t xml:space="preserve"> Выявление уровня актуального речевого развития </w:t>
      </w:r>
      <w:proofErr w:type="gramStart"/>
      <w:r w:rsidRPr="00C30D31">
        <w:rPr>
          <w:rStyle w:val="c19"/>
          <w:rFonts w:eastAsia="Arial Unicode MS"/>
          <w:shd w:val="clear" w:color="auto" w:fill="FFFFFF"/>
        </w:rPr>
        <w:t>детей, зачисленных на логопедические занятия и обработка данных обследования для объективного логопедического заключения позволяют</w:t>
      </w:r>
      <w:proofErr w:type="gramEnd"/>
      <w:r w:rsidRPr="00C30D31">
        <w:rPr>
          <w:rStyle w:val="c19"/>
          <w:rFonts w:eastAsia="Arial Unicode MS"/>
          <w:shd w:val="clear" w:color="auto" w:fill="FFFFFF"/>
        </w:rPr>
        <w:t xml:space="preserve"> обобщить следующие данные о дефектах речи детей:</w:t>
      </w:r>
    </w:p>
    <w:p w:rsidR="003B6E1C" w:rsidRPr="00C30D31" w:rsidRDefault="003B6E1C" w:rsidP="003B6E1C">
      <w:pPr>
        <w:pStyle w:val="c2"/>
        <w:shd w:val="clear" w:color="auto" w:fill="FFFFFF"/>
        <w:spacing w:before="0" w:beforeAutospacing="0" w:after="0" w:afterAutospacing="0"/>
        <w:jc w:val="both"/>
        <w:rPr>
          <w:color w:val="000000"/>
        </w:rPr>
      </w:pPr>
      <w:r w:rsidRPr="00C30D31">
        <w:rPr>
          <w:rStyle w:val="c19"/>
          <w:rFonts w:eastAsia="Arial Unicode MS"/>
          <w:shd w:val="clear" w:color="auto" w:fill="FFFFFF"/>
        </w:rPr>
        <w:t>ОНР 3 уровня -39 человека</w:t>
      </w:r>
    </w:p>
    <w:p w:rsidR="003B6E1C" w:rsidRPr="00C30D31" w:rsidRDefault="003B6E1C" w:rsidP="003B6E1C">
      <w:pPr>
        <w:pStyle w:val="c2"/>
        <w:shd w:val="clear" w:color="auto" w:fill="FFFFFF"/>
        <w:spacing w:before="0" w:beforeAutospacing="0" w:after="0" w:afterAutospacing="0"/>
        <w:jc w:val="both"/>
        <w:rPr>
          <w:color w:val="000000"/>
        </w:rPr>
      </w:pPr>
      <w:r w:rsidRPr="00C30D31">
        <w:rPr>
          <w:rStyle w:val="c19"/>
          <w:rFonts w:eastAsia="Arial Unicode MS"/>
          <w:shd w:val="clear" w:color="auto" w:fill="FFFFFF"/>
        </w:rPr>
        <w:t>ОНР 4 уровня - 11 человека</w:t>
      </w:r>
    </w:p>
    <w:p w:rsidR="003B6E1C" w:rsidRPr="00C30D31" w:rsidRDefault="003B6E1C" w:rsidP="003B6E1C">
      <w:pPr>
        <w:pStyle w:val="c25"/>
        <w:shd w:val="clear" w:color="auto" w:fill="FFFFFF"/>
        <w:spacing w:before="0" w:beforeAutospacing="0" w:after="0" w:afterAutospacing="0"/>
        <w:jc w:val="both"/>
        <w:rPr>
          <w:color w:val="000000"/>
        </w:rPr>
      </w:pPr>
      <w:r w:rsidRPr="00C30D31">
        <w:rPr>
          <w:rStyle w:val="c27"/>
          <w:color w:val="000000"/>
          <w:shd w:val="clear" w:color="auto" w:fill="FFFFFF"/>
        </w:rPr>
        <w:t>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т.д.) была проведена в соответствии с календарно-тематическим планированием на 2022-2023уч</w:t>
      </w:r>
      <w:proofErr w:type="gramStart"/>
      <w:r w:rsidRPr="00C30D31">
        <w:rPr>
          <w:rStyle w:val="c27"/>
          <w:color w:val="000000"/>
          <w:shd w:val="clear" w:color="auto" w:fill="FFFFFF"/>
        </w:rPr>
        <w:t>.г</w:t>
      </w:r>
      <w:proofErr w:type="gramEnd"/>
      <w:r w:rsidRPr="00C30D31">
        <w:rPr>
          <w:rStyle w:val="c27"/>
          <w:color w:val="000000"/>
          <w:shd w:val="clear" w:color="auto" w:fill="FFFFFF"/>
        </w:rPr>
        <w:t>од. И по итогам коррекционной работы выпущено в  школу 38 детей с хорошей речью.</w:t>
      </w:r>
      <w:r w:rsidRPr="00C30D31">
        <w:rPr>
          <w:rStyle w:val="c18"/>
        </w:rPr>
        <w:t> </w:t>
      </w:r>
    </w:p>
    <w:p w:rsidR="003B6E1C" w:rsidRPr="00C30D31" w:rsidRDefault="003B6E1C" w:rsidP="003B6E1C">
      <w:pPr>
        <w:pStyle w:val="c25"/>
        <w:shd w:val="clear" w:color="auto" w:fill="FFFFFF"/>
        <w:spacing w:before="0" w:beforeAutospacing="0" w:after="0" w:afterAutospacing="0"/>
        <w:jc w:val="both"/>
        <w:rPr>
          <w:color w:val="000000"/>
        </w:rPr>
      </w:pPr>
      <w:r w:rsidRPr="00C30D31">
        <w:rPr>
          <w:rStyle w:val="c11"/>
          <w:b/>
          <w:bCs/>
        </w:rPr>
        <w:t>2. Коррекционно-развивающая работа.</w:t>
      </w:r>
    </w:p>
    <w:p w:rsidR="003B6E1C" w:rsidRPr="00C30D31" w:rsidRDefault="003B6E1C" w:rsidP="003B6E1C">
      <w:pPr>
        <w:pStyle w:val="c25"/>
        <w:shd w:val="clear" w:color="auto" w:fill="FFFFFF"/>
        <w:spacing w:before="0" w:beforeAutospacing="0" w:after="0" w:afterAutospacing="0"/>
        <w:jc w:val="both"/>
        <w:rPr>
          <w:color w:val="000000"/>
        </w:rPr>
      </w:pPr>
      <w:r w:rsidRPr="00C30D31">
        <w:rPr>
          <w:rStyle w:val="c19"/>
          <w:rFonts w:eastAsia="Arial Unicode MS"/>
          <w:shd w:val="clear" w:color="auto" w:fill="FFFFFF"/>
        </w:rPr>
        <w:t>В течение года проводилась систематическая работа над коррекцией звукопроизношения и лексико-грамматическим строем речи, развитием связной речи, фонетико-фонематической системы языка, навыков звукового анализа и синтеза, обучения элементам грамоты. Для закрепления пройденной темы давались дополнительные задания. Велась работа с воспитателями.</w:t>
      </w:r>
    </w:p>
    <w:p w:rsidR="003B6E1C" w:rsidRPr="00C30D31" w:rsidRDefault="003B6E1C" w:rsidP="003B6E1C">
      <w:pPr>
        <w:pStyle w:val="c25"/>
        <w:shd w:val="clear" w:color="auto" w:fill="FFFFFF"/>
        <w:spacing w:before="0" w:beforeAutospacing="0" w:after="0" w:afterAutospacing="0"/>
        <w:jc w:val="both"/>
        <w:rPr>
          <w:color w:val="000000"/>
        </w:rPr>
      </w:pPr>
      <w:r w:rsidRPr="00C30D31">
        <w:rPr>
          <w:rStyle w:val="c11"/>
          <w:b/>
          <w:bCs/>
        </w:rPr>
        <w:t>3. Работа с родителями.</w:t>
      </w:r>
    </w:p>
    <w:p w:rsidR="003B6E1C" w:rsidRPr="00C30D31" w:rsidRDefault="003B6E1C" w:rsidP="003B6E1C">
      <w:pPr>
        <w:pStyle w:val="c25"/>
        <w:shd w:val="clear" w:color="auto" w:fill="FFFFFF"/>
        <w:spacing w:before="0" w:beforeAutospacing="0" w:after="0" w:afterAutospacing="0"/>
        <w:jc w:val="both"/>
        <w:rPr>
          <w:color w:val="000000"/>
        </w:rPr>
      </w:pPr>
      <w:r w:rsidRPr="00C30D31">
        <w:rPr>
          <w:rStyle w:val="c19"/>
          <w:rFonts w:eastAsia="Arial Unicode MS"/>
          <w:shd w:val="clear" w:color="auto" w:fill="FFFFFF"/>
        </w:rPr>
        <w:t>За период с сентября по май проведены индивидуальные консультации с родителями детей, посещающих логопедический пункт, даны рекомендации и советы по всем вопросам.</w:t>
      </w:r>
    </w:p>
    <w:p w:rsidR="003B6E1C" w:rsidRPr="00C30D31" w:rsidRDefault="003B6E1C" w:rsidP="003B6E1C">
      <w:pPr>
        <w:pStyle w:val="c25"/>
        <w:shd w:val="clear" w:color="auto" w:fill="FFFFFF"/>
        <w:spacing w:before="0" w:beforeAutospacing="0" w:after="0" w:afterAutospacing="0"/>
        <w:jc w:val="both"/>
        <w:rPr>
          <w:color w:val="000000"/>
        </w:rPr>
      </w:pPr>
      <w:r w:rsidRPr="00C30D31">
        <w:rPr>
          <w:rStyle w:val="c11"/>
          <w:b/>
          <w:bCs/>
        </w:rPr>
        <w:t>4.Работа с педагогами.</w:t>
      </w:r>
    </w:p>
    <w:p w:rsidR="003B6E1C" w:rsidRPr="00C30D31" w:rsidRDefault="003B6E1C" w:rsidP="003B6E1C">
      <w:pPr>
        <w:pStyle w:val="c25"/>
        <w:shd w:val="clear" w:color="auto" w:fill="FFFFFF"/>
        <w:spacing w:before="0" w:beforeAutospacing="0" w:after="0" w:afterAutospacing="0"/>
        <w:jc w:val="both"/>
        <w:rPr>
          <w:color w:val="000000"/>
        </w:rPr>
      </w:pPr>
      <w:r w:rsidRPr="00C30D31">
        <w:rPr>
          <w:rStyle w:val="c19"/>
          <w:rFonts w:eastAsia="Arial Unicode MS"/>
          <w:shd w:val="clear" w:color="auto" w:fill="FFFFFF"/>
        </w:rPr>
        <w:t>Для воспитателей проводились индивидуальные консультации, отчеты о результатах обследования устной речи и о результатах коррекционной работы, проводимой в течение всего учебного года. Велось тесное сотрудничество с педагогом-психологом. Совместное выявление детей для коррекции, проведения профилактических мероприятий с детьми, проведения коррекционного воздействия для нуждающихся детей, работа в ППК детского сада.</w:t>
      </w:r>
    </w:p>
    <w:p w:rsidR="003B6E1C" w:rsidRPr="00C30D31" w:rsidRDefault="003B6E1C" w:rsidP="003B6E1C">
      <w:pPr>
        <w:pStyle w:val="c25"/>
        <w:shd w:val="clear" w:color="auto" w:fill="FFFFFF"/>
        <w:spacing w:before="0" w:beforeAutospacing="0" w:after="0" w:afterAutospacing="0"/>
        <w:jc w:val="both"/>
        <w:rPr>
          <w:color w:val="000000"/>
        </w:rPr>
      </w:pPr>
      <w:r w:rsidRPr="00C30D31">
        <w:rPr>
          <w:rStyle w:val="c19"/>
          <w:rFonts w:eastAsia="Arial Unicode MS"/>
          <w:shd w:val="clear" w:color="auto" w:fill="FFFFFF"/>
        </w:rPr>
        <w:t>Выступали на  педсовете:</w:t>
      </w:r>
    </w:p>
    <w:p w:rsidR="003B6E1C" w:rsidRPr="00C30D31" w:rsidRDefault="003B6E1C" w:rsidP="003B6E1C">
      <w:pPr>
        <w:pStyle w:val="c25"/>
        <w:shd w:val="clear" w:color="auto" w:fill="FFFFFF"/>
        <w:spacing w:before="0" w:beforeAutospacing="0" w:after="0" w:afterAutospacing="0"/>
        <w:jc w:val="both"/>
        <w:rPr>
          <w:rStyle w:val="c19"/>
          <w:rFonts w:eastAsia="Arial Unicode MS"/>
          <w:shd w:val="clear" w:color="auto" w:fill="FFFFFF"/>
        </w:rPr>
      </w:pPr>
      <w:r w:rsidRPr="00C30D31">
        <w:rPr>
          <w:rStyle w:val="c19"/>
          <w:rFonts w:eastAsia="Arial Unicode MS"/>
          <w:shd w:val="clear" w:color="auto" w:fill="FFFFFF"/>
        </w:rPr>
        <w:t xml:space="preserve">-Мастер-класс </w:t>
      </w:r>
      <w:proofErr w:type="gramStart"/>
      <w:r w:rsidRPr="00C30D31">
        <w:rPr>
          <w:rStyle w:val="c19"/>
          <w:rFonts w:eastAsia="Arial Unicode MS"/>
          <w:shd w:val="clear" w:color="auto" w:fill="FFFFFF"/>
        </w:rPr>
        <w:t>из</w:t>
      </w:r>
      <w:proofErr w:type="gramEnd"/>
      <w:r w:rsidRPr="00C30D31">
        <w:rPr>
          <w:rStyle w:val="c19"/>
          <w:rFonts w:eastAsia="Arial Unicode MS"/>
          <w:shd w:val="clear" w:color="auto" w:fill="FFFFFF"/>
        </w:rPr>
        <w:t xml:space="preserve"> </w:t>
      </w:r>
      <w:proofErr w:type="gramStart"/>
      <w:r w:rsidRPr="00C30D31">
        <w:rPr>
          <w:rStyle w:val="c19"/>
          <w:rFonts w:eastAsia="Arial Unicode MS"/>
          <w:shd w:val="clear" w:color="auto" w:fill="FFFFFF"/>
        </w:rPr>
        <w:t>опыты</w:t>
      </w:r>
      <w:proofErr w:type="gramEnd"/>
      <w:r w:rsidRPr="00C30D31">
        <w:rPr>
          <w:rStyle w:val="c19"/>
          <w:rFonts w:eastAsia="Arial Unicode MS"/>
          <w:shd w:val="clear" w:color="auto" w:fill="FFFFFF"/>
        </w:rPr>
        <w:t xml:space="preserve"> работы «Развитие ритмической стороны слова при коррекции слоговой структуры у старших дошкольников с ОНР» </w:t>
      </w:r>
    </w:p>
    <w:p w:rsidR="003B6E1C" w:rsidRPr="00C30D31" w:rsidRDefault="003B6E1C" w:rsidP="003B6E1C">
      <w:pPr>
        <w:pStyle w:val="c25"/>
        <w:shd w:val="clear" w:color="auto" w:fill="FFFFFF"/>
        <w:spacing w:before="0" w:beforeAutospacing="0" w:after="0" w:afterAutospacing="0"/>
        <w:jc w:val="both"/>
        <w:rPr>
          <w:rFonts w:eastAsia="Arial Unicode MS"/>
        </w:rPr>
      </w:pPr>
      <w:r w:rsidRPr="00C30D31">
        <w:rPr>
          <w:rStyle w:val="c19"/>
          <w:rFonts w:eastAsia="Arial Unicode MS"/>
          <w:shd w:val="clear" w:color="auto" w:fill="FFFFFF"/>
        </w:rPr>
        <w:t>-Мастер класс из опыта работы «Развитие пространственных  представлений у детей старшего дошкольного возраста  с ОНР».</w:t>
      </w:r>
    </w:p>
    <w:p w:rsidR="003B6E1C" w:rsidRPr="00C30D31" w:rsidRDefault="003B6E1C" w:rsidP="003B6E1C">
      <w:pPr>
        <w:pStyle w:val="c25"/>
        <w:shd w:val="clear" w:color="auto" w:fill="FFFFFF"/>
        <w:spacing w:before="0" w:beforeAutospacing="0" w:after="0" w:afterAutospacing="0"/>
        <w:jc w:val="both"/>
        <w:rPr>
          <w:color w:val="000000"/>
        </w:rPr>
      </w:pPr>
      <w:r w:rsidRPr="00C30D31">
        <w:rPr>
          <w:rStyle w:val="c19"/>
          <w:rFonts w:eastAsia="Arial Unicode MS"/>
          <w:shd w:val="clear" w:color="auto" w:fill="FFFFFF"/>
        </w:rPr>
        <w:t xml:space="preserve">- Дети и учителя – логопеды участвовали в мероприятиях детского сада. </w:t>
      </w:r>
    </w:p>
    <w:p w:rsidR="003B6E1C" w:rsidRPr="00C30D31" w:rsidRDefault="003B6E1C" w:rsidP="003B6E1C">
      <w:pPr>
        <w:pStyle w:val="c2"/>
        <w:shd w:val="clear" w:color="auto" w:fill="FFFFFF"/>
        <w:spacing w:before="0" w:beforeAutospacing="0" w:after="0" w:afterAutospacing="0"/>
        <w:jc w:val="both"/>
        <w:rPr>
          <w:color w:val="000000"/>
        </w:rPr>
      </w:pPr>
      <w:r w:rsidRPr="00C30D31">
        <w:rPr>
          <w:rStyle w:val="c11"/>
          <w:b/>
          <w:bCs/>
        </w:rPr>
        <w:t>5. Самообразование</w:t>
      </w:r>
    </w:p>
    <w:p w:rsidR="003B6E1C" w:rsidRPr="00C30D31" w:rsidRDefault="003B6E1C" w:rsidP="003B6E1C">
      <w:pPr>
        <w:pStyle w:val="c13"/>
        <w:shd w:val="clear" w:color="auto" w:fill="FFFFFF"/>
        <w:spacing w:before="0" w:beforeAutospacing="0" w:after="0" w:afterAutospacing="0"/>
        <w:jc w:val="both"/>
        <w:rPr>
          <w:rStyle w:val="c11"/>
          <w:bCs/>
        </w:rPr>
      </w:pPr>
      <w:r w:rsidRPr="00C30D31">
        <w:rPr>
          <w:rStyle w:val="c11"/>
          <w:bCs/>
        </w:rPr>
        <w:t xml:space="preserve">Учителя-логопеда постоянно участвовали в </w:t>
      </w:r>
      <w:proofErr w:type="spellStart"/>
      <w:r w:rsidRPr="00C30D31">
        <w:rPr>
          <w:rStyle w:val="c11"/>
          <w:bCs/>
        </w:rPr>
        <w:t>вебинарах</w:t>
      </w:r>
      <w:proofErr w:type="spellEnd"/>
      <w:r w:rsidRPr="00C30D31">
        <w:rPr>
          <w:rStyle w:val="c11"/>
          <w:bCs/>
        </w:rPr>
        <w:t>, курсах</w:t>
      </w:r>
    </w:p>
    <w:p w:rsidR="003B6E1C" w:rsidRPr="00C30D31" w:rsidRDefault="003B6E1C" w:rsidP="003B6E1C">
      <w:pPr>
        <w:pStyle w:val="c13"/>
        <w:shd w:val="clear" w:color="auto" w:fill="FFFFFF"/>
        <w:spacing w:before="0" w:beforeAutospacing="0" w:after="0" w:afterAutospacing="0"/>
        <w:jc w:val="both"/>
      </w:pPr>
      <w:r w:rsidRPr="00C30D31">
        <w:rPr>
          <w:rStyle w:val="c11"/>
          <w:b/>
          <w:bCs/>
        </w:rPr>
        <w:t>6. Методическая работа.</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apple-converted-space"/>
          <w:rFonts w:eastAsia="Arial Unicode MS"/>
          <w:color w:val="000000"/>
        </w:rPr>
        <w:t xml:space="preserve">Все логопеды постоянные члены действующего </w:t>
      </w:r>
      <w:proofErr w:type="spellStart"/>
      <w:r w:rsidRPr="00C30D31">
        <w:rPr>
          <w:rStyle w:val="apple-converted-space"/>
          <w:rFonts w:eastAsia="Arial Unicode MS"/>
          <w:color w:val="000000"/>
        </w:rPr>
        <w:t>ППк</w:t>
      </w:r>
      <w:proofErr w:type="spellEnd"/>
      <w:r w:rsidRPr="00C30D31">
        <w:rPr>
          <w:rStyle w:val="apple-converted-space"/>
          <w:rFonts w:eastAsia="Arial Unicode MS"/>
          <w:color w:val="000000"/>
        </w:rPr>
        <w:t xml:space="preserve"> учреждения.</w:t>
      </w:r>
    </w:p>
    <w:p w:rsidR="003B6E1C" w:rsidRPr="00C30D31" w:rsidRDefault="003B6E1C" w:rsidP="003B6E1C">
      <w:pPr>
        <w:pStyle w:val="c25"/>
        <w:shd w:val="clear" w:color="auto" w:fill="FFFFFF"/>
        <w:spacing w:before="0" w:beforeAutospacing="0" w:after="0" w:afterAutospacing="0"/>
        <w:ind w:firstLine="710"/>
        <w:jc w:val="both"/>
        <w:rPr>
          <w:color w:val="000000"/>
        </w:rPr>
      </w:pPr>
      <w:r w:rsidRPr="00C30D31">
        <w:rPr>
          <w:rStyle w:val="c19"/>
          <w:rFonts w:eastAsia="Arial Unicode MS"/>
          <w:shd w:val="clear" w:color="auto" w:fill="FFFFFF"/>
        </w:rPr>
        <w:t>Проанализировав коррекционно-логопедическую работу за 2022/2023 учебный год, результаты диагностики детей, можно сделать вывод, что все поставленные задачи повышения эффективности логопедической работы на учебный год выполнены.</w:t>
      </w:r>
    </w:p>
    <w:p w:rsidR="003B6E1C" w:rsidRPr="00C30D31" w:rsidRDefault="003B6E1C" w:rsidP="003B6E1C">
      <w:pPr>
        <w:pStyle w:val="c13"/>
        <w:shd w:val="clear" w:color="auto" w:fill="FFFFFF"/>
        <w:spacing w:before="0" w:beforeAutospacing="0" w:after="0" w:afterAutospacing="0"/>
        <w:ind w:firstLine="568"/>
        <w:jc w:val="both"/>
        <w:rPr>
          <w:color w:val="000000"/>
        </w:rPr>
      </w:pPr>
      <w:r w:rsidRPr="00C30D31">
        <w:rPr>
          <w:rStyle w:val="c11"/>
          <w:b/>
          <w:bCs/>
        </w:rPr>
        <w:lastRenderedPageBreak/>
        <w:t>Цель и задачи на следующий 2023/2024 учебный год:</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c23"/>
        </w:rPr>
        <w:t>Цель</w:t>
      </w:r>
      <w:r w:rsidRPr="00C30D31">
        <w:rPr>
          <w:rStyle w:val="c27"/>
          <w:color w:val="000000"/>
        </w:rPr>
        <w:t> – формирование воспитательной среды, способствующей максимально полному раскрытию потенциальных речевых возможностей воспитанников, предупреждению и преодолению трудностей в их речевом развитии.</w:t>
      </w:r>
    </w:p>
    <w:p w:rsidR="003B6E1C" w:rsidRPr="00C30D31" w:rsidRDefault="003B6E1C" w:rsidP="003B6E1C">
      <w:pPr>
        <w:pStyle w:val="c24"/>
        <w:shd w:val="clear" w:color="auto" w:fill="FFFFFF"/>
        <w:spacing w:before="0" w:beforeAutospacing="0" w:after="0" w:afterAutospacing="0"/>
        <w:ind w:firstLine="568"/>
        <w:jc w:val="both"/>
        <w:rPr>
          <w:color w:val="000000"/>
        </w:rPr>
      </w:pPr>
      <w:r w:rsidRPr="00C30D31">
        <w:rPr>
          <w:rStyle w:val="c23"/>
        </w:rPr>
        <w:t>Задачи</w:t>
      </w:r>
      <w:r w:rsidRPr="00C30D31">
        <w:rPr>
          <w:rStyle w:val="c27"/>
          <w:color w:val="000000"/>
        </w:rPr>
        <w:t>:</w:t>
      </w:r>
    </w:p>
    <w:p w:rsidR="003B6E1C" w:rsidRPr="00C30D31" w:rsidRDefault="003B6E1C" w:rsidP="00676A72">
      <w:pPr>
        <w:widowControl/>
        <w:numPr>
          <w:ilvl w:val="0"/>
          <w:numId w:val="2"/>
        </w:numPr>
        <w:shd w:val="clear" w:color="auto" w:fill="FFFFFF"/>
        <w:spacing w:before="23" w:after="23"/>
        <w:ind w:left="0" w:firstLine="1286"/>
        <w:jc w:val="both"/>
        <w:rPr>
          <w:rFonts w:ascii="Times New Roman" w:hAnsi="Times New Roman" w:cs="Times New Roman"/>
        </w:rPr>
      </w:pPr>
      <w:r w:rsidRPr="00C30D31">
        <w:rPr>
          <w:rStyle w:val="c27"/>
          <w:rFonts w:ascii="Times New Roman" w:hAnsi="Times New Roman" w:cs="Times New Roman"/>
          <w:i/>
          <w:iCs/>
        </w:rPr>
        <w:t>диагностическая</w:t>
      </w:r>
      <w:r w:rsidRPr="00C30D31">
        <w:rPr>
          <w:rStyle w:val="c27"/>
          <w:rFonts w:ascii="Times New Roman" w:hAnsi="Times New Roman" w:cs="Times New Roman"/>
        </w:rPr>
        <w:t xml:space="preserve"> – динамическое наблюдение и педагогический </w:t>
      </w:r>
      <w:proofErr w:type="gramStart"/>
      <w:r w:rsidRPr="00C30D31">
        <w:rPr>
          <w:rStyle w:val="c27"/>
          <w:rFonts w:ascii="Times New Roman" w:hAnsi="Times New Roman" w:cs="Times New Roman"/>
        </w:rPr>
        <w:t>контроль за</w:t>
      </w:r>
      <w:proofErr w:type="gramEnd"/>
      <w:r w:rsidRPr="00C30D31">
        <w:rPr>
          <w:rStyle w:val="c27"/>
          <w:rFonts w:ascii="Times New Roman" w:hAnsi="Times New Roman" w:cs="Times New Roman"/>
        </w:rPr>
        <w:t xml:space="preserve"> состоянием речи детей, раннее распознавание и выявление неблагополучных тенденций, задержек и недостатков в ее развитии и правильная классификация;</w:t>
      </w:r>
    </w:p>
    <w:p w:rsidR="003B6E1C" w:rsidRPr="00C30D31" w:rsidRDefault="003B6E1C" w:rsidP="00676A72">
      <w:pPr>
        <w:widowControl/>
        <w:numPr>
          <w:ilvl w:val="0"/>
          <w:numId w:val="2"/>
        </w:numPr>
        <w:shd w:val="clear" w:color="auto" w:fill="FFFFFF"/>
        <w:spacing w:before="23" w:after="23"/>
        <w:ind w:left="0" w:firstLine="1286"/>
        <w:jc w:val="both"/>
        <w:rPr>
          <w:rFonts w:ascii="Times New Roman" w:hAnsi="Times New Roman" w:cs="Times New Roman"/>
        </w:rPr>
      </w:pPr>
      <w:r w:rsidRPr="00C30D31">
        <w:rPr>
          <w:rStyle w:val="c27"/>
          <w:rFonts w:ascii="Times New Roman" w:hAnsi="Times New Roman" w:cs="Times New Roman"/>
          <w:i/>
          <w:iCs/>
        </w:rPr>
        <w:t>профилактическая</w:t>
      </w:r>
      <w:r w:rsidRPr="00C30D31">
        <w:rPr>
          <w:rStyle w:val="c27"/>
          <w:rFonts w:ascii="Times New Roman" w:hAnsi="Times New Roman" w:cs="Times New Roman"/>
        </w:rPr>
        <w:t> – педагогическая помощь воспитанникам детского сада в нормальном речевом развитии;</w:t>
      </w:r>
    </w:p>
    <w:p w:rsidR="003B6E1C" w:rsidRPr="00C30D31" w:rsidRDefault="003B6E1C" w:rsidP="00676A72">
      <w:pPr>
        <w:widowControl/>
        <w:numPr>
          <w:ilvl w:val="0"/>
          <w:numId w:val="2"/>
        </w:numPr>
        <w:shd w:val="clear" w:color="auto" w:fill="FFFFFF"/>
        <w:spacing w:before="23" w:after="23"/>
        <w:ind w:left="0" w:firstLine="1286"/>
        <w:jc w:val="both"/>
        <w:rPr>
          <w:rFonts w:ascii="Times New Roman" w:hAnsi="Times New Roman" w:cs="Times New Roman"/>
        </w:rPr>
      </w:pPr>
      <w:proofErr w:type="gramStart"/>
      <w:r w:rsidRPr="00C30D31">
        <w:rPr>
          <w:rStyle w:val="c27"/>
          <w:rFonts w:ascii="Times New Roman" w:hAnsi="Times New Roman" w:cs="Times New Roman"/>
          <w:i/>
          <w:iCs/>
        </w:rPr>
        <w:t>коррекционная</w:t>
      </w:r>
      <w:proofErr w:type="gramEnd"/>
      <w:r w:rsidRPr="00C30D31">
        <w:rPr>
          <w:rStyle w:val="c27"/>
          <w:rFonts w:ascii="Times New Roman" w:hAnsi="Times New Roman" w:cs="Times New Roman"/>
        </w:rPr>
        <w:t> – своевременное полное или частичное устранение (сглаживание) имеющихся у детей недостатков речи;</w:t>
      </w:r>
    </w:p>
    <w:p w:rsidR="003B6E1C" w:rsidRPr="00C30D31" w:rsidRDefault="003B6E1C" w:rsidP="00676A72">
      <w:pPr>
        <w:widowControl/>
        <w:numPr>
          <w:ilvl w:val="0"/>
          <w:numId w:val="2"/>
        </w:numPr>
        <w:shd w:val="clear" w:color="auto" w:fill="FFFFFF"/>
        <w:spacing w:before="23" w:after="23"/>
        <w:ind w:left="0" w:firstLine="1286"/>
        <w:jc w:val="both"/>
        <w:rPr>
          <w:rStyle w:val="c27"/>
          <w:rFonts w:ascii="Times New Roman" w:hAnsi="Times New Roman" w:cs="Times New Roman"/>
        </w:rPr>
      </w:pPr>
      <w:proofErr w:type="gramStart"/>
      <w:r w:rsidRPr="00C30D31">
        <w:rPr>
          <w:rStyle w:val="c27"/>
          <w:rFonts w:ascii="Times New Roman" w:hAnsi="Times New Roman" w:cs="Times New Roman"/>
          <w:i/>
          <w:iCs/>
        </w:rPr>
        <w:t>консультативная</w:t>
      </w:r>
      <w:proofErr w:type="gramEnd"/>
      <w:r w:rsidRPr="00C30D31">
        <w:rPr>
          <w:rStyle w:val="c27"/>
          <w:rFonts w:ascii="Times New Roman" w:hAnsi="Times New Roman" w:cs="Times New Roman"/>
          <w:i/>
          <w:iCs/>
        </w:rPr>
        <w:t xml:space="preserve"> – </w:t>
      </w:r>
      <w:r w:rsidRPr="00C30D31">
        <w:rPr>
          <w:rStyle w:val="c27"/>
          <w:rFonts w:ascii="Times New Roman" w:hAnsi="Times New Roman" w:cs="Times New Roman"/>
        </w:rPr>
        <w:t>привлечение родителей и педагогов к активному в коррекционном процессе по преодолению речевых дефектов у детей; создание условий для сознательного включения родителей в коррекционный процесс.</w:t>
      </w:r>
    </w:p>
    <w:p w:rsidR="003B6E1C" w:rsidRPr="00C30D31" w:rsidRDefault="003B6E1C" w:rsidP="00676A72">
      <w:pPr>
        <w:widowControl/>
        <w:numPr>
          <w:ilvl w:val="0"/>
          <w:numId w:val="2"/>
        </w:numPr>
        <w:shd w:val="clear" w:color="auto" w:fill="FFFFFF"/>
        <w:spacing w:before="23" w:after="23"/>
        <w:ind w:left="0" w:firstLine="1286"/>
        <w:jc w:val="both"/>
        <w:rPr>
          <w:rStyle w:val="c27"/>
          <w:rFonts w:ascii="Times New Roman" w:hAnsi="Times New Roman" w:cs="Times New Roman"/>
        </w:rPr>
      </w:pPr>
      <w:r w:rsidRPr="00C30D31">
        <w:rPr>
          <w:rStyle w:val="c27"/>
          <w:rFonts w:ascii="Times New Roman" w:hAnsi="Times New Roman" w:cs="Times New Roman"/>
          <w:iCs/>
        </w:rPr>
        <w:t>С целью стимуляции речевой активности детей планируем проводить работу с детьми раннего возраста по запуску речи.</w:t>
      </w:r>
    </w:p>
    <w:p w:rsidR="003B6E1C" w:rsidRPr="00C30D31" w:rsidRDefault="003B6E1C" w:rsidP="003B6E1C">
      <w:pPr>
        <w:shd w:val="clear" w:color="auto" w:fill="FFFFFF"/>
        <w:spacing w:before="23" w:after="23"/>
        <w:ind w:left="1286"/>
        <w:jc w:val="both"/>
        <w:rPr>
          <w:rFonts w:ascii="Times New Roman" w:hAnsi="Times New Roman" w:cs="Times New Roman"/>
        </w:rPr>
      </w:pPr>
    </w:p>
    <w:p w:rsidR="003B6E1C" w:rsidRPr="00C30D31" w:rsidRDefault="003B6E1C" w:rsidP="003B6E1C">
      <w:pPr>
        <w:shd w:val="clear" w:color="auto" w:fill="FFFFFF"/>
        <w:jc w:val="both"/>
        <w:rPr>
          <w:rFonts w:ascii="Times New Roman" w:hAnsi="Times New Roman" w:cs="Times New Roman"/>
          <w:color w:val="auto"/>
        </w:rPr>
      </w:pPr>
      <w:r w:rsidRPr="00C30D31">
        <w:rPr>
          <w:rFonts w:ascii="Times New Roman" w:hAnsi="Times New Roman" w:cs="Times New Roman"/>
        </w:rPr>
        <w:t>Развитие детей и укрепление их здоровья в процессе обучения в дошкольных образовательных учреждениях – одна из актуальных задач современной педагогики.</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Выполнение программных требований предусматривает учет возрастных и индивидуальных особенностей детей, состояния их здоровья, физического развития и физической подготовленности.</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 xml:space="preserve">В системе физического воспитания в детском саду используются следующие организованные формы работы двигательной деятельности детей: </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 xml:space="preserve">- физкультурные занятия; </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 утренняя гимнастика;</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 физкультурные минутки;</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 динамические паузы;</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 подвижные игры и физические упражнения на прогулке;</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 спортивные упражнения;</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-досуги физкультурной направленности.</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 спортивные праздники.</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В учреждении созданы оптимальные условия для охраны и укрепления здоровья детей, их физического и психического развития:</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 полноценное питание (завтрак, обед, полдник) осуществляется в соответствии с нормативными документами;</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 xml:space="preserve">- оздоровительная работа с детьми (закаливание, воздушные ванны, </w:t>
      </w:r>
      <w:proofErr w:type="spellStart"/>
      <w:r w:rsidRPr="00C30D31">
        <w:rPr>
          <w:rFonts w:ascii="Times New Roman" w:hAnsi="Times New Roman" w:cs="Times New Roman"/>
        </w:rPr>
        <w:t>босохождение</w:t>
      </w:r>
      <w:proofErr w:type="spellEnd"/>
      <w:r w:rsidRPr="00C30D31">
        <w:rPr>
          <w:rFonts w:ascii="Times New Roman" w:hAnsi="Times New Roman" w:cs="Times New Roman"/>
        </w:rPr>
        <w:t xml:space="preserve"> по массажным дорожкам);</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 комплексная диагностика по физическому развитию детей.</w:t>
      </w:r>
    </w:p>
    <w:p w:rsidR="003B6E1C" w:rsidRPr="00C30D31" w:rsidRDefault="003B6E1C" w:rsidP="003B6E1C">
      <w:pPr>
        <w:shd w:val="clear" w:color="auto" w:fill="FFFFFF"/>
        <w:ind w:firstLine="709"/>
        <w:jc w:val="both"/>
        <w:rPr>
          <w:rFonts w:ascii="Times New Roman" w:hAnsi="Times New Roman" w:cs="Times New Roman"/>
        </w:rPr>
      </w:pPr>
      <w:proofErr w:type="gramStart"/>
      <w:r w:rsidRPr="00C30D31">
        <w:rPr>
          <w:rFonts w:ascii="Times New Roman" w:hAnsi="Times New Roman" w:cs="Times New Roman"/>
        </w:rPr>
        <w:t xml:space="preserve">Работу по физическому развитию дошкольников осуществляю на основе  общеобразовательной программы «От рождения до школы» под ред. </w:t>
      </w:r>
      <w:proofErr w:type="spellStart"/>
      <w:r w:rsidRPr="00C30D31">
        <w:rPr>
          <w:rFonts w:ascii="Times New Roman" w:hAnsi="Times New Roman" w:cs="Times New Roman"/>
        </w:rPr>
        <w:t>Н.Е.Вераксы</w:t>
      </w:r>
      <w:proofErr w:type="spellEnd"/>
      <w:r w:rsidRPr="00C30D31">
        <w:rPr>
          <w:rFonts w:ascii="Times New Roman" w:hAnsi="Times New Roman" w:cs="Times New Roman"/>
        </w:rPr>
        <w:t xml:space="preserve">, </w:t>
      </w:r>
      <w:proofErr w:type="spellStart"/>
      <w:r w:rsidRPr="00C30D31">
        <w:rPr>
          <w:rFonts w:ascii="Times New Roman" w:hAnsi="Times New Roman" w:cs="Times New Roman"/>
        </w:rPr>
        <w:t>Т.С.Комаровой</w:t>
      </w:r>
      <w:proofErr w:type="spellEnd"/>
      <w:r w:rsidRPr="00C30D31">
        <w:rPr>
          <w:rFonts w:ascii="Times New Roman" w:hAnsi="Times New Roman" w:cs="Times New Roman"/>
        </w:rPr>
        <w:t xml:space="preserve">, М.А. Васильевой, на основной образовательной программе МКОУ, а так же на основе положений Федерального государственного образовательного стандарта дошкольного образования, в котором </w:t>
      </w:r>
      <w:r w:rsidRPr="00C30D31">
        <w:rPr>
          <w:rFonts w:ascii="Times New Roman" w:hAnsi="Times New Roman" w:cs="Times New Roman"/>
          <w:shd w:val="clear" w:color="auto" w:fill="FFFFFF"/>
        </w:rPr>
        <w:t>физическое развитие включает в себя приобретение опыта в следующих видах деятельности детей: двигательной, в том числе</w:t>
      </w:r>
      <w:proofErr w:type="gramEnd"/>
      <w:r w:rsidRPr="00C30D31">
        <w:rPr>
          <w:rFonts w:ascii="Times New Roman" w:hAnsi="Times New Roman" w:cs="Times New Roman"/>
          <w:shd w:val="clear" w:color="auto" w:fill="FFFFFF"/>
        </w:rPr>
        <w:t xml:space="preserve"> </w:t>
      </w:r>
      <w:proofErr w:type="gramStart"/>
      <w:r w:rsidRPr="00C30D31">
        <w:rPr>
          <w:rFonts w:ascii="Times New Roman" w:hAnsi="Times New Roman" w:cs="Times New Roman"/>
          <w:shd w:val="clear" w:color="auto" w:fill="FFFFFF"/>
        </w:rPr>
        <w:t>связанной</w:t>
      </w:r>
      <w:proofErr w:type="gramEnd"/>
      <w:r w:rsidRPr="00C30D31">
        <w:rPr>
          <w:rFonts w:ascii="Times New Roman" w:hAnsi="Times New Roman" w:cs="Times New Roman"/>
          <w:shd w:val="clear" w:color="auto" w:fill="FFFFFF"/>
        </w:rPr>
        <w:t xml:space="preserve"> с выполнением упражнений, направленных на развитие таких физических качеств, как координация и гибкость; </w:t>
      </w:r>
      <w:proofErr w:type="gramStart"/>
      <w:r w:rsidRPr="00C30D31">
        <w:rPr>
          <w:rFonts w:ascii="Times New Roman" w:hAnsi="Times New Roman" w:cs="Times New Roman"/>
          <w:shd w:val="clear" w:color="auto" w:fill="FFFFFF"/>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w:t>
      </w:r>
      <w:r w:rsidRPr="00C30D31">
        <w:rPr>
          <w:rFonts w:ascii="Times New Roman" w:hAnsi="Times New Roman" w:cs="Times New Roman"/>
          <w:shd w:val="clear" w:color="auto" w:fill="FFFFFF"/>
        </w:rPr>
        <w:lastRenderedPageBreak/>
        <w:t xml:space="preserve">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30D31">
        <w:rPr>
          <w:rFonts w:ascii="Times New Roman" w:hAnsi="Times New Roman" w:cs="Times New Roman"/>
          <w:shd w:val="clear" w:color="auto" w:fill="FFFFFF"/>
        </w:rPr>
        <w:t>саморегуляции</w:t>
      </w:r>
      <w:proofErr w:type="spellEnd"/>
      <w:r w:rsidRPr="00C30D31">
        <w:rPr>
          <w:rFonts w:ascii="Times New Roman" w:hAnsi="Times New Roman" w:cs="Times New Roman"/>
          <w:shd w:val="clear" w:color="auto" w:fill="FFFFFF"/>
        </w:rPr>
        <w:t xml:space="preserve"> в двигательной сфере;</w:t>
      </w:r>
      <w:proofErr w:type="gramEnd"/>
      <w:r w:rsidRPr="00C30D31">
        <w:rPr>
          <w:rFonts w:ascii="Times New Roman" w:hAnsi="Times New Roman" w:cs="Times New Roman"/>
          <w:shd w:val="clear" w:color="auto" w:fill="FFFFFF"/>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В ДОУ  созданы  условия  для  реализации  задач  по  развитию  у  детей навыков, умений  и  качеств  в  соответствии  с  их  возрастными  возможностями. Имеется разнообразное  оборудование  для  различных  видов  движений   и  раздаточный  материал  для  организации  общеразвивающих  упражнений  и  подвижных  игр, спортивная  площадка  на  улице, на  асфальтированной    территории  ДОУ.</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Физкультурно-оздоровительная работа осуществляется  через различные формы двигательной активности детей: физкультурные занятия, утренняя гимнастика, спортивные и подвижные игры, физкультурные праздники и развлечения, дни здоровья, спортивный кружок.</w:t>
      </w:r>
    </w:p>
    <w:p w:rsidR="003B6E1C" w:rsidRPr="00C30D31" w:rsidRDefault="003B6E1C" w:rsidP="00676A72">
      <w:pPr>
        <w:pStyle w:val="c21"/>
        <w:numPr>
          <w:ilvl w:val="0"/>
          <w:numId w:val="3"/>
        </w:numPr>
        <w:spacing w:before="0" w:after="0"/>
        <w:ind w:left="0" w:firstLine="709"/>
        <w:jc w:val="both"/>
        <w:rPr>
          <w:color w:val="000000"/>
        </w:rPr>
      </w:pPr>
      <w:r w:rsidRPr="00C30D31">
        <w:rPr>
          <w:color w:val="000000"/>
        </w:rPr>
        <w:t>Классические занятия (по схеме: вводно-подготовительная часть, основная, заключительная части).</w:t>
      </w:r>
    </w:p>
    <w:p w:rsidR="003B6E1C" w:rsidRPr="00C30D31" w:rsidRDefault="003B6E1C" w:rsidP="00676A72">
      <w:pPr>
        <w:pStyle w:val="c21"/>
        <w:numPr>
          <w:ilvl w:val="0"/>
          <w:numId w:val="3"/>
        </w:numPr>
        <w:spacing w:before="0" w:after="0"/>
        <w:ind w:left="0" w:firstLine="709"/>
        <w:jc w:val="both"/>
        <w:rPr>
          <w:color w:val="000000"/>
        </w:rPr>
      </w:pPr>
      <w:r w:rsidRPr="00C30D31">
        <w:rPr>
          <w:color w:val="000000"/>
        </w:rPr>
        <w:t>Игровые занятия (с использованием игр: народные подвижные игры, игры-эстафеты, игры-аттракционы и т.д.).</w:t>
      </w:r>
    </w:p>
    <w:p w:rsidR="003B6E1C" w:rsidRPr="00C30D31" w:rsidRDefault="003B6E1C" w:rsidP="00676A72">
      <w:pPr>
        <w:pStyle w:val="c21"/>
        <w:numPr>
          <w:ilvl w:val="0"/>
          <w:numId w:val="3"/>
        </w:numPr>
        <w:spacing w:before="0" w:after="0"/>
        <w:ind w:left="0" w:firstLine="709"/>
        <w:jc w:val="both"/>
        <w:rPr>
          <w:color w:val="000000"/>
        </w:rPr>
      </w:pPr>
      <w:r w:rsidRPr="00C30D31">
        <w:rPr>
          <w:color w:val="000000"/>
        </w:rPr>
        <w:t>Занятия тренировочного типа (ходьба, бег, строевые упражнения, спортивные игры, упражнения в лазании, акробатические элементы, упражнения с мячом и т.д.).</w:t>
      </w:r>
    </w:p>
    <w:p w:rsidR="003B6E1C" w:rsidRPr="00C30D31" w:rsidRDefault="003B6E1C" w:rsidP="00676A72">
      <w:pPr>
        <w:pStyle w:val="c21"/>
        <w:numPr>
          <w:ilvl w:val="0"/>
          <w:numId w:val="3"/>
        </w:numPr>
        <w:spacing w:before="0" w:after="0"/>
        <w:ind w:left="0" w:firstLine="709"/>
        <w:jc w:val="both"/>
        <w:rPr>
          <w:color w:val="000000"/>
        </w:rPr>
      </w:pPr>
      <w:r w:rsidRPr="00C30D31">
        <w:rPr>
          <w:color w:val="000000"/>
        </w:rPr>
        <w:t>Сюжетные занятия - комплексные (объединенные определенным сюжетом, спортивное ориентирование, с развитием речи, с викторинами и т.д.).</w:t>
      </w:r>
    </w:p>
    <w:p w:rsidR="003B6E1C" w:rsidRPr="00C30D31" w:rsidRDefault="003B6E1C" w:rsidP="00676A72">
      <w:pPr>
        <w:pStyle w:val="c21"/>
        <w:numPr>
          <w:ilvl w:val="0"/>
          <w:numId w:val="3"/>
        </w:numPr>
        <w:spacing w:before="0" w:after="0"/>
        <w:ind w:left="0" w:firstLine="709"/>
        <w:jc w:val="both"/>
        <w:rPr>
          <w:color w:val="000000"/>
        </w:rPr>
      </w:pPr>
      <w:r w:rsidRPr="00C30D31">
        <w:rPr>
          <w:color w:val="000000"/>
        </w:rPr>
        <w:t>Занятия серии "Изучаем свое тело" (беседы о своем теле, обучение самомассажу, привитие элементарных навыков по уходу за собой и оказанию первой медицинской помощи).</w:t>
      </w:r>
    </w:p>
    <w:p w:rsidR="003B6E1C" w:rsidRPr="00C30D31" w:rsidRDefault="003B6E1C" w:rsidP="00676A72">
      <w:pPr>
        <w:pStyle w:val="c21"/>
        <w:numPr>
          <w:ilvl w:val="0"/>
          <w:numId w:val="3"/>
        </w:numPr>
        <w:spacing w:before="0" w:after="0"/>
        <w:ind w:left="0" w:firstLine="709"/>
        <w:jc w:val="both"/>
        <w:rPr>
          <w:color w:val="000000"/>
        </w:rPr>
      </w:pPr>
      <w:r w:rsidRPr="00C30D31">
        <w:rPr>
          <w:color w:val="000000"/>
        </w:rPr>
        <w:t>Тематические занятия (с одним видом физических упражнений).</w:t>
      </w:r>
    </w:p>
    <w:p w:rsidR="003B6E1C" w:rsidRPr="00C30D31" w:rsidRDefault="003B6E1C" w:rsidP="00676A72">
      <w:pPr>
        <w:pStyle w:val="c21"/>
        <w:numPr>
          <w:ilvl w:val="0"/>
          <w:numId w:val="3"/>
        </w:numPr>
        <w:spacing w:before="0" w:after="0"/>
        <w:ind w:left="0" w:firstLine="709"/>
        <w:jc w:val="both"/>
      </w:pPr>
      <w:r w:rsidRPr="00C30D31">
        <w:rPr>
          <w:color w:val="000000"/>
        </w:rPr>
        <w:t>Контрольно-проверочные занятия (выполнение отставания в развитии моторики ребенка и пути их устранения).</w:t>
      </w:r>
    </w:p>
    <w:p w:rsidR="003B6E1C" w:rsidRPr="00C30D31" w:rsidRDefault="003B6E1C" w:rsidP="003B6E1C">
      <w:pPr>
        <w:shd w:val="clear" w:color="auto" w:fill="FFFFFF"/>
        <w:ind w:firstLine="709"/>
        <w:jc w:val="both"/>
        <w:rPr>
          <w:rFonts w:ascii="Times New Roman" w:hAnsi="Times New Roman" w:cs="Times New Roman"/>
        </w:rPr>
      </w:pPr>
      <w:r w:rsidRPr="00C30D31">
        <w:rPr>
          <w:rFonts w:ascii="Times New Roman" w:hAnsi="Times New Roman" w:cs="Times New Roman"/>
        </w:rPr>
        <w:t>При организации физкультурного занятия обязательно учитывается:</w:t>
      </w:r>
    </w:p>
    <w:p w:rsidR="003B6E1C" w:rsidRPr="00C30D31" w:rsidRDefault="003B6E1C" w:rsidP="003B6E1C">
      <w:pPr>
        <w:pStyle w:val="13"/>
        <w:shd w:val="clear" w:color="auto" w:fill="FFFFFF"/>
        <w:spacing w:after="0"/>
        <w:ind w:firstLine="709"/>
        <w:jc w:val="both"/>
      </w:pPr>
      <w:r w:rsidRPr="00C30D31">
        <w:t>- строгая регламентация деятельности детей и дозирование физической нагрузки;</w:t>
      </w:r>
    </w:p>
    <w:p w:rsidR="003B6E1C" w:rsidRPr="00C30D31" w:rsidRDefault="003B6E1C" w:rsidP="003B6E1C">
      <w:pPr>
        <w:pStyle w:val="13"/>
        <w:shd w:val="clear" w:color="auto" w:fill="FFFFFF"/>
        <w:spacing w:after="0"/>
        <w:ind w:firstLine="709"/>
        <w:jc w:val="both"/>
      </w:pPr>
      <w:r w:rsidRPr="00C30D31">
        <w:t xml:space="preserve">    - оптимальная двигательная активность детей;</w:t>
      </w:r>
    </w:p>
    <w:p w:rsidR="003B6E1C" w:rsidRPr="00C30D31" w:rsidRDefault="003B6E1C" w:rsidP="003B6E1C">
      <w:pPr>
        <w:pStyle w:val="13"/>
        <w:shd w:val="clear" w:color="auto" w:fill="FFFFFF"/>
        <w:spacing w:after="0"/>
        <w:ind w:firstLine="709"/>
        <w:jc w:val="both"/>
      </w:pPr>
      <w:r w:rsidRPr="00C30D31">
        <w:t>- чтобы каждое предыдущее занятие было связано с последующим и составляло систему занятий;</w:t>
      </w:r>
    </w:p>
    <w:p w:rsidR="003B6E1C" w:rsidRPr="00C30D31" w:rsidRDefault="003B6E1C" w:rsidP="003B6E1C">
      <w:pPr>
        <w:pStyle w:val="13"/>
        <w:shd w:val="clear" w:color="auto" w:fill="FFFFFF"/>
        <w:spacing w:after="0"/>
        <w:ind w:firstLine="709"/>
        <w:jc w:val="both"/>
      </w:pPr>
      <w:r w:rsidRPr="00C30D31">
        <w:t>- соответствие возрасту и уровню подготовленности детей;</w:t>
      </w:r>
    </w:p>
    <w:p w:rsidR="003B6E1C" w:rsidRPr="00C30D31" w:rsidRDefault="003B6E1C" w:rsidP="003B6E1C">
      <w:pPr>
        <w:pStyle w:val="13"/>
        <w:shd w:val="clear" w:color="auto" w:fill="FFFFFF"/>
        <w:spacing w:after="0"/>
        <w:ind w:firstLine="709"/>
        <w:jc w:val="both"/>
        <w:rPr>
          <w:bCs/>
          <w:color w:val="000000"/>
          <w:u w:val="single"/>
        </w:rPr>
      </w:pPr>
      <w:r w:rsidRPr="00C30D31">
        <w:t>- имеющееся оборудование и музыкальное сопровождение.</w:t>
      </w:r>
    </w:p>
    <w:p w:rsidR="003B6E1C" w:rsidRPr="00C30D31" w:rsidRDefault="003B6E1C" w:rsidP="003B6E1C">
      <w:pPr>
        <w:pStyle w:val="c21"/>
        <w:tabs>
          <w:tab w:val="left" w:pos="284"/>
        </w:tabs>
        <w:spacing w:before="0" w:after="0"/>
        <w:ind w:left="851" w:firstLine="709"/>
        <w:jc w:val="both"/>
        <w:rPr>
          <w:color w:val="000000"/>
        </w:rPr>
      </w:pPr>
      <w:r w:rsidRPr="00C30D31">
        <w:rPr>
          <w:bCs/>
          <w:color w:val="000000"/>
          <w:u w:val="single"/>
        </w:rPr>
        <w:t>Утренняя гимнастика</w:t>
      </w:r>
      <w:r w:rsidRPr="00C30D31">
        <w:rPr>
          <w:rStyle w:val="7pt"/>
          <w:b/>
          <w:bCs/>
        </w:rPr>
        <w:t> </w:t>
      </w:r>
      <w:r w:rsidRPr="00C30D31">
        <w:rPr>
          <w:color w:val="000000"/>
        </w:rPr>
        <w:t xml:space="preserve">является одним из важных компонентов двигательного режима, ее организация должна быть направлена на поднятие эмоционального и мышечного тонуса детей. Ежедневное выполнение физических упражнений способствует проявлению определенных волевых усилий, вырабатывая полезную привычку у детей начинать день с утренней гимнастики. При составлении комплексов утренней гимнастики в течение года  учитывается вариативность содержания. Наряду с традиционной утренней </w:t>
      </w:r>
      <w:r w:rsidRPr="00C30D31">
        <w:rPr>
          <w:color w:val="000000"/>
        </w:rPr>
        <w:lastRenderedPageBreak/>
        <w:t xml:space="preserve">гимнастикой используются разные ее типы и </w:t>
      </w:r>
      <w:proofErr w:type="gramStart"/>
      <w:r w:rsidRPr="00C30D31">
        <w:rPr>
          <w:color w:val="000000"/>
        </w:rPr>
        <w:t>варианты</w:t>
      </w:r>
      <w:proofErr w:type="gramEnd"/>
      <w:r w:rsidRPr="00C30D31">
        <w:rPr>
          <w:color w:val="000000"/>
        </w:rPr>
        <w:t xml:space="preserve"> как в содержательном плане, так и в методике проведения:</w:t>
      </w:r>
    </w:p>
    <w:p w:rsidR="003B6E1C" w:rsidRPr="00C30D31" w:rsidRDefault="003B6E1C" w:rsidP="003B6E1C">
      <w:pPr>
        <w:pStyle w:val="c21"/>
        <w:tabs>
          <w:tab w:val="left" w:pos="284"/>
        </w:tabs>
        <w:spacing w:before="0" w:after="0"/>
        <w:ind w:left="851" w:firstLine="709"/>
        <w:jc w:val="both"/>
        <w:rPr>
          <w:color w:val="000000"/>
        </w:rPr>
      </w:pPr>
      <w:r w:rsidRPr="00C30D31">
        <w:rPr>
          <w:color w:val="000000"/>
        </w:rPr>
        <w:t xml:space="preserve">Широко применяется в течение года с детьми такая </w:t>
      </w:r>
      <w:proofErr w:type="spellStart"/>
      <w:r w:rsidRPr="00C30D31">
        <w:rPr>
          <w:color w:val="000000"/>
        </w:rPr>
        <w:t>формуа</w:t>
      </w:r>
      <w:proofErr w:type="spellEnd"/>
      <w:r w:rsidRPr="00C30D31">
        <w:rPr>
          <w:color w:val="000000"/>
        </w:rPr>
        <w:t xml:space="preserve"> как </w:t>
      </w:r>
      <w:r w:rsidRPr="00C30D31">
        <w:rPr>
          <w:color w:val="000000"/>
          <w:u w:val="single"/>
        </w:rPr>
        <w:t>физкультурный досуг,</w:t>
      </w:r>
      <w:r w:rsidRPr="00C30D31">
        <w:rPr>
          <w:color w:val="000000"/>
        </w:rPr>
        <w:t xml:space="preserve"> так как он повышает интерес к занятиям, оказывает благотворное воздействие на организм ребёнка, закрепляет двигательные умения и навыки, развивает двигательные качества (быстроту, ловкость), способствует воспитанию чувства коллективизма, дружбы, развивает выдержку, внимание, смелость, упорство, организованность.</w:t>
      </w:r>
      <w:r w:rsidRPr="00C30D31">
        <w:rPr>
          <w:color w:val="000000"/>
          <w:shd w:val="clear" w:color="auto" w:fill="FFFFFF"/>
        </w:rPr>
        <w:t xml:space="preserve"> Он включает в свое содержание уже знакомые детям подвижные игры, эстафеты, задания, разнообразные движения.</w:t>
      </w:r>
    </w:p>
    <w:p w:rsidR="003B6E1C" w:rsidRPr="00C30D31" w:rsidRDefault="003B6E1C" w:rsidP="003B6E1C">
      <w:pPr>
        <w:pStyle w:val="c21"/>
        <w:tabs>
          <w:tab w:val="left" w:pos="284"/>
        </w:tabs>
        <w:spacing w:before="0" w:after="0"/>
        <w:ind w:left="851" w:firstLine="709"/>
        <w:jc w:val="both"/>
        <w:rPr>
          <w:color w:val="000000"/>
        </w:rPr>
      </w:pPr>
      <w:r w:rsidRPr="00C30D31">
        <w:rPr>
          <w:color w:val="000000"/>
        </w:rPr>
        <w:t xml:space="preserve">При проведении досуга </w:t>
      </w:r>
      <w:proofErr w:type="spellStart"/>
      <w:r w:rsidRPr="00C30D31">
        <w:rPr>
          <w:color w:val="000000"/>
        </w:rPr>
        <w:t>ставилтсь</w:t>
      </w:r>
      <w:proofErr w:type="spellEnd"/>
      <w:r w:rsidRPr="00C30D31">
        <w:rPr>
          <w:color w:val="000000"/>
        </w:rPr>
        <w:t xml:space="preserve"> следующие задачи:</w:t>
      </w:r>
    </w:p>
    <w:p w:rsidR="003B6E1C" w:rsidRPr="00C30D31" w:rsidRDefault="003B6E1C" w:rsidP="00676A72">
      <w:pPr>
        <w:widowControl/>
        <w:numPr>
          <w:ilvl w:val="0"/>
          <w:numId w:val="4"/>
        </w:numPr>
        <w:tabs>
          <w:tab w:val="left" w:pos="284"/>
        </w:tabs>
        <w:suppressAutoHyphens/>
        <w:ind w:left="851" w:firstLine="709"/>
        <w:jc w:val="both"/>
        <w:rPr>
          <w:rFonts w:ascii="Times New Roman" w:hAnsi="Times New Roman" w:cs="Times New Roman"/>
        </w:rPr>
      </w:pPr>
      <w:r w:rsidRPr="00C30D31">
        <w:rPr>
          <w:rFonts w:ascii="Times New Roman" w:hAnsi="Times New Roman" w:cs="Times New Roman"/>
        </w:rPr>
        <w:t>развивать у детей умение творчески применять свой двигательный опыт в условиях эмоционального общения со сверстниками,</w:t>
      </w:r>
    </w:p>
    <w:p w:rsidR="003B6E1C" w:rsidRPr="00C30D31" w:rsidRDefault="003B6E1C" w:rsidP="00676A72">
      <w:pPr>
        <w:widowControl/>
        <w:numPr>
          <w:ilvl w:val="0"/>
          <w:numId w:val="4"/>
        </w:numPr>
        <w:tabs>
          <w:tab w:val="left" w:pos="284"/>
        </w:tabs>
        <w:suppressAutoHyphens/>
        <w:ind w:left="851" w:firstLine="709"/>
        <w:jc w:val="both"/>
        <w:rPr>
          <w:rFonts w:ascii="Times New Roman" w:hAnsi="Times New Roman" w:cs="Times New Roman"/>
        </w:rPr>
      </w:pPr>
      <w:r w:rsidRPr="00C30D31">
        <w:rPr>
          <w:rFonts w:ascii="Times New Roman" w:hAnsi="Times New Roman" w:cs="Times New Roman"/>
        </w:rPr>
        <w:t>приучать их проявлять инициативу в разнообразных видах деятельности.</w:t>
      </w:r>
    </w:p>
    <w:p w:rsidR="003B6E1C" w:rsidRPr="00C30D31" w:rsidRDefault="003B6E1C" w:rsidP="003B6E1C">
      <w:pPr>
        <w:pStyle w:val="c21"/>
        <w:tabs>
          <w:tab w:val="left" w:pos="284"/>
        </w:tabs>
        <w:spacing w:after="0"/>
        <w:ind w:left="851" w:firstLine="709"/>
        <w:jc w:val="both"/>
        <w:rPr>
          <w:color w:val="000000"/>
        </w:rPr>
      </w:pPr>
      <w:r w:rsidRPr="00C30D31">
        <w:rPr>
          <w:color w:val="000000"/>
        </w:rPr>
        <w:t>В группах создана развивающая среда «центры физкультуры».  Дети б обеспечены игрушками, побуждающими к двигательной игровой деятельности (мячи, обручи, скакалки).  Изготавливаются атрибуты для игр, предоставлены картины с разными видами спорта, картотека подвижных игр и графическое изображение выполнения упражнения.</w:t>
      </w:r>
    </w:p>
    <w:p w:rsidR="003B6E1C" w:rsidRPr="00C30D31" w:rsidRDefault="003B6E1C" w:rsidP="003B6E1C">
      <w:pPr>
        <w:pStyle w:val="c21"/>
        <w:tabs>
          <w:tab w:val="left" w:pos="284"/>
        </w:tabs>
        <w:spacing w:before="0" w:after="0"/>
        <w:ind w:left="851" w:firstLine="709"/>
        <w:jc w:val="both"/>
        <w:rPr>
          <w:color w:val="000000"/>
        </w:rPr>
      </w:pPr>
      <w:r w:rsidRPr="00C30D31">
        <w:rPr>
          <w:color w:val="000000"/>
        </w:rPr>
        <w:t>Развивающая среда, организованная в детском саду, способствует эмоциональному благополучию ребенка, создает у него чувство уверенности в себе и защищенности.</w:t>
      </w:r>
    </w:p>
    <w:p w:rsidR="003B6E1C" w:rsidRPr="00C30D31" w:rsidRDefault="003B6E1C" w:rsidP="003B6E1C">
      <w:pPr>
        <w:pStyle w:val="c21"/>
        <w:tabs>
          <w:tab w:val="left" w:pos="284"/>
        </w:tabs>
        <w:spacing w:before="0" w:after="0"/>
        <w:ind w:left="851" w:firstLine="709"/>
        <w:jc w:val="both"/>
        <w:rPr>
          <w:color w:val="000000"/>
        </w:rPr>
      </w:pPr>
      <w:proofErr w:type="gramStart"/>
      <w:r w:rsidRPr="00C30D31">
        <w:rPr>
          <w:color w:val="000000"/>
        </w:rPr>
        <w:t xml:space="preserve">Таким образом, предметно-развивающая среда, обеспечивающая физическое развитие дошкольников, проектируется в соответствии с основными принципами с учетом ФГОС ДО, является содержательно-насыщенной, развивающей, трансформируемой, полифункциональной; вариативной; доступной; безопасной; </w:t>
      </w:r>
      <w:proofErr w:type="spellStart"/>
      <w:r w:rsidRPr="00C30D31">
        <w:rPr>
          <w:color w:val="000000"/>
        </w:rPr>
        <w:t>здоровьесберегающей</w:t>
      </w:r>
      <w:proofErr w:type="spellEnd"/>
      <w:r w:rsidRPr="00C30D31">
        <w:rPr>
          <w:color w:val="000000"/>
        </w:rPr>
        <w:t>; эстетически-привлекательной.</w:t>
      </w:r>
      <w:proofErr w:type="gramEnd"/>
      <w:r w:rsidRPr="00C30D31">
        <w:rPr>
          <w:color w:val="000000"/>
        </w:rPr>
        <w:t xml:space="preserve"> В настоящее время углубленно проводится работа над развитием двигательной активности детей дошкольного возраста через разнообразные подвижные игры.</w:t>
      </w:r>
    </w:p>
    <w:p w:rsidR="003B6E1C" w:rsidRPr="00C30D31" w:rsidRDefault="003B6E1C" w:rsidP="003B6E1C">
      <w:pPr>
        <w:pStyle w:val="c21"/>
        <w:tabs>
          <w:tab w:val="left" w:pos="284"/>
        </w:tabs>
        <w:spacing w:after="0"/>
        <w:ind w:left="1701"/>
        <w:jc w:val="both"/>
        <w:rPr>
          <w:color w:val="000000"/>
        </w:rPr>
      </w:pPr>
      <w:r w:rsidRPr="00C30D31">
        <w:rPr>
          <w:color w:val="000000"/>
        </w:rPr>
        <w:t xml:space="preserve">          </w:t>
      </w:r>
      <w:r w:rsidRPr="00C30D31">
        <w:rPr>
          <w:color w:val="000000"/>
          <w:u w:val="single"/>
        </w:rPr>
        <w:t>Вывод:</w:t>
      </w:r>
      <w:r w:rsidRPr="00C30D31">
        <w:rPr>
          <w:color w:val="000000"/>
        </w:rPr>
        <w:t xml:space="preserve"> Ребята с удовольствием занимаются физическими упражнениями, участвуют в подвижных играх. Дети отличаются высокой работоспособностью, они стали сильнее, выносливее, ловкими, гибкими. В детском саду проводятся дни здоровья, спортивные развлечения, физкультурный досуг, праздники.</w:t>
      </w:r>
    </w:p>
    <w:p w:rsidR="003B6E1C" w:rsidRPr="00C30D31" w:rsidRDefault="003B6E1C" w:rsidP="003B6E1C">
      <w:pPr>
        <w:pStyle w:val="c21"/>
        <w:tabs>
          <w:tab w:val="left" w:pos="284"/>
        </w:tabs>
        <w:spacing w:before="0" w:after="0"/>
        <w:ind w:left="851"/>
        <w:jc w:val="both"/>
        <w:rPr>
          <w:color w:val="000000"/>
        </w:rPr>
      </w:pPr>
      <w:r w:rsidRPr="00C30D31">
        <w:rPr>
          <w:color w:val="000000"/>
        </w:rPr>
        <w:t xml:space="preserve">     Так, в течение учебного года с детьми были проведены следующие спортивные мероприятия,  спортивные праздники и досуги: </w:t>
      </w:r>
    </w:p>
    <w:p w:rsidR="003B6E1C" w:rsidRPr="00C30D31" w:rsidRDefault="003B6E1C" w:rsidP="003B6E1C">
      <w:pPr>
        <w:pStyle w:val="c21"/>
        <w:tabs>
          <w:tab w:val="left" w:pos="284"/>
        </w:tabs>
        <w:spacing w:before="0" w:after="0"/>
        <w:ind w:left="851"/>
        <w:jc w:val="both"/>
        <w:rPr>
          <w:color w:val="000000"/>
        </w:rPr>
      </w:pPr>
    </w:p>
    <w:tbl>
      <w:tblPr>
        <w:tblW w:w="1108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819"/>
      </w:tblGrid>
      <w:tr w:rsidR="003B6E1C" w:rsidRPr="00C30D31" w:rsidTr="003B6E1C">
        <w:trPr>
          <w:trHeight w:val="51"/>
        </w:trPr>
        <w:tc>
          <w:tcPr>
            <w:tcW w:w="2269"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Сентябрь</w:t>
            </w:r>
          </w:p>
        </w:tc>
        <w:tc>
          <w:tcPr>
            <w:tcW w:w="8817"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1.Музыкально-спортивный праздник «День Знаний»</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2. Спортивный досуг для подготовительной группы «Время развлечений»</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3. Физкультурное развлечение для средней группы «Мы осенние листочки»</w:t>
            </w:r>
          </w:p>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lastRenderedPageBreak/>
              <w:t xml:space="preserve">4. Физкультурное развлечение для детей </w:t>
            </w:r>
            <w:r w:rsidRPr="00C30D31">
              <w:rPr>
                <w:rFonts w:ascii="Times New Roman" w:hAnsi="Times New Roman" w:cs="Times New Roman"/>
                <w:lang w:val="en-US" w:eastAsia="en-US"/>
              </w:rPr>
              <w:t>II</w:t>
            </w:r>
            <w:r w:rsidRPr="00C30D31">
              <w:rPr>
                <w:rFonts w:ascii="Times New Roman" w:hAnsi="Times New Roman" w:cs="Times New Roman"/>
                <w:lang w:eastAsia="en-US"/>
              </w:rPr>
              <w:t xml:space="preserve"> группы раннего возраста  и  младшей группы «Листья желтые летят» </w:t>
            </w:r>
          </w:p>
        </w:tc>
      </w:tr>
      <w:tr w:rsidR="003B6E1C" w:rsidRPr="00C30D31" w:rsidTr="003B6E1C">
        <w:trPr>
          <w:trHeight w:val="51"/>
        </w:trPr>
        <w:tc>
          <w:tcPr>
            <w:tcW w:w="2269"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lastRenderedPageBreak/>
              <w:t>Октябрь</w:t>
            </w:r>
          </w:p>
        </w:tc>
        <w:tc>
          <w:tcPr>
            <w:tcW w:w="8817"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1.Спортивное развлечение для старших и подготовительных групп</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 xml:space="preserve">«Здоровье и спорт рядом идут» </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2. Физкультурное развлечение для средней группы «Осенние забеги».</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3. Физкультурное развлечение для 2 младшей группы «Осенняя прогулка».</w:t>
            </w:r>
          </w:p>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4. Спортивный досуг для 1 младшей группы «С физкультурой мы дружн</w:t>
            </w:r>
            <w:proofErr w:type="gramStart"/>
            <w:r w:rsidRPr="00C30D31">
              <w:rPr>
                <w:rFonts w:ascii="Times New Roman" w:hAnsi="Times New Roman" w:cs="Times New Roman"/>
                <w:lang w:eastAsia="en-US"/>
              </w:rPr>
              <w:t>ы-</w:t>
            </w:r>
            <w:proofErr w:type="gramEnd"/>
            <w:r w:rsidRPr="00C30D31">
              <w:rPr>
                <w:rFonts w:ascii="Times New Roman" w:hAnsi="Times New Roman" w:cs="Times New Roman"/>
                <w:lang w:eastAsia="en-US"/>
              </w:rPr>
              <w:t xml:space="preserve"> нам болезни не страшны»</w:t>
            </w:r>
          </w:p>
        </w:tc>
      </w:tr>
      <w:tr w:rsidR="003B6E1C" w:rsidRPr="00C30D31" w:rsidTr="003B6E1C">
        <w:trPr>
          <w:trHeight w:val="51"/>
        </w:trPr>
        <w:tc>
          <w:tcPr>
            <w:tcW w:w="2269"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 xml:space="preserve">Ноябрь </w:t>
            </w:r>
          </w:p>
        </w:tc>
        <w:tc>
          <w:tcPr>
            <w:tcW w:w="8817"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1. Физкультурное развлечение для старших и подготовительных групп ««Забочусь о твоем здоровье», «Сказки Доброго доктора»</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 xml:space="preserve">2. Спортивный праздник для средней группы «Ребята, давайте жить дружно» </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3. Физкультурное развлечение для 1 младшей группы «Колобок»</w:t>
            </w:r>
          </w:p>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4. Физкультурное развлечение для 2 младшей группы «В гости к мишке».</w:t>
            </w:r>
          </w:p>
        </w:tc>
      </w:tr>
      <w:tr w:rsidR="003B6E1C" w:rsidRPr="00C30D31" w:rsidTr="003B6E1C">
        <w:trPr>
          <w:trHeight w:val="2003"/>
        </w:trPr>
        <w:tc>
          <w:tcPr>
            <w:tcW w:w="2269"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Декабрь</w:t>
            </w:r>
          </w:p>
        </w:tc>
        <w:tc>
          <w:tcPr>
            <w:tcW w:w="8817" w:type="dxa"/>
            <w:tcBorders>
              <w:top w:val="single" w:sz="4" w:space="0" w:color="auto"/>
              <w:left w:val="single" w:sz="4" w:space="0" w:color="auto"/>
              <w:bottom w:val="single" w:sz="4" w:space="0" w:color="auto"/>
              <w:right w:val="single" w:sz="4" w:space="0" w:color="auto"/>
            </w:tcBorders>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 xml:space="preserve">1. Физкультурное развлечение </w:t>
            </w:r>
            <w:r w:rsidRPr="00C30D31">
              <w:rPr>
                <w:rFonts w:ascii="Times New Roman" w:hAnsi="Times New Roman" w:cs="Times New Roman"/>
                <w:bCs/>
                <w:iCs/>
                <w:lang w:eastAsia="en-US"/>
              </w:rPr>
              <w:t xml:space="preserve">«Карнавал здоровья» </w:t>
            </w:r>
            <w:r w:rsidRPr="00C30D31">
              <w:rPr>
                <w:rFonts w:ascii="Times New Roman" w:hAnsi="Times New Roman" w:cs="Times New Roman"/>
                <w:lang w:eastAsia="en-US"/>
              </w:rPr>
              <w:t>для средней группы.</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2. Спортивный досуг для старшей группы «В городке веселых затей»</w:t>
            </w:r>
          </w:p>
          <w:p w:rsidR="003B6E1C" w:rsidRPr="00C30D31" w:rsidRDefault="003B6E1C">
            <w:pPr>
              <w:tabs>
                <w:tab w:val="left" w:pos="284"/>
              </w:tabs>
              <w:spacing w:line="276" w:lineRule="auto"/>
              <w:ind w:left="851"/>
              <w:jc w:val="both"/>
              <w:rPr>
                <w:rFonts w:ascii="Times New Roman" w:hAnsi="Times New Roman" w:cs="Times New Roman"/>
                <w:lang w:eastAsia="en-US"/>
              </w:rPr>
            </w:pP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3. Физкультурное развлечение для детей 1 и 2 младшей группы «В гостях у синички»</w:t>
            </w:r>
          </w:p>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4.  Спортивный досуг для детей подготовительной группы «Эх, Зимушка-Зима, спортивная»</w:t>
            </w:r>
          </w:p>
        </w:tc>
      </w:tr>
      <w:tr w:rsidR="003B6E1C" w:rsidRPr="00C30D31" w:rsidTr="003B6E1C">
        <w:trPr>
          <w:trHeight w:val="51"/>
        </w:trPr>
        <w:tc>
          <w:tcPr>
            <w:tcW w:w="2269"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Январь</w:t>
            </w:r>
          </w:p>
        </w:tc>
        <w:tc>
          <w:tcPr>
            <w:tcW w:w="8817"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1. Спортивное развлечение для 2 младшей группы «Зимние старты»!</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«Приключения в зимнем, сказочном лесу»</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2. Спортивный досуг для подготовительной группы «В гостях у Зимушк</w:t>
            </w:r>
            <w:proofErr w:type="gramStart"/>
            <w:r w:rsidRPr="00C30D31">
              <w:rPr>
                <w:rFonts w:ascii="Times New Roman" w:hAnsi="Times New Roman" w:cs="Times New Roman"/>
                <w:lang w:eastAsia="en-US"/>
              </w:rPr>
              <w:t>и-</w:t>
            </w:r>
            <w:proofErr w:type="gramEnd"/>
            <w:r w:rsidRPr="00C30D31">
              <w:rPr>
                <w:rFonts w:ascii="Times New Roman" w:hAnsi="Times New Roman" w:cs="Times New Roman"/>
                <w:lang w:eastAsia="en-US"/>
              </w:rPr>
              <w:t xml:space="preserve"> зимы»,</w:t>
            </w:r>
            <w:r w:rsidRPr="00C30D31">
              <w:rPr>
                <w:rFonts w:ascii="Times New Roman" w:hAnsi="Times New Roman" w:cs="Times New Roman"/>
                <w:shd w:val="clear" w:color="auto" w:fill="F4F4F4"/>
                <w:lang w:eastAsia="en-US"/>
              </w:rPr>
              <w:t xml:space="preserve"> «День рождения Снеговика»!</w:t>
            </w:r>
          </w:p>
          <w:p w:rsidR="003B6E1C" w:rsidRPr="00C30D31" w:rsidRDefault="003B6E1C">
            <w:pPr>
              <w:tabs>
                <w:tab w:val="left" w:pos="284"/>
              </w:tabs>
              <w:spacing w:line="276" w:lineRule="auto"/>
              <w:ind w:left="851"/>
              <w:jc w:val="both"/>
              <w:rPr>
                <w:rFonts w:ascii="Times New Roman" w:hAnsi="Times New Roman" w:cs="Times New Roman"/>
                <w:color w:val="auto"/>
                <w:shd w:val="clear" w:color="auto" w:fill="F4F4F4"/>
                <w:lang w:eastAsia="en-US"/>
              </w:rPr>
            </w:pPr>
            <w:r w:rsidRPr="00C30D31">
              <w:rPr>
                <w:rFonts w:ascii="Times New Roman" w:hAnsi="Times New Roman" w:cs="Times New Roman"/>
                <w:lang w:eastAsia="en-US"/>
              </w:rPr>
              <w:t xml:space="preserve">3. Спортивное развлечение для средней группы </w:t>
            </w:r>
            <w:r w:rsidRPr="00C30D31">
              <w:rPr>
                <w:rFonts w:ascii="Times New Roman" w:hAnsi="Times New Roman" w:cs="Times New Roman"/>
                <w:shd w:val="clear" w:color="auto" w:fill="F4F4F4"/>
                <w:lang w:eastAsia="en-US"/>
              </w:rPr>
              <w:t>«День рождения Снеговика»!</w:t>
            </w:r>
          </w:p>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shd w:val="clear" w:color="auto" w:fill="F4F4F4"/>
                <w:lang w:eastAsia="en-US"/>
              </w:rPr>
              <w:t>4.</w:t>
            </w:r>
            <w:r w:rsidRPr="00C30D31">
              <w:rPr>
                <w:rFonts w:ascii="Times New Roman" w:hAnsi="Times New Roman" w:cs="Times New Roman"/>
                <w:lang w:eastAsia="en-US"/>
              </w:rPr>
              <w:t xml:space="preserve"> Физкультурное развлечение для детей  младшей группы «Весёлые звери»</w:t>
            </w:r>
          </w:p>
        </w:tc>
      </w:tr>
      <w:tr w:rsidR="003B6E1C" w:rsidRPr="00C30D31" w:rsidTr="003B6E1C">
        <w:trPr>
          <w:trHeight w:val="51"/>
        </w:trPr>
        <w:tc>
          <w:tcPr>
            <w:tcW w:w="2269"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Февраль</w:t>
            </w:r>
          </w:p>
        </w:tc>
        <w:tc>
          <w:tcPr>
            <w:tcW w:w="8817"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1. Физкультурное развлечение для старшей и подготовительной групп «День защитника Отечества».</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 xml:space="preserve">2. Спортивный досуг для средней группы «Дружно, весело </w:t>
            </w:r>
            <w:proofErr w:type="gramStart"/>
            <w:r w:rsidRPr="00C30D31">
              <w:rPr>
                <w:rFonts w:ascii="Times New Roman" w:hAnsi="Times New Roman" w:cs="Times New Roman"/>
                <w:lang w:eastAsia="en-US"/>
              </w:rPr>
              <w:t>играя</w:t>
            </w:r>
            <w:proofErr w:type="gramEnd"/>
            <w:r w:rsidRPr="00C30D31">
              <w:rPr>
                <w:rFonts w:ascii="Times New Roman" w:hAnsi="Times New Roman" w:cs="Times New Roman"/>
                <w:lang w:eastAsia="en-US"/>
              </w:rPr>
              <w:t xml:space="preserve"> мы здоровья прибавляем»</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3. Спортивный досуг для 1 младшей группы «В гостях у еловой веточки»</w:t>
            </w:r>
          </w:p>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4. Спортивный досуг для 2 младшей группы «Приключения в зимнем лесу».</w:t>
            </w:r>
          </w:p>
        </w:tc>
      </w:tr>
      <w:tr w:rsidR="003B6E1C" w:rsidRPr="00C30D31" w:rsidTr="003B6E1C">
        <w:trPr>
          <w:trHeight w:val="51"/>
        </w:trPr>
        <w:tc>
          <w:tcPr>
            <w:tcW w:w="2269"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Март</w:t>
            </w:r>
          </w:p>
        </w:tc>
        <w:tc>
          <w:tcPr>
            <w:tcW w:w="8817" w:type="dxa"/>
            <w:tcBorders>
              <w:top w:val="single" w:sz="4" w:space="0" w:color="auto"/>
              <w:left w:val="single" w:sz="4" w:space="0" w:color="auto"/>
              <w:bottom w:val="single" w:sz="4" w:space="0" w:color="auto"/>
              <w:right w:val="single" w:sz="4" w:space="0" w:color="auto"/>
            </w:tcBorders>
          </w:tcPr>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r w:rsidRPr="00C30D31">
              <w:rPr>
                <w:rFonts w:ascii="Times New Roman" w:hAnsi="Times New Roman" w:cs="Times New Roman"/>
                <w:lang w:eastAsia="en-US"/>
              </w:rPr>
              <w:t>1.Спортивный праздник   в средней группе «Как зима с весной встретились»</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2. Спортивный досуг для 1 младшей группы «Мы за солнышком шагаем».</w:t>
            </w:r>
          </w:p>
          <w:p w:rsidR="003B6E1C" w:rsidRPr="00C30D31" w:rsidRDefault="003B6E1C">
            <w:pPr>
              <w:tabs>
                <w:tab w:val="left" w:pos="284"/>
              </w:tabs>
              <w:spacing w:line="276" w:lineRule="auto"/>
              <w:ind w:left="851"/>
              <w:jc w:val="both"/>
              <w:rPr>
                <w:rFonts w:ascii="Times New Roman" w:hAnsi="Times New Roman" w:cs="Times New Roman"/>
                <w:color w:val="auto"/>
                <w:lang w:eastAsia="en-US"/>
              </w:rPr>
            </w:pPr>
            <w:r w:rsidRPr="00C30D31">
              <w:rPr>
                <w:rFonts w:ascii="Times New Roman" w:hAnsi="Times New Roman" w:cs="Times New Roman"/>
                <w:lang w:eastAsia="en-US"/>
              </w:rPr>
              <w:t>3. Музыкально-спортивное развлечение для старшей и подготовительной групп «Масленица, Встреча зимы с весной!»</w:t>
            </w:r>
          </w:p>
          <w:p w:rsidR="003B6E1C" w:rsidRPr="00C30D31" w:rsidRDefault="003B6E1C">
            <w:pPr>
              <w:tabs>
                <w:tab w:val="left" w:pos="284"/>
              </w:tabs>
              <w:spacing w:line="276" w:lineRule="auto"/>
              <w:ind w:left="851"/>
              <w:jc w:val="both"/>
              <w:rPr>
                <w:rFonts w:ascii="Times New Roman" w:hAnsi="Times New Roman" w:cs="Times New Roman"/>
                <w:lang w:eastAsia="en-US"/>
              </w:rPr>
            </w:pPr>
            <w:r w:rsidRPr="00C30D31">
              <w:rPr>
                <w:rFonts w:ascii="Times New Roman" w:hAnsi="Times New Roman" w:cs="Times New Roman"/>
                <w:lang w:eastAsia="en-US"/>
              </w:rPr>
              <w:t>4. Физкультурное развлечение для 2 младшей группы «Дружим с витаминами»</w:t>
            </w:r>
          </w:p>
          <w:p w:rsidR="003B6E1C" w:rsidRPr="00C30D31" w:rsidRDefault="003B6E1C">
            <w:pPr>
              <w:tabs>
                <w:tab w:val="left" w:pos="284"/>
              </w:tabs>
              <w:spacing w:line="276" w:lineRule="auto"/>
              <w:ind w:left="851"/>
              <w:jc w:val="both"/>
              <w:rPr>
                <w:rFonts w:ascii="Times New Roman" w:eastAsia="Times New Roman" w:hAnsi="Times New Roman" w:cs="Times New Roman"/>
                <w:lang w:eastAsia="en-US"/>
              </w:rPr>
            </w:pPr>
          </w:p>
        </w:tc>
      </w:tr>
      <w:tr w:rsidR="003B6E1C" w:rsidRPr="00C30D31" w:rsidTr="003B6E1C">
        <w:trPr>
          <w:trHeight w:val="51"/>
        </w:trPr>
        <w:tc>
          <w:tcPr>
            <w:tcW w:w="2269"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jc w:val="center"/>
              <w:rPr>
                <w:rFonts w:ascii="Times New Roman" w:eastAsia="Times New Roman" w:hAnsi="Times New Roman" w:cs="Times New Roman"/>
                <w:lang w:eastAsia="en-US"/>
              </w:rPr>
            </w:pPr>
            <w:r w:rsidRPr="00C30D31">
              <w:rPr>
                <w:rFonts w:ascii="Times New Roman" w:hAnsi="Times New Roman" w:cs="Times New Roman"/>
                <w:lang w:eastAsia="en-US"/>
              </w:rPr>
              <w:t>Апрель</w:t>
            </w:r>
          </w:p>
        </w:tc>
        <w:tc>
          <w:tcPr>
            <w:tcW w:w="8817"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1. Музыкально-спортивное развлечение «День смеха» для старшей и подготовительной групп.</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2. Физкультурное развлечение «Разноцветные шары» для средней группы.</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3. Спортивный досуг для 1 младшей группы «Весенние игры».</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4. Досуг для 2 младшей группы «Веселые старты».</w:t>
            </w:r>
          </w:p>
        </w:tc>
      </w:tr>
      <w:tr w:rsidR="003B6E1C" w:rsidRPr="00C30D31" w:rsidTr="003B6E1C">
        <w:trPr>
          <w:trHeight w:val="51"/>
        </w:trPr>
        <w:tc>
          <w:tcPr>
            <w:tcW w:w="2269"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jc w:val="center"/>
              <w:rPr>
                <w:rFonts w:ascii="Times New Roman" w:eastAsia="Times New Roman" w:hAnsi="Times New Roman" w:cs="Times New Roman"/>
                <w:lang w:eastAsia="en-US"/>
              </w:rPr>
            </w:pPr>
            <w:r w:rsidRPr="00C30D31">
              <w:rPr>
                <w:rFonts w:ascii="Times New Roman" w:hAnsi="Times New Roman" w:cs="Times New Roman"/>
                <w:lang w:eastAsia="en-US"/>
              </w:rPr>
              <w:lastRenderedPageBreak/>
              <w:t>Май</w:t>
            </w:r>
          </w:p>
        </w:tc>
        <w:tc>
          <w:tcPr>
            <w:tcW w:w="8817" w:type="dxa"/>
            <w:tcBorders>
              <w:top w:val="single" w:sz="4" w:space="0" w:color="auto"/>
              <w:left w:val="single" w:sz="4" w:space="0" w:color="auto"/>
              <w:bottom w:val="single" w:sz="4" w:space="0" w:color="auto"/>
              <w:right w:val="single" w:sz="4" w:space="0" w:color="auto"/>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1. Физкультурное развлечение для старшей   и подготовительной групп «Волшебная страна детства»</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2. Спортивный досуг для средней группы «Мой веселый, звонкий мяч».</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3.Досуг для 1 младшей группы «Маша и медведь»</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4. Спортивный досуг для 2 младшей группы «Путешествие в сказку»</w:t>
            </w:r>
          </w:p>
          <w:p w:rsidR="003B6E1C" w:rsidRPr="00C30D31" w:rsidRDefault="003B6E1C">
            <w:pPr>
              <w:spacing w:line="276" w:lineRule="auto"/>
              <w:jc w:val="both"/>
              <w:rPr>
                <w:rFonts w:ascii="Times New Roman" w:eastAsia="Times New Roman" w:hAnsi="Times New Roman" w:cs="Times New Roman"/>
                <w:lang w:eastAsia="en-US"/>
              </w:rPr>
            </w:pPr>
          </w:p>
        </w:tc>
      </w:tr>
    </w:tbl>
    <w:p w:rsidR="003B6E1C" w:rsidRPr="00C30D31" w:rsidRDefault="003B6E1C" w:rsidP="003B6E1C">
      <w:pPr>
        <w:pStyle w:val="c21"/>
        <w:spacing w:before="0" w:after="0" w:line="360" w:lineRule="auto"/>
        <w:ind w:firstLine="709"/>
        <w:jc w:val="both"/>
        <w:rPr>
          <w:color w:val="000000"/>
        </w:rPr>
      </w:pPr>
    </w:p>
    <w:p w:rsidR="003B6E1C" w:rsidRPr="00C30D31" w:rsidRDefault="003B6E1C" w:rsidP="003B6E1C">
      <w:pPr>
        <w:pStyle w:val="c21"/>
        <w:spacing w:before="0" w:after="0"/>
        <w:ind w:firstLine="709"/>
        <w:jc w:val="both"/>
      </w:pPr>
      <w:r w:rsidRPr="00C30D31">
        <w:t xml:space="preserve">Для повышения качества работы по физическому воспитанию  в ДОУ инструктор по физической культуре использует ресурсы сети Интернет. На различных сайтах. </w:t>
      </w:r>
    </w:p>
    <w:p w:rsidR="003B6E1C" w:rsidRPr="00C30D31" w:rsidRDefault="003B6E1C" w:rsidP="003B6E1C">
      <w:pPr>
        <w:pStyle w:val="a9"/>
        <w:jc w:val="both"/>
        <w:rPr>
          <w:rFonts w:ascii="Times New Roman" w:hAnsi="Times New Roman" w:cs="Times New Roman"/>
        </w:rPr>
      </w:pPr>
      <w:r w:rsidRPr="00C30D31">
        <w:rPr>
          <w:rFonts w:ascii="Times New Roman" w:hAnsi="Times New Roman" w:cs="Times New Roman"/>
        </w:rPr>
        <w:t xml:space="preserve">1. МААМ. </w:t>
      </w:r>
      <w:r w:rsidRPr="00C30D31">
        <w:rPr>
          <w:rFonts w:ascii="Times New Roman" w:hAnsi="Times New Roman" w:cs="Times New Roman"/>
          <w:lang w:val="en-US"/>
        </w:rPr>
        <w:t>RU</w:t>
      </w:r>
      <w:r w:rsidRPr="00C30D31">
        <w:rPr>
          <w:rFonts w:ascii="Times New Roman" w:hAnsi="Times New Roman" w:cs="Times New Roman"/>
        </w:rPr>
        <w:t xml:space="preserve">: </w:t>
      </w:r>
      <w:hyperlink r:id="rId9" w:history="1">
        <w:r w:rsidRPr="00C30D31">
          <w:rPr>
            <w:rStyle w:val="a3"/>
            <w:rFonts w:ascii="Times New Roman" w:hAnsi="Times New Roman" w:cs="Times New Roman"/>
            <w:lang w:val="en-US"/>
          </w:rPr>
          <w:t>https</w:t>
        </w:r>
        <w:r w:rsidRPr="00C30D31">
          <w:rPr>
            <w:rStyle w:val="a3"/>
            <w:rFonts w:ascii="Times New Roman" w:hAnsi="Times New Roman" w:cs="Times New Roman"/>
          </w:rPr>
          <w:t>://</w:t>
        </w:r>
        <w:r w:rsidRPr="00C30D31">
          <w:rPr>
            <w:rStyle w:val="a3"/>
            <w:rFonts w:ascii="Times New Roman" w:hAnsi="Times New Roman" w:cs="Times New Roman"/>
            <w:lang w:val="en-US"/>
          </w:rPr>
          <w:t>www</w:t>
        </w:r>
        <w:r w:rsidRPr="00C30D31">
          <w:rPr>
            <w:rStyle w:val="a3"/>
            <w:rFonts w:ascii="Times New Roman" w:hAnsi="Times New Roman" w:cs="Times New Roman"/>
          </w:rPr>
          <w:t>.</w:t>
        </w:r>
        <w:proofErr w:type="spellStart"/>
        <w:r w:rsidRPr="00C30D31">
          <w:rPr>
            <w:rStyle w:val="a3"/>
            <w:rFonts w:ascii="Times New Roman" w:hAnsi="Times New Roman" w:cs="Times New Roman"/>
            <w:lang w:val="en-US"/>
          </w:rPr>
          <w:t>maam</w:t>
        </w:r>
        <w:proofErr w:type="spellEnd"/>
        <w:r w:rsidRPr="00C30D31">
          <w:rPr>
            <w:rStyle w:val="a3"/>
            <w:rFonts w:ascii="Times New Roman" w:hAnsi="Times New Roman" w:cs="Times New Roman"/>
          </w:rPr>
          <w:t>.</w:t>
        </w:r>
        <w:proofErr w:type="spellStart"/>
        <w:r w:rsidRPr="00C30D31">
          <w:rPr>
            <w:rStyle w:val="a3"/>
            <w:rFonts w:ascii="Times New Roman" w:hAnsi="Times New Roman" w:cs="Times New Roman"/>
            <w:lang w:val="en-US"/>
          </w:rPr>
          <w:t>ru</w:t>
        </w:r>
        <w:proofErr w:type="spellEnd"/>
        <w:r w:rsidRPr="00C30D31">
          <w:rPr>
            <w:rStyle w:val="a3"/>
            <w:rFonts w:ascii="Times New Roman" w:hAnsi="Times New Roman" w:cs="Times New Roman"/>
          </w:rPr>
          <w:t>/</w:t>
        </w:r>
      </w:hyperlink>
    </w:p>
    <w:p w:rsidR="003B6E1C" w:rsidRPr="00C30D31" w:rsidRDefault="003B6E1C" w:rsidP="003B6E1C">
      <w:pPr>
        <w:pStyle w:val="a9"/>
        <w:jc w:val="both"/>
        <w:rPr>
          <w:rFonts w:ascii="Times New Roman" w:hAnsi="Times New Roman" w:cs="Times New Roman"/>
        </w:rPr>
      </w:pPr>
      <w:r w:rsidRPr="00C30D31">
        <w:rPr>
          <w:rFonts w:ascii="Times New Roman" w:hAnsi="Times New Roman" w:cs="Times New Roman"/>
        </w:rPr>
        <w:t xml:space="preserve">2. </w:t>
      </w:r>
      <w:hyperlink r:id="rId10" w:history="1">
        <w:r w:rsidRPr="00C30D31">
          <w:rPr>
            <w:rStyle w:val="a3"/>
            <w:rFonts w:ascii="Times New Roman" w:hAnsi="Times New Roman" w:cs="Times New Roman"/>
          </w:rPr>
          <w:t>https://nsportal.ru/</w:t>
        </w:r>
      </w:hyperlink>
    </w:p>
    <w:p w:rsidR="003B6E1C" w:rsidRPr="00C30D31" w:rsidRDefault="003B6E1C" w:rsidP="003B6E1C">
      <w:pPr>
        <w:pStyle w:val="a9"/>
        <w:jc w:val="both"/>
        <w:rPr>
          <w:rFonts w:ascii="Times New Roman" w:hAnsi="Times New Roman" w:cs="Times New Roman"/>
          <w:u w:val="single"/>
          <w:shd w:val="clear" w:color="auto" w:fill="FFFFFF"/>
        </w:rPr>
      </w:pPr>
      <w:r w:rsidRPr="00C30D31">
        <w:rPr>
          <w:rFonts w:ascii="Times New Roman" w:hAnsi="Times New Roman" w:cs="Times New Roman"/>
          <w:shd w:val="clear" w:color="auto" w:fill="FFFFFF"/>
        </w:rPr>
        <w:t>3. Педагогическое сообщество УРОК</w:t>
      </w:r>
      <w:proofErr w:type="gramStart"/>
      <w:r w:rsidRPr="00C30D31">
        <w:rPr>
          <w:rFonts w:ascii="Times New Roman" w:hAnsi="Times New Roman" w:cs="Times New Roman"/>
          <w:shd w:val="clear" w:color="auto" w:fill="FFFFFF"/>
        </w:rPr>
        <w:t>.</w:t>
      </w:r>
      <w:r w:rsidRPr="00C30D31">
        <w:rPr>
          <w:rFonts w:ascii="Times New Roman" w:hAnsi="Times New Roman" w:cs="Times New Roman"/>
          <w:u w:val="single"/>
          <w:shd w:val="clear" w:color="auto" w:fill="FFFFFF"/>
        </w:rPr>
        <w:t>Р</w:t>
      </w:r>
      <w:proofErr w:type="gramEnd"/>
      <w:r w:rsidRPr="00C30D31">
        <w:rPr>
          <w:rFonts w:ascii="Times New Roman" w:hAnsi="Times New Roman" w:cs="Times New Roman"/>
          <w:u w:val="single"/>
          <w:shd w:val="clear" w:color="auto" w:fill="FFFFFF"/>
        </w:rPr>
        <w:t>Ф</w:t>
      </w:r>
    </w:p>
    <w:p w:rsidR="003B6E1C" w:rsidRPr="00C30D31" w:rsidRDefault="003B6E1C" w:rsidP="003B6E1C">
      <w:pPr>
        <w:pStyle w:val="a9"/>
        <w:jc w:val="both"/>
        <w:rPr>
          <w:rFonts w:ascii="Times New Roman" w:hAnsi="Times New Roman" w:cs="Times New Roman"/>
          <w:u w:val="single"/>
          <w:shd w:val="clear" w:color="auto" w:fill="FFFFFF"/>
        </w:rPr>
      </w:pPr>
      <w:r w:rsidRPr="00C30D31">
        <w:rPr>
          <w:rFonts w:ascii="Times New Roman" w:hAnsi="Times New Roman" w:cs="Times New Roman"/>
          <w:u w:val="single"/>
          <w:shd w:val="clear" w:color="auto" w:fill="FFFFFF"/>
        </w:rPr>
        <w:t>4.</w:t>
      </w:r>
      <w:r w:rsidRPr="00C30D31">
        <w:rPr>
          <w:rFonts w:ascii="Times New Roman" w:eastAsia="font229" w:hAnsi="Times New Roman" w:cs="Times New Roman"/>
          <w:kern w:val="2"/>
          <w:shd w:val="clear" w:color="auto" w:fill="FFFFFF"/>
        </w:rPr>
        <w:t xml:space="preserve"> </w:t>
      </w:r>
      <w:hyperlink r:id="rId11" w:history="1">
        <w:r w:rsidRPr="00C30D31">
          <w:rPr>
            <w:rStyle w:val="a3"/>
            <w:rFonts w:ascii="Times New Roman" w:hAnsi="Times New Roman" w:cs="Times New Roman"/>
            <w:shd w:val="clear" w:color="auto" w:fill="FFFFFF"/>
          </w:rPr>
          <w:t>https://infourok.ru/</w:t>
        </w:r>
      </w:hyperlink>
    </w:p>
    <w:p w:rsidR="003B6E1C" w:rsidRPr="00C30D31" w:rsidRDefault="003B6E1C" w:rsidP="003B6E1C">
      <w:pPr>
        <w:pStyle w:val="c21"/>
        <w:spacing w:before="0" w:after="0"/>
        <w:jc w:val="both"/>
      </w:pPr>
      <w:r w:rsidRPr="00C30D31">
        <w:t xml:space="preserve">  Использует весь педагогический потенциал традиционных форм взаимодействия с семьей, а также новые, современные формы сотрудничества с родителями в соответствии с ФГОС </w:t>
      </w:r>
      <w:proofErr w:type="gramStart"/>
      <w:r w:rsidRPr="00C30D31">
        <w:t>ДО</w:t>
      </w:r>
      <w:proofErr w:type="gramEnd"/>
      <w:r w:rsidRPr="00C30D31">
        <w:t xml:space="preserve">. </w:t>
      </w:r>
      <w:proofErr w:type="gramStart"/>
      <w:r w:rsidRPr="00C30D31">
        <w:t xml:space="preserve">Информирование родителей происходит при непосредственном общении (в ходе бесед, консультаций, на собраниях, либо опосредованно, </w:t>
      </w:r>
      <w:r w:rsidRPr="00C30D31">
        <w:rPr>
          <w:u w:val="single"/>
        </w:rPr>
        <w:t>при получении информации из различных источников</w:t>
      </w:r>
      <w:r w:rsidRPr="00C30D31">
        <w:t>: стендов, разнообразных буклетов.</w:t>
      </w:r>
      <w:proofErr w:type="gramEnd"/>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Для родителей в ДОУ в течение 2022-2023 учебного года </w:t>
      </w:r>
      <w:proofErr w:type="spellStart"/>
      <w:r w:rsidRPr="00C30D31">
        <w:rPr>
          <w:rFonts w:ascii="Times New Roman" w:hAnsi="Times New Roman" w:cs="Times New Roman"/>
        </w:rPr>
        <w:t>организовываны</w:t>
      </w:r>
      <w:proofErr w:type="spellEnd"/>
      <w:r w:rsidRPr="00C30D31">
        <w:rPr>
          <w:rFonts w:ascii="Times New Roman" w:hAnsi="Times New Roman" w:cs="Times New Roman"/>
        </w:rPr>
        <w:t xml:space="preserve">  следующие  мероприятия: </w:t>
      </w:r>
    </w:p>
    <w:p w:rsidR="003B6E1C" w:rsidRPr="00C30D31" w:rsidRDefault="003B6E1C" w:rsidP="00676A72">
      <w:pPr>
        <w:widowControl/>
        <w:numPr>
          <w:ilvl w:val="0"/>
          <w:numId w:val="5"/>
        </w:numPr>
        <w:suppressAutoHyphens/>
        <w:ind w:left="0" w:firstLine="709"/>
        <w:jc w:val="both"/>
        <w:rPr>
          <w:rFonts w:ascii="Times New Roman" w:hAnsi="Times New Roman" w:cs="Times New Roman"/>
          <w:b/>
          <w:shd w:val="clear" w:color="auto" w:fill="FFFFFF"/>
        </w:rPr>
      </w:pPr>
      <w:r w:rsidRPr="00C30D31">
        <w:rPr>
          <w:rFonts w:ascii="Times New Roman" w:hAnsi="Times New Roman" w:cs="Times New Roman"/>
        </w:rPr>
        <w:t xml:space="preserve">Индивидуальное консультирование родителей по интересующим их вопросам, консультации «Спортивная форма ребенка»; </w:t>
      </w:r>
    </w:p>
    <w:p w:rsidR="003B6E1C" w:rsidRPr="00C30D31" w:rsidRDefault="003B6E1C" w:rsidP="00676A72">
      <w:pPr>
        <w:widowControl/>
        <w:numPr>
          <w:ilvl w:val="0"/>
          <w:numId w:val="5"/>
        </w:numPr>
        <w:suppressAutoHyphens/>
        <w:jc w:val="both"/>
        <w:rPr>
          <w:rFonts w:ascii="Times New Roman" w:hAnsi="Times New Roman" w:cs="Times New Roman"/>
          <w:shd w:val="clear" w:color="auto" w:fill="FFFFFF"/>
        </w:rPr>
      </w:pPr>
      <w:r w:rsidRPr="00C30D31">
        <w:rPr>
          <w:rFonts w:ascii="Times New Roman" w:hAnsi="Times New Roman" w:cs="Times New Roman"/>
          <w:shd w:val="clear" w:color="auto" w:fill="FFFFFF"/>
        </w:rPr>
        <w:t>Здоровый образ жизни дошкольников в семье»;</w:t>
      </w:r>
    </w:p>
    <w:p w:rsidR="003B6E1C" w:rsidRPr="00C30D31" w:rsidRDefault="003B6E1C" w:rsidP="00676A72">
      <w:pPr>
        <w:widowControl/>
        <w:numPr>
          <w:ilvl w:val="0"/>
          <w:numId w:val="5"/>
        </w:numPr>
        <w:suppressAutoHyphens/>
        <w:jc w:val="both"/>
        <w:rPr>
          <w:rFonts w:ascii="Times New Roman" w:hAnsi="Times New Roman" w:cs="Times New Roman"/>
          <w:shd w:val="clear" w:color="auto" w:fill="FFFFFF"/>
        </w:rPr>
      </w:pPr>
      <w:r w:rsidRPr="00C30D31">
        <w:rPr>
          <w:rFonts w:ascii="Times New Roman" w:hAnsi="Times New Roman" w:cs="Times New Roman"/>
          <w:shd w:val="clear" w:color="auto" w:fill="FFFFFF"/>
        </w:rPr>
        <w:t>Оформление родительского уголка «Узнайте вместе с ребенком, почему мы дышим»;</w:t>
      </w:r>
    </w:p>
    <w:p w:rsidR="003B6E1C" w:rsidRPr="00C30D31" w:rsidRDefault="003B6E1C" w:rsidP="00676A72">
      <w:pPr>
        <w:widowControl/>
        <w:numPr>
          <w:ilvl w:val="0"/>
          <w:numId w:val="5"/>
        </w:numPr>
        <w:suppressAutoHyphens/>
        <w:jc w:val="both"/>
        <w:rPr>
          <w:rFonts w:ascii="Times New Roman" w:hAnsi="Times New Roman" w:cs="Times New Roman"/>
          <w:shd w:val="clear" w:color="auto" w:fill="FFFFFF"/>
        </w:rPr>
      </w:pPr>
      <w:r w:rsidRPr="00C30D31">
        <w:rPr>
          <w:rFonts w:ascii="Times New Roman" w:hAnsi="Times New Roman" w:cs="Times New Roman"/>
          <w:shd w:val="clear" w:color="auto" w:fill="FFFFFF"/>
        </w:rPr>
        <w:t>Оформление стенда «Как с пользой провести выходной день с ребенком»;</w:t>
      </w:r>
    </w:p>
    <w:p w:rsidR="003B6E1C" w:rsidRPr="00C30D31" w:rsidRDefault="003B6E1C" w:rsidP="00676A72">
      <w:pPr>
        <w:widowControl/>
        <w:numPr>
          <w:ilvl w:val="0"/>
          <w:numId w:val="5"/>
        </w:numPr>
        <w:suppressAutoHyphens/>
        <w:jc w:val="both"/>
        <w:rPr>
          <w:rFonts w:ascii="Times New Roman" w:hAnsi="Times New Roman" w:cs="Times New Roman"/>
          <w:shd w:val="clear" w:color="auto" w:fill="FFFFFF"/>
        </w:rPr>
      </w:pPr>
      <w:r w:rsidRPr="00C30D31">
        <w:rPr>
          <w:rFonts w:ascii="Times New Roman" w:hAnsi="Times New Roman" w:cs="Times New Roman"/>
          <w:shd w:val="clear" w:color="auto" w:fill="FFFFFF"/>
        </w:rPr>
        <w:t xml:space="preserve"> «Польза зимних прогулок», «Памятка безопасность на прогулке в зимний период»;</w:t>
      </w:r>
    </w:p>
    <w:p w:rsidR="003B6E1C" w:rsidRPr="00C30D31" w:rsidRDefault="003B6E1C" w:rsidP="00676A72">
      <w:pPr>
        <w:widowControl/>
        <w:numPr>
          <w:ilvl w:val="0"/>
          <w:numId w:val="5"/>
        </w:numPr>
        <w:suppressAutoHyphens/>
        <w:jc w:val="both"/>
        <w:rPr>
          <w:rFonts w:ascii="Times New Roman" w:hAnsi="Times New Roman" w:cs="Times New Roman"/>
          <w:shd w:val="clear" w:color="auto" w:fill="FFFFFF"/>
        </w:rPr>
      </w:pPr>
      <w:r w:rsidRPr="00C30D31">
        <w:rPr>
          <w:rFonts w:ascii="Times New Roman" w:hAnsi="Times New Roman" w:cs="Times New Roman"/>
          <w:shd w:val="clear" w:color="auto" w:fill="FFFFFF"/>
        </w:rPr>
        <w:t>«Нестандартное физкультурное оборудование, как средство повышения интереса детей к спортивной активности»;</w:t>
      </w:r>
    </w:p>
    <w:p w:rsidR="003B6E1C" w:rsidRPr="00C30D31" w:rsidRDefault="003B6E1C" w:rsidP="00676A72">
      <w:pPr>
        <w:widowControl/>
        <w:numPr>
          <w:ilvl w:val="0"/>
          <w:numId w:val="5"/>
        </w:numPr>
        <w:suppressAutoHyphens/>
        <w:jc w:val="both"/>
        <w:rPr>
          <w:rFonts w:ascii="Times New Roman" w:hAnsi="Times New Roman" w:cs="Times New Roman"/>
          <w:shd w:val="clear" w:color="auto" w:fill="FFFFFF"/>
        </w:rPr>
      </w:pPr>
      <w:r w:rsidRPr="00C30D31">
        <w:rPr>
          <w:rFonts w:ascii="Times New Roman" w:hAnsi="Times New Roman" w:cs="Times New Roman"/>
          <w:shd w:val="clear" w:color="auto" w:fill="FFFFFF"/>
        </w:rPr>
        <w:t>Проведение спортивного мероприятия, направленного на пропаганду активного образа жизни «Всероссийская Акция «Зелёная Россия» и т.д.</w:t>
      </w:r>
    </w:p>
    <w:p w:rsidR="003B6E1C" w:rsidRPr="00C30D31" w:rsidRDefault="003B6E1C" w:rsidP="00676A72">
      <w:pPr>
        <w:widowControl/>
        <w:numPr>
          <w:ilvl w:val="0"/>
          <w:numId w:val="5"/>
        </w:numPr>
        <w:suppressAutoHyphens/>
        <w:jc w:val="both"/>
        <w:rPr>
          <w:rFonts w:ascii="Times New Roman" w:hAnsi="Times New Roman" w:cs="Times New Roman"/>
          <w:shd w:val="clear" w:color="auto" w:fill="FFFFFF"/>
        </w:rPr>
      </w:pPr>
      <w:r w:rsidRPr="00C30D31">
        <w:rPr>
          <w:rFonts w:ascii="Times New Roman" w:hAnsi="Times New Roman" w:cs="Times New Roman"/>
          <w:shd w:val="clear" w:color="auto" w:fill="FFFFFF"/>
        </w:rPr>
        <w:t>Открытый показ открытого физкультурного занятия «Секрет здоровья» в рамках годового плана   для педагогов на базе ДОУ.</w:t>
      </w:r>
    </w:p>
    <w:p w:rsidR="003B6E1C" w:rsidRPr="00C30D31" w:rsidRDefault="003B6E1C" w:rsidP="003B6E1C">
      <w:pPr>
        <w:ind w:left="1069"/>
        <w:jc w:val="both"/>
        <w:rPr>
          <w:rFonts w:ascii="Times New Roman" w:hAnsi="Times New Roman" w:cs="Times New Roman"/>
        </w:rPr>
      </w:pPr>
      <w:r w:rsidRPr="00C30D31">
        <w:rPr>
          <w:rFonts w:ascii="Times New Roman" w:hAnsi="Times New Roman" w:cs="Times New Roman"/>
        </w:rPr>
        <w:t>За 2022-2023г  инструктор по физической культуре прошла профессиональную переподготовку</w:t>
      </w:r>
      <w:proofErr w:type="gramStart"/>
      <w:r w:rsidRPr="00C30D31">
        <w:rPr>
          <w:rFonts w:ascii="Times New Roman" w:hAnsi="Times New Roman" w:cs="Times New Roman"/>
        </w:rPr>
        <w:t xml:space="preserve"> :</w:t>
      </w:r>
      <w:proofErr w:type="gramEnd"/>
    </w:p>
    <w:p w:rsidR="003B6E1C" w:rsidRPr="00C30D31" w:rsidRDefault="003B6E1C" w:rsidP="003B6E1C">
      <w:pPr>
        <w:ind w:firstLine="709"/>
        <w:jc w:val="both"/>
        <w:textAlignment w:val="baseline"/>
        <w:rPr>
          <w:rFonts w:ascii="Times New Roman" w:hAnsi="Times New Roman" w:cs="Times New Roman"/>
        </w:rPr>
      </w:pPr>
    </w:p>
    <w:p w:rsidR="003B6E1C" w:rsidRPr="00C30D31" w:rsidRDefault="003B6E1C" w:rsidP="003B6E1C">
      <w:pPr>
        <w:ind w:firstLine="709"/>
        <w:jc w:val="both"/>
        <w:textAlignment w:val="baseline"/>
        <w:rPr>
          <w:rFonts w:ascii="Times New Roman" w:hAnsi="Times New Roman" w:cs="Times New Roman"/>
        </w:rPr>
      </w:pPr>
      <w:r w:rsidRPr="00C30D31">
        <w:rPr>
          <w:rFonts w:ascii="Times New Roman" w:hAnsi="Times New Roman" w:cs="Times New Roman"/>
          <w:u w:val="single"/>
        </w:rPr>
        <w:t>Проекты:</w:t>
      </w:r>
    </w:p>
    <w:p w:rsidR="003B6E1C" w:rsidRPr="00C30D31" w:rsidRDefault="003B6E1C" w:rsidP="00676A72">
      <w:pPr>
        <w:widowControl/>
        <w:numPr>
          <w:ilvl w:val="0"/>
          <w:numId w:val="6"/>
        </w:numPr>
        <w:suppressAutoHyphens/>
        <w:jc w:val="both"/>
        <w:rPr>
          <w:rFonts w:ascii="Times New Roman" w:hAnsi="Times New Roman" w:cs="Times New Roman"/>
        </w:rPr>
      </w:pPr>
      <w:r w:rsidRPr="00C30D31">
        <w:rPr>
          <w:rFonts w:ascii="Times New Roman" w:hAnsi="Times New Roman" w:cs="Times New Roman"/>
        </w:rPr>
        <w:t>«Инновационный проект  в области здоровье сбережения с детьми 4-5лет «Здоровый малыш!»;</w:t>
      </w:r>
    </w:p>
    <w:p w:rsidR="003B6E1C" w:rsidRPr="00C30D31" w:rsidRDefault="003B6E1C" w:rsidP="00676A72">
      <w:pPr>
        <w:widowControl/>
        <w:numPr>
          <w:ilvl w:val="0"/>
          <w:numId w:val="6"/>
        </w:numPr>
        <w:suppressAutoHyphens/>
        <w:spacing w:line="360" w:lineRule="auto"/>
        <w:jc w:val="both"/>
        <w:rPr>
          <w:rFonts w:ascii="Times New Roman" w:hAnsi="Times New Roman" w:cs="Times New Roman"/>
        </w:rPr>
      </w:pPr>
      <w:r w:rsidRPr="00C30D31">
        <w:rPr>
          <w:rFonts w:ascii="Times New Roman" w:hAnsi="Times New Roman" w:cs="Times New Roman"/>
        </w:rPr>
        <w:t>«Физкультурно-оздоровительный проект «Детский сад-территория здоровья»;</w:t>
      </w:r>
    </w:p>
    <w:p w:rsidR="003B6E1C" w:rsidRPr="00C30D31" w:rsidRDefault="003B6E1C" w:rsidP="003B6E1C">
      <w:pPr>
        <w:spacing w:line="360" w:lineRule="auto"/>
        <w:ind w:left="1069"/>
        <w:jc w:val="both"/>
        <w:rPr>
          <w:rFonts w:ascii="Times New Roman" w:hAnsi="Times New Roman" w:cs="Times New Roman"/>
        </w:rPr>
      </w:pPr>
      <w:r w:rsidRPr="00C30D31">
        <w:rPr>
          <w:rFonts w:ascii="Times New Roman" w:hAnsi="Times New Roman" w:cs="Times New Roman"/>
        </w:rPr>
        <w:t xml:space="preserve">• планировала и организовывала образовательную деятельность по физическому воспитанию; физкультурно-оздоровительную работу в </w:t>
      </w:r>
      <w:r w:rsidRPr="00C30D31">
        <w:rPr>
          <w:rFonts w:ascii="Times New Roman" w:hAnsi="Times New Roman" w:cs="Times New Roman"/>
        </w:rPr>
        <w:lastRenderedPageBreak/>
        <w:t>режиме дня;</w:t>
      </w:r>
    </w:p>
    <w:p w:rsidR="003B6E1C" w:rsidRPr="00C30D31" w:rsidRDefault="003B6E1C" w:rsidP="00676A72">
      <w:pPr>
        <w:widowControl/>
        <w:numPr>
          <w:ilvl w:val="0"/>
          <w:numId w:val="7"/>
        </w:numPr>
        <w:suppressAutoHyphens/>
        <w:jc w:val="both"/>
        <w:rPr>
          <w:rFonts w:ascii="Times New Roman" w:hAnsi="Times New Roman" w:cs="Times New Roman"/>
        </w:rPr>
      </w:pPr>
      <w:r w:rsidRPr="00C30D31">
        <w:rPr>
          <w:rFonts w:ascii="Times New Roman" w:hAnsi="Times New Roman" w:cs="Times New Roman"/>
        </w:rPr>
        <w:t xml:space="preserve">оказывала методическую помощь по вопросам физического воспитания всем педагогам ДОУ </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консультации, выступления на педагогических советах, семинарах-практикумах, и т. д.).</w:t>
      </w:r>
    </w:p>
    <w:p w:rsidR="003B6E1C" w:rsidRPr="00C30D31" w:rsidRDefault="003B6E1C" w:rsidP="003B6E1C">
      <w:pPr>
        <w:jc w:val="both"/>
        <w:rPr>
          <w:rFonts w:ascii="Times New Roman" w:hAnsi="Times New Roman" w:cs="Times New Roman"/>
        </w:rPr>
      </w:pPr>
    </w:p>
    <w:p w:rsidR="003B6E1C" w:rsidRPr="00C30D31" w:rsidRDefault="003B6E1C" w:rsidP="003B6E1C">
      <w:pPr>
        <w:jc w:val="both"/>
        <w:rPr>
          <w:rFonts w:ascii="Times New Roman" w:hAnsi="Times New Roman" w:cs="Times New Roman"/>
          <w:bCs/>
        </w:rPr>
      </w:pPr>
      <w:r w:rsidRPr="00C30D31">
        <w:rPr>
          <w:rFonts w:ascii="Times New Roman" w:hAnsi="Times New Roman" w:cs="Times New Roman"/>
          <w:b/>
          <w:bCs/>
          <w:u w:val="single"/>
        </w:rPr>
        <w:t>Самообразование:</w:t>
      </w:r>
      <w:r w:rsidRPr="00C30D31">
        <w:rPr>
          <w:rFonts w:ascii="Times New Roman" w:hAnsi="Times New Roman" w:cs="Times New Roman"/>
        </w:rPr>
        <w:t xml:space="preserve"> </w:t>
      </w:r>
      <w:r w:rsidRPr="00C30D31">
        <w:rPr>
          <w:rFonts w:ascii="Times New Roman" w:hAnsi="Times New Roman" w:cs="Times New Roman"/>
          <w:bCs/>
        </w:rPr>
        <w:t>Тема: «Организация двигательной активности детей дошкольного возраста в ДОУ посредством спортивных мероприятий»</w:t>
      </w:r>
    </w:p>
    <w:p w:rsidR="003B6E1C" w:rsidRPr="00C30D31" w:rsidRDefault="003B6E1C" w:rsidP="00676A72">
      <w:pPr>
        <w:widowControl/>
        <w:numPr>
          <w:ilvl w:val="0"/>
          <w:numId w:val="8"/>
        </w:numPr>
        <w:suppressAutoHyphens/>
        <w:spacing w:line="360" w:lineRule="auto"/>
        <w:jc w:val="both"/>
        <w:rPr>
          <w:rFonts w:ascii="Times New Roman" w:hAnsi="Times New Roman" w:cs="Times New Roman"/>
          <w:bCs/>
        </w:rPr>
      </w:pPr>
      <w:r w:rsidRPr="00C30D31">
        <w:rPr>
          <w:rFonts w:ascii="Times New Roman" w:hAnsi="Times New Roman" w:cs="Times New Roman"/>
          <w:bCs/>
        </w:rPr>
        <w:t>Изучение литературу по теме самообразования</w:t>
      </w:r>
    </w:p>
    <w:p w:rsidR="003B6E1C" w:rsidRPr="00C30D31" w:rsidRDefault="003B6E1C" w:rsidP="00676A72">
      <w:pPr>
        <w:widowControl/>
        <w:numPr>
          <w:ilvl w:val="0"/>
          <w:numId w:val="8"/>
        </w:numPr>
        <w:suppressAutoHyphens/>
        <w:spacing w:line="360" w:lineRule="auto"/>
        <w:jc w:val="both"/>
        <w:rPr>
          <w:rFonts w:ascii="Times New Roman" w:hAnsi="Times New Roman" w:cs="Times New Roman"/>
          <w:bCs/>
        </w:rPr>
      </w:pPr>
      <w:r w:rsidRPr="00C30D31">
        <w:rPr>
          <w:rFonts w:ascii="Times New Roman" w:hAnsi="Times New Roman" w:cs="Times New Roman"/>
          <w:bCs/>
        </w:rPr>
        <w:t xml:space="preserve">Определение цели и задач работы над темой. </w:t>
      </w:r>
    </w:p>
    <w:p w:rsidR="003B6E1C" w:rsidRPr="00C30D31" w:rsidRDefault="003B6E1C" w:rsidP="00676A72">
      <w:pPr>
        <w:widowControl/>
        <w:numPr>
          <w:ilvl w:val="0"/>
          <w:numId w:val="8"/>
        </w:numPr>
        <w:suppressAutoHyphens/>
        <w:spacing w:line="360" w:lineRule="auto"/>
        <w:jc w:val="both"/>
        <w:rPr>
          <w:rFonts w:ascii="Times New Roman" w:hAnsi="Times New Roman" w:cs="Times New Roman"/>
          <w:bCs/>
        </w:rPr>
      </w:pPr>
      <w:r w:rsidRPr="00C30D31">
        <w:rPr>
          <w:rFonts w:ascii="Times New Roman" w:hAnsi="Times New Roman" w:cs="Times New Roman"/>
          <w:bCs/>
        </w:rPr>
        <w:t xml:space="preserve">Разработка системы мер, направленных на решение проблемы. </w:t>
      </w:r>
    </w:p>
    <w:p w:rsidR="003B6E1C" w:rsidRPr="00C30D31" w:rsidRDefault="003B6E1C" w:rsidP="00676A72">
      <w:pPr>
        <w:widowControl/>
        <w:numPr>
          <w:ilvl w:val="0"/>
          <w:numId w:val="8"/>
        </w:numPr>
        <w:suppressAutoHyphens/>
        <w:spacing w:line="360" w:lineRule="auto"/>
        <w:jc w:val="both"/>
        <w:rPr>
          <w:rFonts w:ascii="Times New Roman" w:hAnsi="Times New Roman" w:cs="Times New Roman"/>
          <w:bCs/>
        </w:rPr>
      </w:pPr>
      <w:r w:rsidRPr="00C30D31">
        <w:rPr>
          <w:rFonts w:ascii="Times New Roman" w:hAnsi="Times New Roman" w:cs="Times New Roman"/>
          <w:bCs/>
        </w:rPr>
        <w:t>Составление примерного плана</w:t>
      </w:r>
    </w:p>
    <w:p w:rsidR="003B6E1C" w:rsidRPr="00C30D31" w:rsidRDefault="003B6E1C" w:rsidP="00676A72">
      <w:pPr>
        <w:widowControl/>
        <w:numPr>
          <w:ilvl w:val="0"/>
          <w:numId w:val="8"/>
        </w:numPr>
        <w:suppressAutoHyphens/>
        <w:spacing w:line="360" w:lineRule="auto"/>
        <w:jc w:val="both"/>
        <w:rPr>
          <w:rFonts w:ascii="Times New Roman" w:hAnsi="Times New Roman" w:cs="Times New Roman"/>
          <w:bCs/>
        </w:rPr>
      </w:pPr>
      <w:r w:rsidRPr="00C30D31">
        <w:rPr>
          <w:rFonts w:ascii="Times New Roman" w:hAnsi="Times New Roman" w:cs="Times New Roman"/>
          <w:bCs/>
        </w:rPr>
        <w:t>Прогнозирование результатов.</w:t>
      </w:r>
    </w:p>
    <w:p w:rsidR="003B6E1C" w:rsidRPr="00C30D31" w:rsidRDefault="003B6E1C" w:rsidP="003B6E1C">
      <w:pPr>
        <w:spacing w:line="360" w:lineRule="auto"/>
        <w:ind w:firstLine="709"/>
        <w:jc w:val="both"/>
        <w:rPr>
          <w:rFonts w:ascii="Times New Roman" w:hAnsi="Times New Roman" w:cs="Times New Roman"/>
          <w:u w:val="single"/>
        </w:rPr>
      </w:pPr>
      <w:r w:rsidRPr="00C30D31">
        <w:rPr>
          <w:rFonts w:ascii="Times New Roman" w:hAnsi="Times New Roman" w:cs="Times New Roman"/>
          <w:u w:val="single"/>
        </w:rPr>
        <w:t>Линии  развития:</w:t>
      </w:r>
    </w:p>
    <w:p w:rsidR="003B6E1C" w:rsidRPr="00C30D31" w:rsidRDefault="003B6E1C" w:rsidP="003B6E1C">
      <w:pPr>
        <w:spacing w:line="360" w:lineRule="auto"/>
        <w:ind w:firstLine="709"/>
        <w:jc w:val="both"/>
        <w:rPr>
          <w:rFonts w:ascii="Times New Roman" w:hAnsi="Times New Roman" w:cs="Times New Roman"/>
        </w:rPr>
      </w:pPr>
      <w:r w:rsidRPr="00C30D31">
        <w:rPr>
          <w:rFonts w:ascii="Times New Roman" w:hAnsi="Times New Roman" w:cs="Times New Roman"/>
        </w:rPr>
        <w:t xml:space="preserve">  Для роста физической подготовленности детей в будущем году необходимо:</w:t>
      </w:r>
    </w:p>
    <w:p w:rsidR="003B6E1C" w:rsidRPr="00C30D31" w:rsidRDefault="003B6E1C" w:rsidP="00676A72">
      <w:pPr>
        <w:widowControl/>
        <w:numPr>
          <w:ilvl w:val="0"/>
          <w:numId w:val="9"/>
        </w:numPr>
        <w:suppressAutoHyphens/>
        <w:spacing w:line="360" w:lineRule="auto"/>
        <w:jc w:val="both"/>
        <w:rPr>
          <w:rFonts w:ascii="Times New Roman" w:hAnsi="Times New Roman" w:cs="Times New Roman"/>
        </w:rPr>
      </w:pPr>
      <w:r w:rsidRPr="00C30D31">
        <w:rPr>
          <w:rFonts w:ascii="Times New Roman" w:hAnsi="Times New Roman" w:cs="Times New Roman"/>
        </w:rPr>
        <w:t>Пополнение инвентаря и спортивных снарядов;</w:t>
      </w:r>
    </w:p>
    <w:p w:rsidR="003B6E1C" w:rsidRPr="00C30D31" w:rsidRDefault="003B6E1C" w:rsidP="00676A72">
      <w:pPr>
        <w:widowControl/>
        <w:numPr>
          <w:ilvl w:val="0"/>
          <w:numId w:val="9"/>
        </w:numPr>
        <w:suppressAutoHyphens/>
        <w:spacing w:line="360" w:lineRule="auto"/>
        <w:jc w:val="both"/>
        <w:rPr>
          <w:rFonts w:ascii="Times New Roman" w:hAnsi="Times New Roman" w:cs="Times New Roman"/>
        </w:rPr>
      </w:pPr>
      <w:r w:rsidRPr="00C30D31">
        <w:rPr>
          <w:rFonts w:ascii="Times New Roman" w:hAnsi="Times New Roman" w:cs="Times New Roman"/>
        </w:rPr>
        <w:t xml:space="preserve">  Активизация работы с родителями, воспитателями; </w:t>
      </w:r>
    </w:p>
    <w:p w:rsidR="003B6E1C" w:rsidRPr="00C30D31" w:rsidRDefault="003B6E1C" w:rsidP="003B6E1C">
      <w:pPr>
        <w:spacing w:line="360" w:lineRule="auto"/>
        <w:ind w:firstLine="709"/>
        <w:jc w:val="both"/>
        <w:rPr>
          <w:rFonts w:ascii="Times New Roman" w:hAnsi="Times New Roman" w:cs="Times New Roman"/>
        </w:rPr>
      </w:pPr>
      <w:r w:rsidRPr="00C30D31">
        <w:rPr>
          <w:rFonts w:ascii="Times New Roman" w:hAnsi="Times New Roman" w:cs="Times New Roman"/>
        </w:rPr>
        <w:t xml:space="preserve"> Планомерное и всестороннее проведение физкультурной работы, включая праздники, информационную работу, кружковую работу и т.п.         </w:t>
      </w:r>
    </w:p>
    <w:p w:rsidR="003B6E1C" w:rsidRPr="00C30D31" w:rsidRDefault="003B6E1C" w:rsidP="003B6E1C">
      <w:pPr>
        <w:spacing w:line="360" w:lineRule="auto"/>
        <w:ind w:firstLine="709"/>
        <w:jc w:val="both"/>
        <w:textAlignment w:val="baseline"/>
        <w:rPr>
          <w:rFonts w:ascii="Times New Roman" w:hAnsi="Times New Roman" w:cs="Times New Roman"/>
        </w:rPr>
      </w:pPr>
      <w:r w:rsidRPr="00C30D31">
        <w:rPr>
          <w:rFonts w:ascii="Times New Roman" w:hAnsi="Times New Roman" w:cs="Times New Roman"/>
        </w:rPr>
        <w:t xml:space="preserve">В следующем учебном году целью </w:t>
      </w:r>
      <w:proofErr w:type="spellStart"/>
      <w:r w:rsidRPr="00C30D31">
        <w:rPr>
          <w:rFonts w:ascii="Times New Roman" w:hAnsi="Times New Roman" w:cs="Times New Roman"/>
        </w:rPr>
        <w:t>физкультурно</w:t>
      </w:r>
      <w:proofErr w:type="spellEnd"/>
      <w:r w:rsidRPr="00C30D31">
        <w:rPr>
          <w:rFonts w:ascii="Times New Roman" w:hAnsi="Times New Roman" w:cs="Times New Roman"/>
        </w:rPr>
        <w:t xml:space="preserve"> - оздоровительной работы будет являться – охрана и укрепление здоровья ребенка, его полноценное физическое развитие.</w:t>
      </w:r>
    </w:p>
    <w:p w:rsidR="003B6E1C" w:rsidRPr="00C30D31" w:rsidRDefault="003B6E1C" w:rsidP="003B6E1C">
      <w:pPr>
        <w:spacing w:line="360" w:lineRule="auto"/>
        <w:ind w:firstLine="709"/>
        <w:jc w:val="both"/>
        <w:rPr>
          <w:rFonts w:ascii="Times New Roman" w:hAnsi="Times New Roman" w:cs="Times New Roman"/>
        </w:rPr>
      </w:pPr>
      <w:r w:rsidRPr="00C30D31">
        <w:rPr>
          <w:rFonts w:ascii="Times New Roman" w:hAnsi="Times New Roman" w:cs="Times New Roman"/>
        </w:rPr>
        <w:t xml:space="preserve">Продолжать совершенствовать систему мероприятий,  направленных на </w:t>
      </w:r>
      <w:proofErr w:type="spellStart"/>
      <w:r w:rsidRPr="00C30D31">
        <w:rPr>
          <w:rFonts w:ascii="Times New Roman" w:hAnsi="Times New Roman" w:cs="Times New Roman"/>
        </w:rPr>
        <w:t>ополнение</w:t>
      </w:r>
      <w:proofErr w:type="spellEnd"/>
      <w:r w:rsidRPr="00C30D31">
        <w:rPr>
          <w:rFonts w:ascii="Times New Roman" w:hAnsi="Times New Roman" w:cs="Times New Roman"/>
        </w:rPr>
        <w:t xml:space="preserve"> знаний детей  о   потребности  в  здоровом  образе  жизни, привитии   интереса  к   физкультуре   и   спорту; корректировать  совместную  работу  ДОУ и семьи по   вопросам   физического развития дошкольников.</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Целью работы педагога-психолога в 2022 – 2023 учебный год было заявлено обеспечение безопасности и сохранение психологического здоровья детей как основы для полноценного психического развития ребенка на всех этапах дошкольного детства.</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Реализация цели проводилась через осуществление следующих задач:</w:t>
      </w:r>
    </w:p>
    <w:p w:rsidR="003B6E1C" w:rsidRPr="00C30D31" w:rsidRDefault="003B6E1C" w:rsidP="00676A72">
      <w:pPr>
        <w:widowControl/>
        <w:numPr>
          <w:ilvl w:val="0"/>
          <w:numId w:val="10"/>
        </w:numPr>
        <w:ind w:left="567" w:firstLine="0"/>
        <w:jc w:val="both"/>
        <w:rPr>
          <w:rFonts w:ascii="Times New Roman" w:hAnsi="Times New Roman" w:cs="Times New Roman"/>
        </w:rPr>
      </w:pPr>
      <w:r w:rsidRPr="00C30D31">
        <w:rPr>
          <w:rFonts w:ascii="Times New Roman" w:hAnsi="Times New Roman" w:cs="Times New Roman"/>
        </w:rPr>
        <w:t>Содействовать созданию социально-психологических условий для успешного развития детей, опираясь на индивидуальные особенности, реальные личностные достижения каждого ребенка и зону его ближайшего развития.</w:t>
      </w:r>
    </w:p>
    <w:p w:rsidR="003B6E1C" w:rsidRPr="00C30D31" w:rsidRDefault="003B6E1C" w:rsidP="00676A72">
      <w:pPr>
        <w:widowControl/>
        <w:numPr>
          <w:ilvl w:val="0"/>
          <w:numId w:val="10"/>
        </w:numPr>
        <w:ind w:left="567" w:firstLine="0"/>
        <w:jc w:val="both"/>
        <w:rPr>
          <w:rFonts w:ascii="Times New Roman" w:hAnsi="Times New Roman" w:cs="Times New Roman"/>
        </w:rPr>
      </w:pPr>
      <w:r w:rsidRPr="00C30D31">
        <w:rPr>
          <w:rFonts w:ascii="Times New Roman" w:hAnsi="Times New Roman" w:cs="Times New Roman"/>
        </w:rPr>
        <w:t>Содействовать коллективу дошкольного учреждения в гармонизации психологического климата, благоприятного для развития детей.</w:t>
      </w:r>
    </w:p>
    <w:p w:rsidR="003B6E1C" w:rsidRPr="00C30D31" w:rsidRDefault="003B6E1C" w:rsidP="00676A72">
      <w:pPr>
        <w:widowControl/>
        <w:numPr>
          <w:ilvl w:val="0"/>
          <w:numId w:val="10"/>
        </w:numPr>
        <w:ind w:left="567" w:firstLine="0"/>
        <w:jc w:val="both"/>
        <w:rPr>
          <w:rFonts w:ascii="Times New Roman" w:hAnsi="Times New Roman" w:cs="Times New Roman"/>
        </w:rPr>
      </w:pPr>
      <w:r w:rsidRPr="00C30D31">
        <w:rPr>
          <w:rFonts w:ascii="Times New Roman" w:hAnsi="Times New Roman" w:cs="Times New Roman"/>
        </w:rPr>
        <w:t>Оказывать своевременную психологическую консультативную, диагностическую, коррекционно-развивающую помощь детям, родителям и педагогам в решении психологических проблем.</w:t>
      </w:r>
    </w:p>
    <w:p w:rsidR="003B6E1C" w:rsidRPr="00C30D31" w:rsidRDefault="003B6E1C" w:rsidP="00676A72">
      <w:pPr>
        <w:widowControl/>
        <w:numPr>
          <w:ilvl w:val="0"/>
          <w:numId w:val="10"/>
        </w:numPr>
        <w:ind w:left="567" w:firstLine="0"/>
        <w:jc w:val="both"/>
        <w:rPr>
          <w:rFonts w:ascii="Times New Roman" w:hAnsi="Times New Roman" w:cs="Times New Roman"/>
        </w:rPr>
      </w:pPr>
      <w:r w:rsidRPr="00C30D31">
        <w:rPr>
          <w:rFonts w:ascii="Times New Roman" w:hAnsi="Times New Roman" w:cs="Times New Roman"/>
        </w:rPr>
        <w:t>Взаимодействуя с педагогами, осуществлять психолого-педагогическое сопровождение детей, имеющих трудности в психическом развитии, ограниченные возможности здоровья, используя разнообразные формы психопрофилактической и коррекционно-развивающей работы.</w:t>
      </w:r>
    </w:p>
    <w:p w:rsidR="003B6E1C" w:rsidRPr="00C30D31" w:rsidRDefault="003B6E1C" w:rsidP="003B6E1C">
      <w:pPr>
        <w:ind w:left="567"/>
        <w:jc w:val="both"/>
        <w:rPr>
          <w:rFonts w:ascii="Times New Roman" w:hAnsi="Times New Roman" w:cs="Times New Roman"/>
        </w:rPr>
      </w:pPr>
      <w:r w:rsidRPr="00C30D31">
        <w:rPr>
          <w:rFonts w:ascii="Times New Roman" w:hAnsi="Times New Roman" w:cs="Times New Roman"/>
        </w:rPr>
        <w:t xml:space="preserve">5.Способствовать личностному саморазвитию и самореализации педагогов </w:t>
      </w:r>
      <w:r w:rsidRPr="00C30D31">
        <w:rPr>
          <w:rFonts w:ascii="Times New Roman" w:hAnsi="Times New Roman" w:cs="Times New Roman"/>
        </w:rPr>
        <w:lastRenderedPageBreak/>
        <w:t>и родителей через различные формы психологического просвещения.</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Работа педагога психолога велась в следующих направлениях:</w:t>
      </w:r>
    </w:p>
    <w:p w:rsidR="003B6E1C" w:rsidRPr="00C30D31" w:rsidRDefault="003B6E1C" w:rsidP="003B6E1C">
      <w:pPr>
        <w:ind w:left="567"/>
        <w:jc w:val="both"/>
        <w:rPr>
          <w:rFonts w:ascii="Times New Roman" w:hAnsi="Times New Roman" w:cs="Times New Roman"/>
        </w:rPr>
      </w:pPr>
      <w:r w:rsidRPr="00C30D31">
        <w:rPr>
          <w:rFonts w:ascii="Times New Roman" w:hAnsi="Times New Roman" w:cs="Times New Roman"/>
        </w:rPr>
        <w:t>- Коррекционно-развивающая</w:t>
      </w:r>
    </w:p>
    <w:p w:rsidR="003B6E1C" w:rsidRPr="00C30D31" w:rsidRDefault="003B6E1C" w:rsidP="003B6E1C">
      <w:pPr>
        <w:ind w:left="567"/>
        <w:jc w:val="both"/>
        <w:rPr>
          <w:rFonts w:ascii="Times New Roman" w:hAnsi="Times New Roman" w:cs="Times New Roman"/>
        </w:rPr>
      </w:pPr>
      <w:r w:rsidRPr="00C30D31">
        <w:rPr>
          <w:rFonts w:ascii="Times New Roman" w:hAnsi="Times New Roman" w:cs="Times New Roman"/>
        </w:rPr>
        <w:t>- Диагностическая</w:t>
      </w:r>
    </w:p>
    <w:p w:rsidR="003B6E1C" w:rsidRPr="00C30D31" w:rsidRDefault="003B6E1C" w:rsidP="003B6E1C">
      <w:pPr>
        <w:ind w:left="567"/>
        <w:jc w:val="both"/>
        <w:rPr>
          <w:rFonts w:ascii="Times New Roman" w:hAnsi="Times New Roman" w:cs="Times New Roman"/>
        </w:rPr>
      </w:pPr>
      <w:r w:rsidRPr="00C30D31">
        <w:rPr>
          <w:rFonts w:ascii="Times New Roman" w:hAnsi="Times New Roman" w:cs="Times New Roman"/>
        </w:rPr>
        <w:t>- Консультативная</w:t>
      </w:r>
    </w:p>
    <w:p w:rsidR="003B6E1C" w:rsidRPr="00C30D31" w:rsidRDefault="003B6E1C" w:rsidP="003B6E1C">
      <w:pPr>
        <w:ind w:left="567"/>
        <w:jc w:val="both"/>
        <w:rPr>
          <w:rFonts w:ascii="Times New Roman" w:hAnsi="Times New Roman" w:cs="Times New Roman"/>
        </w:rPr>
      </w:pPr>
      <w:r w:rsidRPr="00C30D31">
        <w:rPr>
          <w:rFonts w:ascii="Times New Roman" w:hAnsi="Times New Roman" w:cs="Times New Roman"/>
        </w:rPr>
        <w:t>- Организационно – методическая</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Данная работа проводилась через организацию диагностической работы с детьми дошкольного возраста, проведение индивидуальных и групповых коррекционно-развивающих занятий с детьми, консультирование всех участников воспитательного процесса.</w:t>
      </w:r>
    </w:p>
    <w:p w:rsidR="003B6E1C" w:rsidRPr="00C30D31" w:rsidRDefault="003B6E1C" w:rsidP="003B6E1C">
      <w:pPr>
        <w:ind w:firstLine="709"/>
        <w:jc w:val="both"/>
        <w:rPr>
          <w:rFonts w:ascii="Times New Roman" w:hAnsi="Times New Roman" w:cs="Times New Roman"/>
        </w:rPr>
      </w:pPr>
      <w:proofErr w:type="gramStart"/>
      <w:r w:rsidRPr="00C30D31">
        <w:rPr>
          <w:rFonts w:ascii="Times New Roman" w:hAnsi="Times New Roman" w:cs="Times New Roman"/>
        </w:rPr>
        <w:t>Общее количество групп: 9 (3 группы – ясли, 1 группы – младшая, 1 группы – средняя, 2 группы – старшие, 2 группы – подготовительные).</w:t>
      </w:r>
      <w:proofErr w:type="gramEnd"/>
    </w:p>
    <w:tbl>
      <w:tblPr>
        <w:tblpPr w:leftFromText="180" w:rightFromText="180" w:bottomFromText="200" w:vertAnchor="text" w:horzAnchor="margin" w:tblpY="526"/>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261"/>
        <w:gridCol w:w="2457"/>
        <w:gridCol w:w="2752"/>
      </w:tblGrid>
      <w:tr w:rsidR="003B6E1C" w:rsidRPr="00C30D31" w:rsidTr="003B6E1C">
        <w:trPr>
          <w:trHeight w:val="505"/>
        </w:trPr>
        <w:tc>
          <w:tcPr>
            <w:tcW w:w="2325"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Коррекция</w:t>
            </w:r>
          </w:p>
        </w:tc>
        <w:tc>
          <w:tcPr>
            <w:tcW w:w="2261"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Диагностика</w:t>
            </w:r>
          </w:p>
        </w:tc>
        <w:tc>
          <w:tcPr>
            <w:tcW w:w="2457"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Консультирование</w:t>
            </w:r>
          </w:p>
        </w:tc>
        <w:tc>
          <w:tcPr>
            <w:tcW w:w="2752"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Организационно-методическая работа</w:t>
            </w:r>
          </w:p>
        </w:tc>
      </w:tr>
      <w:tr w:rsidR="003B6E1C" w:rsidRPr="00C30D31" w:rsidTr="003B6E1C">
        <w:trPr>
          <w:trHeight w:val="2117"/>
        </w:trPr>
        <w:tc>
          <w:tcPr>
            <w:tcW w:w="2325" w:type="dxa"/>
            <w:tcBorders>
              <w:top w:val="single" w:sz="4" w:space="0" w:color="auto"/>
              <w:left w:val="single" w:sz="4" w:space="0" w:color="auto"/>
              <w:bottom w:val="single" w:sz="4" w:space="0" w:color="auto"/>
              <w:right w:val="single" w:sz="4" w:space="0" w:color="auto"/>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Индивидуальная:</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Дети «группы риска»:</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Подгрупповая:</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Подготовительные группы. – 16 чел.</w:t>
            </w: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eastAsia="Times New Roman" w:hAnsi="Times New Roman" w:cs="Times New Roman"/>
                <w:lang w:eastAsia="en-US"/>
              </w:rPr>
            </w:pPr>
          </w:p>
        </w:tc>
        <w:tc>
          <w:tcPr>
            <w:tcW w:w="2261" w:type="dxa"/>
            <w:tcBorders>
              <w:top w:val="single" w:sz="4" w:space="0" w:color="auto"/>
              <w:left w:val="single" w:sz="4" w:space="0" w:color="auto"/>
              <w:bottom w:val="single" w:sz="4" w:space="0" w:color="auto"/>
              <w:right w:val="single" w:sz="4" w:space="0" w:color="auto"/>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 xml:space="preserve">Индивидуальная </w:t>
            </w:r>
          </w:p>
          <w:p w:rsidR="003B6E1C" w:rsidRPr="00C30D31" w:rsidRDefault="003B6E1C">
            <w:pPr>
              <w:spacing w:line="276" w:lineRule="auto"/>
              <w:jc w:val="both"/>
              <w:rPr>
                <w:rFonts w:ascii="Times New Roman" w:hAnsi="Times New Roman" w:cs="Times New Roman"/>
                <w:lang w:eastAsia="en-US"/>
              </w:rPr>
            </w:pPr>
            <w:proofErr w:type="gramStart"/>
            <w:r w:rsidRPr="00C30D31">
              <w:rPr>
                <w:rFonts w:ascii="Times New Roman" w:hAnsi="Times New Roman" w:cs="Times New Roman"/>
                <w:lang w:eastAsia="en-US"/>
              </w:rPr>
              <w:t>Подготовительные</w:t>
            </w:r>
            <w:proofErr w:type="gramEnd"/>
            <w:r w:rsidRPr="00C30D31">
              <w:rPr>
                <w:rFonts w:ascii="Times New Roman" w:hAnsi="Times New Roman" w:cs="Times New Roman"/>
                <w:lang w:eastAsia="en-US"/>
              </w:rPr>
              <w:t xml:space="preserve"> гр. – 35  чел.</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Ясли – 3 чел. (по запросу)</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Младшие гр. – 3 чел. (по запросу);</w:t>
            </w:r>
          </w:p>
          <w:p w:rsidR="003B6E1C" w:rsidRPr="00C30D31" w:rsidRDefault="003B6E1C">
            <w:pPr>
              <w:spacing w:line="276" w:lineRule="auto"/>
              <w:jc w:val="both"/>
              <w:rPr>
                <w:rFonts w:ascii="Times New Roman" w:hAnsi="Times New Roman" w:cs="Times New Roman"/>
                <w:lang w:eastAsia="en-US"/>
              </w:rPr>
            </w:pPr>
            <w:proofErr w:type="gramStart"/>
            <w:r w:rsidRPr="00C30D31">
              <w:rPr>
                <w:rFonts w:ascii="Times New Roman" w:hAnsi="Times New Roman" w:cs="Times New Roman"/>
                <w:lang w:eastAsia="en-US"/>
              </w:rPr>
              <w:t>Средние</w:t>
            </w:r>
            <w:proofErr w:type="gramEnd"/>
            <w:r w:rsidRPr="00C30D31">
              <w:rPr>
                <w:rFonts w:ascii="Times New Roman" w:hAnsi="Times New Roman" w:cs="Times New Roman"/>
                <w:lang w:eastAsia="en-US"/>
              </w:rPr>
              <w:t xml:space="preserve"> гр. – 4 чел. (по запросу);</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Старшие гр.  – 4 чел. (по запросу);</w:t>
            </w:r>
          </w:p>
          <w:p w:rsidR="003B6E1C" w:rsidRPr="00C30D31" w:rsidRDefault="003B6E1C">
            <w:pPr>
              <w:spacing w:line="276" w:lineRule="auto"/>
              <w:jc w:val="both"/>
              <w:rPr>
                <w:rFonts w:ascii="Times New Roman" w:hAnsi="Times New Roman" w:cs="Times New Roman"/>
                <w:lang w:eastAsia="en-US"/>
              </w:rPr>
            </w:pPr>
            <w:proofErr w:type="gramStart"/>
            <w:r w:rsidRPr="00C30D31">
              <w:rPr>
                <w:rFonts w:ascii="Times New Roman" w:hAnsi="Times New Roman" w:cs="Times New Roman"/>
                <w:lang w:eastAsia="en-US"/>
              </w:rPr>
              <w:t>Подготовительные</w:t>
            </w:r>
            <w:proofErr w:type="gramEnd"/>
            <w:r w:rsidRPr="00C30D31">
              <w:rPr>
                <w:rFonts w:ascii="Times New Roman" w:hAnsi="Times New Roman" w:cs="Times New Roman"/>
                <w:lang w:eastAsia="en-US"/>
              </w:rPr>
              <w:t xml:space="preserve"> гр. – 4 чел. (по запросу).</w:t>
            </w: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hAnsi="Times New Roman" w:cs="Times New Roman"/>
                <w:lang w:eastAsia="en-US"/>
              </w:rPr>
            </w:pPr>
          </w:p>
          <w:p w:rsidR="003B6E1C" w:rsidRPr="00C30D31" w:rsidRDefault="003B6E1C">
            <w:pPr>
              <w:spacing w:line="276" w:lineRule="auto"/>
              <w:jc w:val="both"/>
              <w:rPr>
                <w:rFonts w:ascii="Times New Roman" w:eastAsia="Times New Roman" w:hAnsi="Times New Roman" w:cs="Times New Roman"/>
                <w:lang w:eastAsia="en-US"/>
              </w:rPr>
            </w:pPr>
          </w:p>
        </w:tc>
        <w:tc>
          <w:tcPr>
            <w:tcW w:w="2457" w:type="dxa"/>
            <w:tcBorders>
              <w:top w:val="single" w:sz="4" w:space="0" w:color="auto"/>
              <w:left w:val="single" w:sz="4" w:space="0" w:color="auto"/>
              <w:bottom w:val="single" w:sz="4" w:space="0" w:color="auto"/>
              <w:right w:val="single" w:sz="4" w:space="0" w:color="auto"/>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Групповые:</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 xml:space="preserve">Для родителей: </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 стендовые;</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Для педагогов – 3</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 xml:space="preserve">Индивидуальные: </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Для родителей – 5</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Для педагогов: 15</w:t>
            </w:r>
          </w:p>
          <w:p w:rsidR="003B6E1C" w:rsidRPr="00C30D31" w:rsidRDefault="003B6E1C">
            <w:pPr>
              <w:spacing w:line="276" w:lineRule="auto"/>
              <w:jc w:val="both"/>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Составление итоговых справок и аналитических отчетов, психолого-педагогических заключений о готовности детей к школе</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заключений на МПМК.</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Работа по созданию учебно-методического комплекса кабинета психолога.</w:t>
            </w:r>
          </w:p>
          <w:p w:rsidR="003B6E1C" w:rsidRPr="00C30D31" w:rsidRDefault="003B6E1C">
            <w:pPr>
              <w:spacing w:line="276" w:lineRule="auto"/>
              <w:jc w:val="both"/>
              <w:rPr>
                <w:rFonts w:ascii="Times New Roman" w:hAnsi="Times New Roman" w:cs="Times New Roman"/>
                <w:lang w:eastAsia="en-US"/>
              </w:rPr>
            </w:pPr>
            <w:r w:rsidRPr="00C30D31">
              <w:rPr>
                <w:rFonts w:ascii="Times New Roman" w:hAnsi="Times New Roman" w:cs="Times New Roman"/>
                <w:lang w:eastAsia="en-US"/>
              </w:rPr>
              <w:t>Участие в педагогических советах и семинарах.</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hAnsi="Times New Roman" w:cs="Times New Roman"/>
                <w:lang w:eastAsia="en-US"/>
              </w:rPr>
              <w:t xml:space="preserve"> «Разработка картотек игр и упражнений на развитие пространственного мышления для использования в коррекционной работе».</w:t>
            </w:r>
          </w:p>
        </w:tc>
      </w:tr>
    </w:tbl>
    <w:p w:rsidR="003B6E1C" w:rsidRPr="00C30D31" w:rsidRDefault="003B6E1C" w:rsidP="003B6E1C">
      <w:pPr>
        <w:jc w:val="both"/>
        <w:rPr>
          <w:rFonts w:ascii="Times New Roman" w:eastAsia="Times New Roman" w:hAnsi="Times New Roman" w:cs="Times New Roman"/>
        </w:rPr>
      </w:pPr>
    </w:p>
    <w:p w:rsidR="003B6E1C" w:rsidRPr="00C30D31" w:rsidRDefault="003B6E1C" w:rsidP="003B6E1C">
      <w:pPr>
        <w:jc w:val="both"/>
        <w:rPr>
          <w:rFonts w:ascii="Times New Roman" w:hAnsi="Times New Roman" w:cs="Times New Roman"/>
          <w:b/>
        </w:rPr>
      </w:pPr>
      <w:r w:rsidRPr="00C30D31">
        <w:rPr>
          <w:rFonts w:ascii="Times New Roman" w:hAnsi="Times New Roman" w:cs="Times New Roman"/>
          <w:b/>
        </w:rPr>
        <w:t xml:space="preserve"> </w:t>
      </w:r>
      <w:r w:rsidRPr="00C30D31">
        <w:rPr>
          <w:rFonts w:ascii="Times New Roman" w:hAnsi="Times New Roman" w:cs="Times New Roman"/>
          <w:b/>
        </w:rPr>
        <w:tab/>
      </w:r>
      <w:proofErr w:type="gramStart"/>
      <w:r w:rsidRPr="00C30D31">
        <w:rPr>
          <w:rFonts w:ascii="Times New Roman" w:hAnsi="Times New Roman" w:cs="Times New Roman"/>
          <w:b/>
          <w:lang w:val="en-US"/>
        </w:rPr>
        <w:t xml:space="preserve">I </w:t>
      </w:r>
      <w:r w:rsidRPr="00C30D31">
        <w:rPr>
          <w:rFonts w:ascii="Times New Roman" w:hAnsi="Times New Roman" w:cs="Times New Roman"/>
          <w:b/>
        </w:rPr>
        <w:t>Диагностика.</w:t>
      </w:r>
      <w:proofErr w:type="gramEnd"/>
    </w:p>
    <w:p w:rsidR="003B6E1C" w:rsidRPr="00C30D31" w:rsidRDefault="003B6E1C" w:rsidP="00676A72">
      <w:pPr>
        <w:pStyle w:val="aa"/>
        <w:numPr>
          <w:ilvl w:val="0"/>
          <w:numId w:val="11"/>
        </w:numPr>
        <w:jc w:val="both"/>
      </w:pPr>
      <w:r w:rsidRPr="00C30D31">
        <w:rPr>
          <w:b/>
        </w:rPr>
        <w:t>Ясельные группы:</w:t>
      </w:r>
    </w:p>
    <w:p w:rsidR="003B6E1C" w:rsidRPr="00C30D31" w:rsidRDefault="003B6E1C" w:rsidP="003B6E1C">
      <w:pPr>
        <w:ind w:firstLine="643"/>
        <w:jc w:val="both"/>
        <w:rPr>
          <w:rFonts w:ascii="Times New Roman" w:hAnsi="Times New Roman" w:cs="Times New Roman"/>
        </w:rPr>
      </w:pPr>
      <w:r w:rsidRPr="00C30D31">
        <w:rPr>
          <w:rFonts w:ascii="Times New Roman" w:hAnsi="Times New Roman" w:cs="Times New Roman"/>
        </w:rPr>
        <w:t>вновь прибывшие дети групп  (всего 15 детей), прошли адаптацию к детскому саду. На основании результатов анализа адаптационных карт выявлены легкая, средняя и усложненная степени адаптации.</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В легкой форме к условиям ДОУ адаптировалось 9 детей, что составляет 58,7 % от общего количества. Несмотря на некоторые сложности, дети через пару недель пребывания в ДОУ, спокойно расставались с родителями, наладился сон и аппетит, заинтересованно и спокойно играли.</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 xml:space="preserve">Средняя степень тяжести адаптации наблюдается у 4 детей, что </w:t>
      </w:r>
      <w:r w:rsidRPr="00C30D31">
        <w:rPr>
          <w:rFonts w:ascii="Times New Roman" w:hAnsi="Times New Roman" w:cs="Times New Roman"/>
        </w:rPr>
        <w:lastRenderedPageBreak/>
        <w:t>составляет 26,1 % от общего числа детей. У них наблюдалось неустойчивое настроение в течени</w:t>
      </w:r>
      <w:proofErr w:type="gramStart"/>
      <w:r w:rsidRPr="00C30D31">
        <w:rPr>
          <w:rFonts w:ascii="Times New Roman" w:hAnsi="Times New Roman" w:cs="Times New Roman"/>
        </w:rPr>
        <w:t>и</w:t>
      </w:r>
      <w:proofErr w:type="gramEnd"/>
      <w:r w:rsidRPr="00C30D31">
        <w:rPr>
          <w:rFonts w:ascii="Times New Roman" w:hAnsi="Times New Roman" w:cs="Times New Roman"/>
        </w:rPr>
        <w:t xml:space="preserve"> месяца, а именно: плач, безразличие к игре, избирательность в отношениях со взрослыми и детьми. Поведенческие реакции восстановились только к 30-му дню пребывания в ДОУ.</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У 2 детей (15,2 %) адаптация прошла усложненно. Дети плохо засыпали (сон тревожный, короткий) плач, снижен аппетит, отказ от участия во всех видах деятельности. Самостоятельные игры носили стихийный, короткий характер.</w:t>
      </w:r>
    </w:p>
    <w:p w:rsidR="003B6E1C" w:rsidRPr="00C30D31" w:rsidRDefault="003B6E1C" w:rsidP="003B6E1C">
      <w:pPr>
        <w:ind w:left="720"/>
        <w:jc w:val="both"/>
        <w:rPr>
          <w:rFonts w:ascii="Times New Roman" w:hAnsi="Times New Roman" w:cs="Times New Roman"/>
          <w:b/>
        </w:rPr>
      </w:pPr>
    </w:p>
    <w:p w:rsidR="003B6E1C" w:rsidRPr="00C30D31" w:rsidRDefault="003B6E1C" w:rsidP="00676A72">
      <w:pPr>
        <w:pStyle w:val="aa"/>
        <w:numPr>
          <w:ilvl w:val="0"/>
          <w:numId w:val="12"/>
        </w:numPr>
        <w:jc w:val="both"/>
      </w:pPr>
      <w:r w:rsidRPr="00C30D31">
        <w:rPr>
          <w:b/>
        </w:rPr>
        <w:t>Подготовительные группы</w:t>
      </w:r>
      <w:r w:rsidRPr="00C30D31">
        <w:t xml:space="preserve">: </w:t>
      </w:r>
    </w:p>
    <w:p w:rsidR="003B6E1C" w:rsidRPr="00C30D31" w:rsidRDefault="003B6E1C" w:rsidP="003B6E1C">
      <w:pPr>
        <w:ind w:firstLine="708"/>
        <w:jc w:val="both"/>
        <w:rPr>
          <w:rFonts w:ascii="Times New Roman" w:hAnsi="Times New Roman" w:cs="Times New Roman"/>
        </w:rPr>
      </w:pPr>
      <w:r w:rsidRPr="00C30D31">
        <w:rPr>
          <w:rFonts w:ascii="Times New Roman" w:hAnsi="Times New Roman" w:cs="Times New Roman"/>
        </w:rPr>
        <w:t xml:space="preserve">дети групп (всего 37 детей), прошли диагностическое обследование по программе Л.А. </w:t>
      </w:r>
      <w:proofErr w:type="spellStart"/>
      <w:r w:rsidRPr="00C30D31">
        <w:rPr>
          <w:rFonts w:ascii="Times New Roman" w:hAnsi="Times New Roman" w:cs="Times New Roman"/>
        </w:rPr>
        <w:t>Ясюковой</w:t>
      </w:r>
      <w:proofErr w:type="spellEnd"/>
      <w:r w:rsidRPr="00C30D31">
        <w:rPr>
          <w:rFonts w:ascii="Times New Roman" w:hAnsi="Times New Roman" w:cs="Times New Roman"/>
        </w:rPr>
        <w:t xml:space="preserve"> «Методика определения готовности к школе». Данное обследование проводилось в два этапа: 1 этап проводился в сентябрь – октябрь 2022 г. с целью выявления потенциальных возможностей детей для выстраивания дальнейшей работы.</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По итогам диагностики воспитателям и родителям были даны необходимые рекомендации для успешного дальнейшего обучения. Была выделена «группа риска», т.е. дети, имеющие низкий уровень по нескольким познавательным процессам, всего 16 детей. С ними проводились подгрупповые коррекционные занятия.</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 xml:space="preserve">      Вторичное обследование (2 этап) проводилось в апреле – май   2023 года с целью определения готовности к школе каждого ребенка (всего 30 детей).</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 xml:space="preserve">      По итогам диагностического обследования все дети подготовительной группы получили положительный результат: готовы к школе. </w:t>
      </w:r>
    </w:p>
    <w:p w:rsidR="003B6E1C" w:rsidRPr="00C30D31" w:rsidRDefault="003B6E1C" w:rsidP="003B6E1C">
      <w:pPr>
        <w:ind w:left="360" w:firstLine="709"/>
        <w:jc w:val="both"/>
        <w:rPr>
          <w:rFonts w:ascii="Times New Roman" w:hAnsi="Times New Roman" w:cs="Times New Roman"/>
        </w:rPr>
      </w:pPr>
      <w:r w:rsidRPr="00C30D31">
        <w:rPr>
          <w:rFonts w:ascii="Times New Roman" w:hAnsi="Times New Roman" w:cs="Times New Roman"/>
          <w:b/>
        </w:rPr>
        <w:t>Данные по диагностике готовности к школе детей подготовительных групп в динамике (2022 – 2023 уч. год).</w:t>
      </w:r>
      <w:r w:rsidRPr="00C30D31">
        <w:rPr>
          <w:rFonts w:ascii="Times New Roman" w:hAnsi="Times New Roman" w:cs="Times New Roman"/>
        </w:rPr>
        <w:t xml:space="preserve">  </w:t>
      </w:r>
    </w:p>
    <w:p w:rsidR="003B6E1C" w:rsidRPr="00C30D31" w:rsidRDefault="003B6E1C" w:rsidP="003B6E1C">
      <w:pPr>
        <w:ind w:left="360"/>
        <w:jc w:val="both"/>
        <w:rPr>
          <w:rFonts w:ascii="Times New Roman" w:hAnsi="Times New Roman" w:cs="Times New Roman"/>
        </w:rPr>
      </w:pPr>
    </w:p>
    <w:tbl>
      <w:tblPr>
        <w:tblStyle w:val="af4"/>
        <w:tblW w:w="9067" w:type="dxa"/>
        <w:tblInd w:w="0" w:type="dxa"/>
        <w:tblLook w:val="04A0" w:firstRow="1" w:lastRow="0" w:firstColumn="1" w:lastColumn="0" w:noHBand="0" w:noVBand="1"/>
      </w:tblPr>
      <w:tblGrid>
        <w:gridCol w:w="2253"/>
        <w:gridCol w:w="1170"/>
        <w:gridCol w:w="970"/>
        <w:gridCol w:w="1258"/>
        <w:gridCol w:w="1189"/>
        <w:gridCol w:w="1148"/>
        <w:gridCol w:w="1079"/>
      </w:tblGrid>
      <w:tr w:rsidR="003B6E1C" w:rsidRPr="00C30D31" w:rsidTr="003B6E1C">
        <w:trPr>
          <w:trHeight w:val="645"/>
        </w:trPr>
        <w:tc>
          <w:tcPr>
            <w:tcW w:w="1668" w:type="dxa"/>
            <w:vMerge w:val="restart"/>
            <w:tcBorders>
              <w:top w:val="single" w:sz="4" w:space="0" w:color="auto"/>
              <w:left w:val="single" w:sz="4" w:space="0" w:color="auto"/>
              <w:bottom w:val="single" w:sz="4" w:space="0" w:color="auto"/>
              <w:right w:val="single" w:sz="4" w:space="0" w:color="auto"/>
            </w:tcBorders>
          </w:tcPr>
          <w:p w:rsidR="003B6E1C" w:rsidRPr="00C30D31" w:rsidRDefault="003B6E1C">
            <w:pPr>
              <w:jc w:val="both"/>
              <w:rPr>
                <w:rFonts w:ascii="Times New Roman" w:eastAsia="Times New Roman" w:hAnsi="Times New Roman" w:cs="Times New Roman"/>
                <w:b/>
                <w:lang w:eastAsia="en-US"/>
              </w:rPr>
            </w:pPr>
          </w:p>
          <w:p w:rsidR="003B6E1C" w:rsidRPr="00C30D31" w:rsidRDefault="003B6E1C">
            <w:pPr>
              <w:jc w:val="both"/>
              <w:rPr>
                <w:rFonts w:ascii="Times New Roman" w:hAnsi="Times New Roman" w:cs="Times New Roman"/>
                <w:b/>
                <w:lang w:eastAsia="en-US"/>
              </w:rPr>
            </w:pPr>
          </w:p>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Группы</w:t>
            </w:r>
          </w:p>
        </w:tc>
        <w:tc>
          <w:tcPr>
            <w:tcW w:w="7399" w:type="dxa"/>
            <w:gridSpan w:val="6"/>
            <w:tcBorders>
              <w:top w:val="single" w:sz="4" w:space="0" w:color="auto"/>
              <w:left w:val="single" w:sz="4" w:space="0" w:color="auto"/>
              <w:bottom w:val="single" w:sz="4" w:space="0" w:color="auto"/>
              <w:right w:val="single" w:sz="4" w:space="0" w:color="auto"/>
            </w:tcBorders>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Уровни</w:t>
            </w:r>
          </w:p>
          <w:p w:rsidR="003B6E1C" w:rsidRPr="00C30D31" w:rsidRDefault="003B6E1C">
            <w:pPr>
              <w:jc w:val="both"/>
              <w:rPr>
                <w:rFonts w:ascii="Times New Roman" w:eastAsia="Times New Roman" w:hAnsi="Times New Roman" w:cs="Times New Roman"/>
                <w:b/>
                <w:lang w:eastAsia="en-US"/>
              </w:rPr>
            </w:pPr>
          </w:p>
        </w:tc>
      </w:tr>
      <w:tr w:rsidR="003B6E1C" w:rsidRPr="00C30D31" w:rsidTr="003B6E1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E1C" w:rsidRPr="00C30D31" w:rsidRDefault="003B6E1C">
            <w:pPr>
              <w:widowControl/>
              <w:rPr>
                <w:rFonts w:ascii="Times New Roman" w:eastAsia="Times New Roman" w:hAnsi="Times New Roman" w:cs="Times New Roman"/>
                <w:b/>
                <w:lang w:eastAsia="en-US"/>
              </w:rPr>
            </w:pPr>
          </w:p>
        </w:tc>
        <w:tc>
          <w:tcPr>
            <w:tcW w:w="2296" w:type="dxa"/>
            <w:gridSpan w:val="2"/>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 xml:space="preserve">       Слабый</w:t>
            </w:r>
          </w:p>
        </w:tc>
        <w:tc>
          <w:tcPr>
            <w:tcW w:w="2694" w:type="dxa"/>
            <w:gridSpan w:val="2"/>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 xml:space="preserve">      Средний</w:t>
            </w:r>
          </w:p>
        </w:tc>
        <w:tc>
          <w:tcPr>
            <w:tcW w:w="2409" w:type="dxa"/>
            <w:gridSpan w:val="2"/>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 xml:space="preserve">      Хороший</w:t>
            </w:r>
          </w:p>
        </w:tc>
      </w:tr>
      <w:tr w:rsidR="003B6E1C" w:rsidRPr="00C30D31" w:rsidTr="003B6E1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E1C" w:rsidRPr="00C30D31" w:rsidRDefault="003B6E1C">
            <w:pPr>
              <w:widowControl/>
              <w:rPr>
                <w:rFonts w:ascii="Times New Roman" w:eastAsia="Times New Roman" w:hAnsi="Times New Roman" w:cs="Times New Roman"/>
                <w:b/>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Нач.</w:t>
            </w:r>
          </w:p>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года</w:t>
            </w:r>
          </w:p>
        </w:tc>
        <w:tc>
          <w:tcPr>
            <w:tcW w:w="992"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Конец года</w:t>
            </w:r>
          </w:p>
        </w:tc>
        <w:tc>
          <w:tcPr>
            <w:tcW w:w="1418"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Нач.</w:t>
            </w:r>
          </w:p>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года</w:t>
            </w:r>
          </w:p>
        </w:tc>
        <w:tc>
          <w:tcPr>
            <w:tcW w:w="1276"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Конец года</w:t>
            </w:r>
          </w:p>
        </w:tc>
        <w:tc>
          <w:tcPr>
            <w:tcW w:w="1275"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Нач.</w:t>
            </w:r>
          </w:p>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года</w:t>
            </w:r>
          </w:p>
        </w:tc>
        <w:tc>
          <w:tcPr>
            <w:tcW w:w="1134"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 xml:space="preserve">Конец </w:t>
            </w:r>
          </w:p>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года</w:t>
            </w:r>
          </w:p>
        </w:tc>
      </w:tr>
      <w:tr w:rsidR="003B6E1C" w:rsidRPr="00C30D31" w:rsidTr="003B6E1C">
        <w:trPr>
          <w:trHeight w:val="315"/>
        </w:trPr>
        <w:tc>
          <w:tcPr>
            <w:tcW w:w="1668"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Подготовительная</w:t>
            </w:r>
          </w:p>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«А»</w:t>
            </w:r>
          </w:p>
        </w:tc>
        <w:tc>
          <w:tcPr>
            <w:tcW w:w="1304"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2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21 %</w:t>
            </w:r>
          </w:p>
        </w:tc>
        <w:tc>
          <w:tcPr>
            <w:tcW w:w="992"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0 чел.</w:t>
            </w:r>
          </w:p>
        </w:tc>
        <w:tc>
          <w:tcPr>
            <w:tcW w:w="1418"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10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8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32%</w:t>
            </w:r>
          </w:p>
        </w:tc>
        <w:tc>
          <w:tcPr>
            <w:tcW w:w="1275"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5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21 %</w:t>
            </w:r>
          </w:p>
        </w:tc>
        <w:tc>
          <w:tcPr>
            <w:tcW w:w="1134"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8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68 %</w:t>
            </w:r>
          </w:p>
        </w:tc>
      </w:tr>
      <w:tr w:rsidR="003B6E1C" w:rsidRPr="00C30D31" w:rsidTr="003B6E1C">
        <w:trPr>
          <w:trHeight w:val="315"/>
        </w:trPr>
        <w:tc>
          <w:tcPr>
            <w:tcW w:w="1668"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Подготовительная</w:t>
            </w:r>
          </w:p>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«Б»</w:t>
            </w:r>
          </w:p>
        </w:tc>
        <w:tc>
          <w:tcPr>
            <w:tcW w:w="1304"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2 чел.</w:t>
            </w:r>
          </w:p>
          <w:p w:rsidR="003B6E1C" w:rsidRPr="00C30D31" w:rsidRDefault="003B6E1C">
            <w:pPr>
              <w:jc w:val="both"/>
              <w:rPr>
                <w:rFonts w:ascii="Times New Roman" w:eastAsia="Times New Roman" w:hAnsi="Times New Roman" w:cs="Times New Roman"/>
                <w:highlight w:val="yellow"/>
                <w:lang w:eastAsia="en-US"/>
              </w:rPr>
            </w:pPr>
            <w:r w:rsidRPr="00C30D31">
              <w:rPr>
                <w:rFonts w:ascii="Times New Roman" w:hAnsi="Times New Roman" w:cs="Times New Roman"/>
                <w:lang w:eastAsia="en-US"/>
              </w:rPr>
              <w:t>25 %</w:t>
            </w:r>
          </w:p>
        </w:tc>
        <w:tc>
          <w:tcPr>
            <w:tcW w:w="992"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highlight w:val="yellow"/>
                <w:lang w:eastAsia="en-US"/>
              </w:rPr>
            </w:pPr>
            <w:r w:rsidRPr="00C30D31">
              <w:rPr>
                <w:rFonts w:ascii="Times New Roman" w:hAnsi="Times New Roman" w:cs="Times New Roman"/>
                <w:lang w:eastAsia="en-US"/>
              </w:rPr>
              <w:t>0 чел</w:t>
            </w:r>
          </w:p>
        </w:tc>
        <w:tc>
          <w:tcPr>
            <w:tcW w:w="1418"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12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60 %</w:t>
            </w:r>
          </w:p>
        </w:tc>
        <w:tc>
          <w:tcPr>
            <w:tcW w:w="1276"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8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40 %</w:t>
            </w:r>
          </w:p>
        </w:tc>
        <w:tc>
          <w:tcPr>
            <w:tcW w:w="1275"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3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15 %</w:t>
            </w:r>
          </w:p>
        </w:tc>
        <w:tc>
          <w:tcPr>
            <w:tcW w:w="1134"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8 хор.</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60 %</w:t>
            </w:r>
          </w:p>
        </w:tc>
      </w:tr>
      <w:tr w:rsidR="003B6E1C" w:rsidRPr="00C30D31" w:rsidTr="003B6E1C">
        <w:trPr>
          <w:trHeight w:val="330"/>
        </w:trPr>
        <w:tc>
          <w:tcPr>
            <w:tcW w:w="1668"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b/>
                <w:lang w:eastAsia="en-US"/>
              </w:rPr>
            </w:pPr>
            <w:r w:rsidRPr="00C30D31">
              <w:rPr>
                <w:rFonts w:ascii="Times New Roman" w:hAnsi="Times New Roman" w:cs="Times New Roman"/>
                <w:b/>
                <w:lang w:eastAsia="en-US"/>
              </w:rPr>
              <w:t>Старшие группы</w:t>
            </w:r>
          </w:p>
        </w:tc>
        <w:tc>
          <w:tcPr>
            <w:tcW w:w="1304"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5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25 %</w:t>
            </w:r>
          </w:p>
        </w:tc>
        <w:tc>
          <w:tcPr>
            <w:tcW w:w="992"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 xml:space="preserve"> 0 чел</w:t>
            </w:r>
          </w:p>
        </w:tc>
        <w:tc>
          <w:tcPr>
            <w:tcW w:w="1418"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15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 xml:space="preserve"> 65 %</w:t>
            </w:r>
          </w:p>
        </w:tc>
        <w:tc>
          <w:tcPr>
            <w:tcW w:w="1276"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10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47,6  %</w:t>
            </w:r>
          </w:p>
        </w:tc>
        <w:tc>
          <w:tcPr>
            <w:tcW w:w="1275"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2 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10чел.</w:t>
            </w:r>
          </w:p>
          <w:p w:rsidR="003B6E1C" w:rsidRPr="00C30D31" w:rsidRDefault="003B6E1C">
            <w:pPr>
              <w:jc w:val="both"/>
              <w:rPr>
                <w:rFonts w:ascii="Times New Roman" w:eastAsia="Times New Roman" w:hAnsi="Times New Roman" w:cs="Times New Roman"/>
                <w:lang w:eastAsia="en-US"/>
              </w:rPr>
            </w:pPr>
            <w:r w:rsidRPr="00C30D31">
              <w:rPr>
                <w:rFonts w:ascii="Times New Roman" w:hAnsi="Times New Roman" w:cs="Times New Roman"/>
                <w:lang w:eastAsia="en-US"/>
              </w:rPr>
              <w:t>52,4 %</w:t>
            </w:r>
          </w:p>
        </w:tc>
      </w:tr>
    </w:tbl>
    <w:p w:rsidR="003B6E1C" w:rsidRPr="00C30D31" w:rsidRDefault="003B6E1C" w:rsidP="003B6E1C">
      <w:pPr>
        <w:jc w:val="both"/>
        <w:rPr>
          <w:rFonts w:ascii="Times New Roman" w:eastAsia="Times New Roman" w:hAnsi="Times New Roman" w:cs="Times New Roman"/>
        </w:rPr>
      </w:pPr>
      <w:r w:rsidRPr="00C30D31">
        <w:rPr>
          <w:rFonts w:ascii="Times New Roman" w:hAnsi="Times New Roman" w:cs="Times New Roman"/>
          <w:b/>
        </w:rPr>
        <w:t xml:space="preserve">                                                        </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 xml:space="preserve">       На начало года 4 детей из подготовительных групп показали низкие результаты по многим психическим процессам. 22 детей показали – средний уровень развития и 8 детей с хорошим уровнем развития. </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 xml:space="preserve">К концу учебного года 16 человек из группы показали хороший уровень   готовности к школе, 22 человек – средний, что соответствует возрастной норме. Низкого уровня школьной готовности не выявилось ни у одного ребенка.   У каждого ребенка наблюдается положительная динамика по многим параметрам диагностики от начала до конца года.  Особенно хорошая динамика наблюдается по вниманию, мыслительным процессам. </w:t>
      </w:r>
    </w:p>
    <w:p w:rsidR="003B6E1C" w:rsidRPr="00C30D31" w:rsidRDefault="003B6E1C" w:rsidP="003B6E1C">
      <w:pPr>
        <w:ind w:left="360"/>
        <w:jc w:val="both"/>
        <w:rPr>
          <w:rFonts w:ascii="Times New Roman" w:hAnsi="Times New Roman" w:cs="Times New Roman"/>
        </w:rPr>
      </w:pPr>
      <w:r w:rsidRPr="00C30D31">
        <w:rPr>
          <w:rFonts w:ascii="Times New Roman" w:hAnsi="Times New Roman" w:cs="Times New Roman"/>
        </w:rPr>
        <w:t xml:space="preserve">                                                          </w:t>
      </w:r>
    </w:p>
    <w:p w:rsidR="003B6E1C" w:rsidRPr="00C30D31" w:rsidRDefault="003B6E1C" w:rsidP="003B6E1C">
      <w:pPr>
        <w:ind w:left="360"/>
        <w:jc w:val="both"/>
        <w:rPr>
          <w:rFonts w:ascii="Times New Roman" w:hAnsi="Times New Roman" w:cs="Times New Roman"/>
        </w:rPr>
      </w:pPr>
      <w:r w:rsidRPr="00C30D31">
        <w:rPr>
          <w:rFonts w:ascii="Times New Roman" w:hAnsi="Times New Roman" w:cs="Times New Roman"/>
        </w:rPr>
        <w:t>Табл. 3</w:t>
      </w:r>
    </w:p>
    <w:p w:rsidR="003B6E1C" w:rsidRPr="00C30D31" w:rsidRDefault="003B6E1C" w:rsidP="003B6E1C">
      <w:pPr>
        <w:ind w:left="36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366"/>
      </w:tblGrid>
      <w:tr w:rsidR="003B6E1C" w:rsidRPr="00C30D31" w:rsidTr="003B6E1C">
        <w:trPr>
          <w:trHeight w:val="70"/>
        </w:trPr>
        <w:tc>
          <w:tcPr>
            <w:tcW w:w="1838"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ind w:left="360"/>
              <w:jc w:val="both"/>
              <w:rPr>
                <w:rFonts w:ascii="Times New Roman" w:eastAsia="Times New Roman" w:hAnsi="Times New Roman" w:cs="Times New Roman"/>
                <w:b/>
                <w:lang w:eastAsia="en-US"/>
              </w:rPr>
            </w:pPr>
            <w:r w:rsidRPr="00C30D31">
              <w:rPr>
                <w:rFonts w:ascii="Times New Roman" w:hAnsi="Times New Roman" w:cs="Times New Roman"/>
                <w:b/>
                <w:lang w:eastAsia="en-US"/>
              </w:rPr>
              <w:t>Уровни:</w:t>
            </w:r>
          </w:p>
        </w:tc>
        <w:tc>
          <w:tcPr>
            <w:tcW w:w="4366"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ind w:left="360"/>
              <w:jc w:val="both"/>
              <w:rPr>
                <w:rFonts w:ascii="Times New Roman" w:eastAsia="Times New Roman" w:hAnsi="Times New Roman" w:cs="Times New Roman"/>
                <w:b/>
                <w:lang w:eastAsia="en-US"/>
              </w:rPr>
            </w:pPr>
            <w:r w:rsidRPr="00C30D31">
              <w:rPr>
                <w:rFonts w:ascii="Times New Roman" w:hAnsi="Times New Roman" w:cs="Times New Roman"/>
                <w:b/>
                <w:lang w:eastAsia="en-US"/>
              </w:rPr>
              <w:t>Количество человек: 69</w:t>
            </w:r>
          </w:p>
        </w:tc>
      </w:tr>
      <w:tr w:rsidR="003B6E1C" w:rsidRPr="00C30D31" w:rsidTr="003B6E1C">
        <w:tc>
          <w:tcPr>
            <w:tcW w:w="1838"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ind w:left="360"/>
              <w:jc w:val="both"/>
              <w:rPr>
                <w:rFonts w:ascii="Times New Roman" w:eastAsia="Times New Roman" w:hAnsi="Times New Roman" w:cs="Times New Roman"/>
                <w:lang w:eastAsia="en-US"/>
              </w:rPr>
            </w:pPr>
            <w:r w:rsidRPr="00C30D31">
              <w:rPr>
                <w:rFonts w:ascii="Times New Roman" w:hAnsi="Times New Roman" w:cs="Times New Roman"/>
                <w:lang w:eastAsia="en-US"/>
              </w:rPr>
              <w:t>Высокий</w:t>
            </w:r>
          </w:p>
        </w:tc>
        <w:tc>
          <w:tcPr>
            <w:tcW w:w="4366"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ind w:left="360"/>
              <w:jc w:val="both"/>
              <w:rPr>
                <w:rFonts w:ascii="Times New Roman" w:eastAsia="Times New Roman" w:hAnsi="Times New Roman" w:cs="Times New Roman"/>
                <w:lang w:eastAsia="en-US"/>
              </w:rPr>
            </w:pPr>
            <w:r w:rsidRPr="00C30D31">
              <w:rPr>
                <w:rFonts w:ascii="Times New Roman" w:hAnsi="Times New Roman" w:cs="Times New Roman"/>
                <w:lang w:eastAsia="en-US"/>
              </w:rPr>
              <w:t>-</w:t>
            </w:r>
          </w:p>
        </w:tc>
      </w:tr>
      <w:tr w:rsidR="003B6E1C" w:rsidRPr="00C30D31" w:rsidTr="003B6E1C">
        <w:tc>
          <w:tcPr>
            <w:tcW w:w="1838"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ind w:left="360"/>
              <w:jc w:val="both"/>
              <w:rPr>
                <w:rFonts w:ascii="Times New Roman" w:eastAsia="Times New Roman" w:hAnsi="Times New Roman" w:cs="Times New Roman"/>
                <w:lang w:eastAsia="en-US"/>
              </w:rPr>
            </w:pPr>
            <w:r w:rsidRPr="00C30D31">
              <w:rPr>
                <w:rFonts w:ascii="Times New Roman" w:hAnsi="Times New Roman" w:cs="Times New Roman"/>
                <w:lang w:eastAsia="en-US"/>
              </w:rPr>
              <w:lastRenderedPageBreak/>
              <w:t>Хороший</w:t>
            </w:r>
          </w:p>
        </w:tc>
        <w:tc>
          <w:tcPr>
            <w:tcW w:w="4366"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ind w:left="360"/>
              <w:jc w:val="both"/>
              <w:rPr>
                <w:rFonts w:ascii="Times New Roman" w:eastAsia="Times New Roman" w:hAnsi="Times New Roman" w:cs="Times New Roman"/>
                <w:lang w:eastAsia="en-US"/>
              </w:rPr>
            </w:pPr>
            <w:r w:rsidRPr="00C30D31">
              <w:rPr>
                <w:rFonts w:ascii="Times New Roman" w:hAnsi="Times New Roman" w:cs="Times New Roman"/>
                <w:lang w:eastAsia="en-US"/>
              </w:rPr>
              <w:t>22 ребенка   (60,9 %)</w:t>
            </w:r>
          </w:p>
        </w:tc>
      </w:tr>
      <w:tr w:rsidR="003B6E1C" w:rsidRPr="00C30D31" w:rsidTr="003B6E1C">
        <w:tc>
          <w:tcPr>
            <w:tcW w:w="1838"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ind w:left="360"/>
              <w:jc w:val="both"/>
              <w:rPr>
                <w:rFonts w:ascii="Times New Roman" w:eastAsia="Times New Roman" w:hAnsi="Times New Roman" w:cs="Times New Roman"/>
                <w:lang w:eastAsia="en-US"/>
              </w:rPr>
            </w:pPr>
            <w:r w:rsidRPr="00C30D31">
              <w:rPr>
                <w:rFonts w:ascii="Times New Roman" w:hAnsi="Times New Roman" w:cs="Times New Roman"/>
                <w:lang w:eastAsia="en-US"/>
              </w:rPr>
              <w:t>Средний</w:t>
            </w:r>
          </w:p>
        </w:tc>
        <w:tc>
          <w:tcPr>
            <w:tcW w:w="4366"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ind w:left="360"/>
              <w:jc w:val="both"/>
              <w:rPr>
                <w:rFonts w:ascii="Times New Roman" w:eastAsia="Times New Roman" w:hAnsi="Times New Roman" w:cs="Times New Roman"/>
                <w:lang w:eastAsia="en-US"/>
              </w:rPr>
            </w:pPr>
            <w:r w:rsidRPr="00C30D31">
              <w:rPr>
                <w:rFonts w:ascii="Times New Roman" w:hAnsi="Times New Roman" w:cs="Times New Roman"/>
                <w:lang w:eastAsia="en-US"/>
              </w:rPr>
              <w:t>15 детей (39,1 %)</w:t>
            </w:r>
          </w:p>
        </w:tc>
      </w:tr>
      <w:tr w:rsidR="003B6E1C" w:rsidRPr="00C30D31" w:rsidTr="003B6E1C">
        <w:tc>
          <w:tcPr>
            <w:tcW w:w="1838"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ind w:left="360"/>
              <w:jc w:val="both"/>
              <w:rPr>
                <w:rFonts w:ascii="Times New Roman" w:eastAsia="Times New Roman" w:hAnsi="Times New Roman" w:cs="Times New Roman"/>
                <w:lang w:eastAsia="en-US"/>
              </w:rPr>
            </w:pPr>
            <w:r w:rsidRPr="00C30D31">
              <w:rPr>
                <w:rFonts w:ascii="Times New Roman" w:hAnsi="Times New Roman" w:cs="Times New Roman"/>
                <w:lang w:eastAsia="en-US"/>
              </w:rPr>
              <w:t>Низкий</w:t>
            </w:r>
          </w:p>
        </w:tc>
        <w:tc>
          <w:tcPr>
            <w:tcW w:w="4366" w:type="dxa"/>
            <w:tcBorders>
              <w:top w:val="single" w:sz="4" w:space="0" w:color="auto"/>
              <w:left w:val="single" w:sz="4" w:space="0" w:color="auto"/>
              <w:bottom w:val="single" w:sz="4" w:space="0" w:color="auto"/>
              <w:right w:val="single" w:sz="4" w:space="0" w:color="auto"/>
            </w:tcBorders>
            <w:hideMark/>
          </w:tcPr>
          <w:p w:rsidR="003B6E1C" w:rsidRPr="00C30D31" w:rsidRDefault="003B6E1C">
            <w:pPr>
              <w:spacing w:line="276" w:lineRule="auto"/>
              <w:ind w:left="360"/>
              <w:jc w:val="both"/>
              <w:rPr>
                <w:rFonts w:ascii="Times New Roman" w:eastAsia="Times New Roman" w:hAnsi="Times New Roman" w:cs="Times New Roman"/>
                <w:lang w:eastAsia="en-US"/>
              </w:rPr>
            </w:pPr>
            <w:r w:rsidRPr="00C30D31">
              <w:rPr>
                <w:rFonts w:ascii="Times New Roman" w:hAnsi="Times New Roman" w:cs="Times New Roman"/>
                <w:lang w:eastAsia="en-US"/>
              </w:rPr>
              <w:t>-</w:t>
            </w:r>
          </w:p>
        </w:tc>
      </w:tr>
    </w:tbl>
    <w:p w:rsidR="003B6E1C" w:rsidRPr="00C30D31" w:rsidRDefault="003B6E1C" w:rsidP="003B6E1C">
      <w:pPr>
        <w:jc w:val="both"/>
        <w:rPr>
          <w:rFonts w:ascii="Times New Roman" w:eastAsia="Times New Roman" w:hAnsi="Times New Roman" w:cs="Times New Roman"/>
        </w:rPr>
      </w:pPr>
    </w:p>
    <w:p w:rsidR="003B6E1C" w:rsidRPr="00C30D31" w:rsidRDefault="003B6E1C" w:rsidP="00676A72">
      <w:pPr>
        <w:pStyle w:val="aa"/>
        <w:numPr>
          <w:ilvl w:val="0"/>
          <w:numId w:val="11"/>
        </w:numPr>
        <w:jc w:val="both"/>
        <w:rPr>
          <w:b/>
        </w:rPr>
      </w:pPr>
      <w:r w:rsidRPr="00C30D31">
        <w:rPr>
          <w:b/>
        </w:rPr>
        <w:t>Коррекционно-развивающее направление.</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 xml:space="preserve">Задачи:  </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1. Исправление нарушений психического развития.</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2. Гармонизация формирующейся личности.</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3. Формирование продуктивных взаимоотношений с окружающими, повышение социального статуса детей из группы риска.</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4. Составление рекомендаций для родителей и воспитателей по индивидуализации общепедагогического подхода.</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 xml:space="preserve">После проведения диагностики было набрано три коррекционных группы по 5 – 6 человек (16 детей). С ними проводились </w:t>
      </w:r>
      <w:proofErr w:type="spellStart"/>
      <w:r w:rsidRPr="00C30D31">
        <w:rPr>
          <w:rFonts w:ascii="Times New Roman" w:hAnsi="Times New Roman" w:cs="Times New Roman"/>
        </w:rPr>
        <w:t>коррекционно</w:t>
      </w:r>
      <w:proofErr w:type="spellEnd"/>
      <w:r w:rsidRPr="00C30D31">
        <w:rPr>
          <w:rFonts w:ascii="Times New Roman" w:hAnsi="Times New Roman" w:cs="Times New Roman"/>
        </w:rPr>
        <w:t xml:space="preserve"> - развивающие занятия по развитию основных психических функций, подготовка детей к школе.</w:t>
      </w:r>
    </w:p>
    <w:p w:rsidR="003B6E1C" w:rsidRPr="00C30D31" w:rsidRDefault="003B6E1C" w:rsidP="003B6E1C">
      <w:pPr>
        <w:ind w:firstLine="708"/>
        <w:jc w:val="both"/>
        <w:rPr>
          <w:rFonts w:ascii="Times New Roman" w:eastAsia="Calibri" w:hAnsi="Times New Roman" w:cs="Times New Roman"/>
        </w:rPr>
      </w:pPr>
      <w:r w:rsidRPr="00C30D31">
        <w:rPr>
          <w:rFonts w:ascii="Times New Roman" w:eastAsia="Calibri" w:hAnsi="Times New Roman" w:cs="Times New Roman"/>
        </w:rPr>
        <w:t>Работа с данными детьми велась по следующим направлениям:</w:t>
      </w:r>
    </w:p>
    <w:p w:rsidR="003B6E1C" w:rsidRPr="00C30D31" w:rsidRDefault="003B6E1C" w:rsidP="003B6E1C">
      <w:pPr>
        <w:ind w:firstLine="709"/>
        <w:jc w:val="both"/>
        <w:rPr>
          <w:rFonts w:ascii="Times New Roman" w:eastAsia="Calibri" w:hAnsi="Times New Roman" w:cs="Times New Roman"/>
          <w:b/>
        </w:rPr>
      </w:pPr>
      <w:r w:rsidRPr="00C30D31">
        <w:rPr>
          <w:rFonts w:ascii="Times New Roman" w:eastAsia="Calibri" w:hAnsi="Times New Roman" w:cs="Times New Roman"/>
          <w:b/>
        </w:rPr>
        <w:t>1)Коррекция эмоционально-волевой сферы:</w:t>
      </w:r>
    </w:p>
    <w:p w:rsidR="003B6E1C" w:rsidRPr="00C30D31" w:rsidRDefault="003B6E1C" w:rsidP="003B6E1C">
      <w:pPr>
        <w:ind w:firstLine="709"/>
        <w:jc w:val="both"/>
        <w:rPr>
          <w:rFonts w:ascii="Times New Roman" w:eastAsia="Calibri" w:hAnsi="Times New Roman" w:cs="Times New Roman"/>
        </w:rPr>
      </w:pPr>
      <w:r w:rsidRPr="00C30D31">
        <w:rPr>
          <w:rFonts w:ascii="Times New Roman" w:eastAsia="Calibri" w:hAnsi="Times New Roman" w:cs="Times New Roman"/>
        </w:rPr>
        <w:t xml:space="preserve">- </w:t>
      </w:r>
      <w:r w:rsidRPr="00C30D31">
        <w:rPr>
          <w:rFonts w:ascii="Times New Roman" w:eastAsia="Calibri" w:hAnsi="Times New Roman" w:cs="Times New Roman"/>
          <w:u w:val="single"/>
        </w:rPr>
        <w:t>при тревожности</w:t>
      </w:r>
      <w:r w:rsidRPr="00C30D31">
        <w:rPr>
          <w:rFonts w:ascii="Times New Roman" w:eastAsia="Calibri" w:hAnsi="Times New Roman" w:cs="Times New Roman"/>
        </w:rPr>
        <w:t>: организация образовательной деятельности (игры, упражнения), включающая в себя обучение преодолению боязливости, тревожности, обучение преодоле6нию скованности и пассивности, осознание телесной активности в процессе межличностного взаимодействия, установление различных способов контакта, снятие эмоционального и мышечного напряжения, составление рекомендаций для воспитателей, консультации для родителей.</w:t>
      </w:r>
    </w:p>
    <w:p w:rsidR="003B6E1C" w:rsidRPr="00C30D31" w:rsidRDefault="003B6E1C" w:rsidP="003B6E1C">
      <w:pPr>
        <w:ind w:firstLine="709"/>
        <w:jc w:val="both"/>
        <w:rPr>
          <w:rFonts w:ascii="Times New Roman" w:eastAsia="Calibri" w:hAnsi="Times New Roman" w:cs="Times New Roman"/>
        </w:rPr>
      </w:pPr>
      <w:proofErr w:type="gramStart"/>
      <w:r w:rsidRPr="00C30D31">
        <w:rPr>
          <w:rFonts w:ascii="Times New Roman" w:eastAsia="Calibri" w:hAnsi="Times New Roman" w:cs="Times New Roman"/>
        </w:rPr>
        <w:t xml:space="preserve">- </w:t>
      </w:r>
      <w:r w:rsidRPr="00C30D31">
        <w:rPr>
          <w:rFonts w:ascii="Times New Roman" w:eastAsia="Calibri" w:hAnsi="Times New Roman" w:cs="Times New Roman"/>
          <w:u w:val="single"/>
        </w:rPr>
        <w:t>при заниженной самооценке</w:t>
      </w:r>
      <w:r w:rsidRPr="00C30D31">
        <w:rPr>
          <w:rFonts w:ascii="Times New Roman" w:eastAsia="Calibri" w:hAnsi="Times New Roman" w:cs="Times New Roman"/>
        </w:rPr>
        <w:t xml:space="preserve">: проведение игр и упражнений по созданию атмосферы эмоционального благополучия, по осознанию собственной значимости, повышению уровня </w:t>
      </w:r>
      <w:proofErr w:type="spellStart"/>
      <w:r w:rsidRPr="00C30D31">
        <w:rPr>
          <w:rFonts w:ascii="Times New Roman" w:eastAsia="Calibri" w:hAnsi="Times New Roman" w:cs="Times New Roman"/>
        </w:rPr>
        <w:t>самопринятия</w:t>
      </w:r>
      <w:proofErr w:type="spellEnd"/>
      <w:r w:rsidRPr="00C30D31">
        <w:rPr>
          <w:rFonts w:ascii="Times New Roman" w:eastAsia="Calibri" w:hAnsi="Times New Roman" w:cs="Times New Roman"/>
        </w:rPr>
        <w:t>, овладение способами установления отношений с другими детьми, помощь ребенку в проявлении своих чувств, обучение преодолению боязливости, тревожности, снятие эмоционального напряжения, обучение преодолению скованности и пассивности, достижение положительного самоощущения, повышение значимости каждого ребенка в глазах окружающих его детей.</w:t>
      </w:r>
      <w:proofErr w:type="gramEnd"/>
    </w:p>
    <w:p w:rsidR="003B6E1C" w:rsidRPr="00C30D31" w:rsidRDefault="003B6E1C" w:rsidP="003B6E1C">
      <w:pPr>
        <w:ind w:firstLine="709"/>
        <w:jc w:val="both"/>
        <w:rPr>
          <w:rFonts w:ascii="Times New Roman" w:eastAsia="Calibri" w:hAnsi="Times New Roman" w:cs="Times New Roman"/>
        </w:rPr>
      </w:pPr>
      <w:r w:rsidRPr="00C30D31">
        <w:rPr>
          <w:rFonts w:ascii="Times New Roman" w:eastAsia="Calibri" w:hAnsi="Times New Roman" w:cs="Times New Roman"/>
        </w:rPr>
        <w:t xml:space="preserve">- </w:t>
      </w:r>
      <w:r w:rsidRPr="00C30D31">
        <w:rPr>
          <w:rFonts w:ascii="Times New Roman" w:eastAsia="Calibri" w:hAnsi="Times New Roman" w:cs="Times New Roman"/>
          <w:u w:val="single"/>
        </w:rPr>
        <w:t xml:space="preserve">при </w:t>
      </w:r>
      <w:proofErr w:type="spellStart"/>
      <w:r w:rsidRPr="00C30D31">
        <w:rPr>
          <w:rFonts w:ascii="Times New Roman" w:eastAsia="Calibri" w:hAnsi="Times New Roman" w:cs="Times New Roman"/>
          <w:u w:val="single"/>
        </w:rPr>
        <w:t>гиперактивности</w:t>
      </w:r>
      <w:proofErr w:type="spellEnd"/>
      <w:r w:rsidRPr="00C30D31">
        <w:rPr>
          <w:rFonts w:ascii="Times New Roman" w:eastAsia="Calibri" w:hAnsi="Times New Roman" w:cs="Times New Roman"/>
        </w:rPr>
        <w:t>: развитие согласованности движений, находчивости, осознание телесной активности в процессе межличностного взаимодействия, установление различных способов контакта, снятие мышечного напряжения, переключение внимания, обучение детей расслаблению мышцы нижней части лица и кистей рук.</w:t>
      </w:r>
    </w:p>
    <w:p w:rsidR="003B6E1C" w:rsidRPr="00C30D31" w:rsidRDefault="003B6E1C" w:rsidP="003B6E1C">
      <w:pPr>
        <w:ind w:firstLine="709"/>
        <w:jc w:val="both"/>
        <w:rPr>
          <w:rFonts w:ascii="Times New Roman" w:eastAsia="Calibri" w:hAnsi="Times New Roman" w:cs="Times New Roman"/>
        </w:rPr>
      </w:pPr>
      <w:r w:rsidRPr="00C30D31">
        <w:rPr>
          <w:rFonts w:ascii="Times New Roman" w:eastAsia="Calibri" w:hAnsi="Times New Roman" w:cs="Times New Roman"/>
          <w:b/>
        </w:rPr>
        <w:t>2) Развитие познавательной сферы.</w:t>
      </w:r>
    </w:p>
    <w:p w:rsidR="003B6E1C" w:rsidRPr="00C30D31" w:rsidRDefault="003B6E1C" w:rsidP="003B6E1C">
      <w:pPr>
        <w:ind w:firstLine="708"/>
        <w:jc w:val="both"/>
        <w:rPr>
          <w:rFonts w:ascii="Times New Roman" w:eastAsia="Calibri" w:hAnsi="Times New Roman" w:cs="Times New Roman"/>
        </w:rPr>
      </w:pPr>
      <w:r w:rsidRPr="00C30D31">
        <w:rPr>
          <w:rFonts w:ascii="Times New Roman" w:eastAsia="Calibri" w:hAnsi="Times New Roman" w:cs="Times New Roman"/>
        </w:rPr>
        <w:t>1) Организация и проведение развивающей деятельности, направленной на развитие всех психических процессов:</w:t>
      </w:r>
    </w:p>
    <w:p w:rsidR="003B6E1C" w:rsidRPr="00C30D31" w:rsidRDefault="003B6E1C" w:rsidP="003B6E1C">
      <w:pPr>
        <w:ind w:firstLine="709"/>
        <w:jc w:val="both"/>
        <w:rPr>
          <w:rFonts w:ascii="Times New Roman" w:eastAsia="Times New Roman" w:hAnsi="Times New Roman" w:cs="Times New Roman"/>
        </w:rPr>
      </w:pPr>
      <w:r w:rsidRPr="00C30D31">
        <w:rPr>
          <w:rFonts w:ascii="Times New Roman" w:eastAsia="Calibri" w:hAnsi="Times New Roman" w:cs="Times New Roman"/>
        </w:rPr>
        <w:t xml:space="preserve">- </w:t>
      </w:r>
      <w:r w:rsidRPr="00C30D31">
        <w:rPr>
          <w:rFonts w:ascii="Times New Roman" w:hAnsi="Times New Roman" w:cs="Times New Roman"/>
        </w:rPr>
        <w:t>Развитие речевой и зрительной памяти.</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 Развитие внимания.</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 Развитие зрительно - моторной координации.</w:t>
      </w:r>
    </w:p>
    <w:p w:rsidR="003B6E1C" w:rsidRPr="00C30D31" w:rsidRDefault="003B6E1C" w:rsidP="003B6E1C">
      <w:pPr>
        <w:tabs>
          <w:tab w:val="left" w:pos="851"/>
        </w:tabs>
        <w:ind w:firstLine="709"/>
        <w:jc w:val="both"/>
        <w:rPr>
          <w:rFonts w:ascii="Times New Roman" w:hAnsi="Times New Roman" w:cs="Times New Roman"/>
        </w:rPr>
      </w:pPr>
      <w:r w:rsidRPr="00C30D31">
        <w:rPr>
          <w:rFonts w:ascii="Times New Roman" w:hAnsi="Times New Roman" w:cs="Times New Roman"/>
        </w:rPr>
        <w:t>- Развитие интуитивного, логического, визуального и речевого мышления.</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 Развитие воображения.</w:t>
      </w:r>
    </w:p>
    <w:p w:rsidR="003B6E1C" w:rsidRPr="00C30D31" w:rsidRDefault="003B6E1C" w:rsidP="003B6E1C">
      <w:pPr>
        <w:ind w:firstLine="709"/>
        <w:jc w:val="both"/>
        <w:rPr>
          <w:rFonts w:ascii="Times New Roman" w:hAnsi="Times New Roman" w:cs="Times New Roman"/>
        </w:rPr>
      </w:pPr>
      <w:r w:rsidRPr="00C30D31">
        <w:rPr>
          <w:rFonts w:ascii="Times New Roman" w:hAnsi="Times New Roman" w:cs="Times New Roman"/>
        </w:rPr>
        <w:t>Так же с октября по май проводилась индивидуальная коррекционно-развивающая работа, направления которой отражены в индивидуальной образовательной программе на каждого ребёнка. Занятия проводились по 20-25 минут 2 раза в неделю индивидуально и в малых группах.</w:t>
      </w:r>
    </w:p>
    <w:p w:rsidR="003B6E1C" w:rsidRPr="00C30D31" w:rsidRDefault="003B6E1C" w:rsidP="00676A72">
      <w:pPr>
        <w:widowControl/>
        <w:numPr>
          <w:ilvl w:val="0"/>
          <w:numId w:val="11"/>
        </w:numPr>
        <w:jc w:val="both"/>
        <w:rPr>
          <w:rFonts w:ascii="Times New Roman" w:hAnsi="Times New Roman" w:cs="Times New Roman"/>
          <w:b/>
        </w:rPr>
      </w:pPr>
      <w:r w:rsidRPr="00C30D31">
        <w:rPr>
          <w:rFonts w:ascii="Times New Roman" w:hAnsi="Times New Roman" w:cs="Times New Roman"/>
          <w:b/>
        </w:rPr>
        <w:t>Консультирование.</w:t>
      </w:r>
    </w:p>
    <w:p w:rsidR="003B6E1C" w:rsidRPr="00C30D31" w:rsidRDefault="003B6E1C" w:rsidP="003B6E1C">
      <w:pPr>
        <w:ind w:firstLine="708"/>
        <w:jc w:val="both"/>
        <w:rPr>
          <w:rFonts w:ascii="Times New Roman" w:hAnsi="Times New Roman" w:cs="Times New Roman"/>
        </w:rPr>
      </w:pPr>
      <w:r w:rsidRPr="00C30D31">
        <w:rPr>
          <w:rFonts w:ascii="Times New Roman" w:hAnsi="Times New Roman" w:cs="Times New Roman"/>
        </w:rPr>
        <w:t>Проводились индивидуальные и групповые консультации.</w:t>
      </w:r>
    </w:p>
    <w:p w:rsidR="003B6E1C" w:rsidRPr="00C30D31" w:rsidRDefault="003B6E1C" w:rsidP="003B6E1C">
      <w:pPr>
        <w:ind w:firstLine="708"/>
        <w:jc w:val="both"/>
        <w:rPr>
          <w:rFonts w:ascii="Times New Roman" w:hAnsi="Times New Roman" w:cs="Times New Roman"/>
        </w:rPr>
      </w:pPr>
      <w:r w:rsidRPr="00C30D31">
        <w:rPr>
          <w:rFonts w:ascii="Times New Roman" w:hAnsi="Times New Roman" w:cs="Times New Roman"/>
        </w:rPr>
        <w:t xml:space="preserve">Для педагогов в течение года были проведены различные мероприятия </w:t>
      </w:r>
      <w:r w:rsidRPr="00C30D31">
        <w:rPr>
          <w:rFonts w:ascii="Times New Roman" w:hAnsi="Times New Roman" w:cs="Times New Roman"/>
        </w:rPr>
        <w:lastRenderedPageBreak/>
        <w:t>консультационного и информационного характера.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была проведена:</w:t>
      </w:r>
    </w:p>
    <w:p w:rsidR="003B6E1C" w:rsidRPr="00C30D31" w:rsidRDefault="003B6E1C" w:rsidP="003B6E1C">
      <w:pPr>
        <w:ind w:firstLine="142"/>
        <w:jc w:val="both"/>
        <w:rPr>
          <w:rFonts w:ascii="Times New Roman" w:hAnsi="Times New Roman" w:cs="Times New Roman"/>
        </w:rPr>
      </w:pPr>
      <w:r w:rsidRPr="00C30D31">
        <w:rPr>
          <w:rFonts w:ascii="Times New Roman" w:hAnsi="Times New Roman" w:cs="Times New Roman"/>
        </w:rPr>
        <w:t>- Интерактивная игра «Развитие пространственного мышления у детей дошкольников в игровой деятельности»;</w:t>
      </w:r>
    </w:p>
    <w:p w:rsidR="003B6E1C" w:rsidRPr="00C30D31" w:rsidRDefault="003B6E1C" w:rsidP="003B6E1C">
      <w:pPr>
        <w:ind w:firstLine="142"/>
        <w:jc w:val="both"/>
        <w:rPr>
          <w:rFonts w:ascii="Times New Roman" w:hAnsi="Times New Roman" w:cs="Times New Roman"/>
        </w:rPr>
      </w:pPr>
      <w:r w:rsidRPr="00C30D31">
        <w:rPr>
          <w:rFonts w:ascii="Times New Roman" w:hAnsi="Times New Roman" w:cs="Times New Roman"/>
        </w:rPr>
        <w:t>-   Тренинг «Профилактика эмоционального выгорания педагогов»;</w:t>
      </w:r>
    </w:p>
    <w:p w:rsidR="003B6E1C" w:rsidRPr="00C30D31" w:rsidRDefault="003B6E1C" w:rsidP="003B6E1C">
      <w:pPr>
        <w:ind w:firstLine="142"/>
        <w:jc w:val="both"/>
        <w:rPr>
          <w:rFonts w:ascii="Times New Roman" w:hAnsi="Times New Roman" w:cs="Times New Roman"/>
          <w:color w:val="000000" w:themeColor="text1"/>
        </w:rPr>
      </w:pPr>
      <w:r w:rsidRPr="00C30D31">
        <w:rPr>
          <w:rFonts w:ascii="Times New Roman" w:hAnsi="Times New Roman" w:cs="Times New Roman"/>
        </w:rPr>
        <w:t>- Консультация для педагогов подготовительных групп «Интеллектуальное развитие детей и психологическая готовность к школе»</w:t>
      </w:r>
    </w:p>
    <w:p w:rsidR="003B6E1C" w:rsidRPr="00C30D31" w:rsidRDefault="003B6E1C" w:rsidP="003B6E1C">
      <w:pPr>
        <w:ind w:firstLine="708"/>
        <w:jc w:val="both"/>
        <w:rPr>
          <w:rFonts w:ascii="Times New Roman" w:hAnsi="Times New Roman" w:cs="Times New Roman"/>
          <w:color w:val="000000" w:themeColor="text1"/>
        </w:rPr>
      </w:pPr>
      <w:r w:rsidRPr="00C30D31">
        <w:rPr>
          <w:rFonts w:ascii="Times New Roman" w:hAnsi="Times New Roman" w:cs="Times New Roman"/>
        </w:rPr>
        <w:t>Для родителей</w:t>
      </w:r>
      <w:r w:rsidRPr="00C30D31">
        <w:rPr>
          <w:rFonts w:ascii="Times New Roman" w:hAnsi="Times New Roman" w:cs="Times New Roman"/>
          <w:b/>
        </w:rPr>
        <w:t xml:space="preserve"> </w:t>
      </w:r>
      <w:r w:rsidRPr="00C30D31">
        <w:rPr>
          <w:rFonts w:ascii="Times New Roman" w:hAnsi="Times New Roman" w:cs="Times New Roman"/>
        </w:rPr>
        <w:t>воспитанников в течение года были запланированы и проведены различные мероприятия информационного и консультационного характера:</w:t>
      </w:r>
    </w:p>
    <w:p w:rsidR="003B6E1C" w:rsidRPr="00C30D31" w:rsidRDefault="003B6E1C" w:rsidP="003B6E1C">
      <w:pPr>
        <w:jc w:val="both"/>
        <w:rPr>
          <w:rFonts w:ascii="Times New Roman" w:hAnsi="Times New Roman" w:cs="Times New Roman"/>
          <w:color w:val="auto"/>
        </w:rPr>
      </w:pPr>
      <w:r w:rsidRPr="00C30D31">
        <w:rPr>
          <w:rFonts w:ascii="Times New Roman" w:hAnsi="Times New Roman" w:cs="Times New Roman"/>
        </w:rPr>
        <w:t>- Индивидуальные консультации по итогам диагностики, проблемам развития и т.д.</w:t>
      </w:r>
    </w:p>
    <w:p w:rsidR="003B6E1C" w:rsidRPr="00C30D31" w:rsidRDefault="003B6E1C" w:rsidP="003B6E1C">
      <w:pPr>
        <w:jc w:val="both"/>
        <w:rPr>
          <w:rFonts w:ascii="Times New Roman" w:hAnsi="Times New Roman" w:cs="Times New Roman"/>
          <w:color w:val="000000" w:themeColor="text1"/>
        </w:rPr>
      </w:pPr>
      <w:r w:rsidRPr="00C30D31">
        <w:rPr>
          <w:rFonts w:ascii="Times New Roman" w:hAnsi="Times New Roman" w:cs="Times New Roman"/>
        </w:rPr>
        <w:t>- Стендовые доклады.</w:t>
      </w:r>
    </w:p>
    <w:p w:rsidR="003B6E1C" w:rsidRPr="00C30D31" w:rsidRDefault="003B6E1C" w:rsidP="003B6E1C">
      <w:pPr>
        <w:jc w:val="both"/>
        <w:rPr>
          <w:rFonts w:ascii="Times New Roman" w:hAnsi="Times New Roman" w:cs="Times New Roman"/>
          <w:color w:val="auto"/>
        </w:rPr>
      </w:pPr>
    </w:p>
    <w:p w:rsidR="003B6E1C" w:rsidRPr="00C30D31" w:rsidRDefault="003B6E1C" w:rsidP="00676A72">
      <w:pPr>
        <w:widowControl/>
        <w:numPr>
          <w:ilvl w:val="0"/>
          <w:numId w:val="11"/>
        </w:numPr>
        <w:jc w:val="both"/>
        <w:rPr>
          <w:rFonts w:ascii="Times New Roman" w:hAnsi="Times New Roman" w:cs="Times New Roman"/>
          <w:b/>
        </w:rPr>
      </w:pPr>
      <w:r w:rsidRPr="00C30D31">
        <w:rPr>
          <w:rFonts w:ascii="Times New Roman" w:hAnsi="Times New Roman" w:cs="Times New Roman"/>
          <w:b/>
        </w:rPr>
        <w:t>Организационно-методическая работа.</w:t>
      </w:r>
    </w:p>
    <w:p w:rsidR="003B6E1C" w:rsidRPr="00C30D31" w:rsidRDefault="003B6E1C" w:rsidP="003B6E1C">
      <w:pPr>
        <w:ind w:left="142" w:firstLine="566"/>
        <w:jc w:val="both"/>
        <w:rPr>
          <w:rFonts w:ascii="Times New Roman" w:hAnsi="Times New Roman" w:cs="Times New Roman"/>
          <w:b/>
        </w:rPr>
      </w:pPr>
      <w:r w:rsidRPr="00C30D31">
        <w:rPr>
          <w:rFonts w:ascii="Times New Roman" w:hAnsi="Times New Roman" w:cs="Times New Roman"/>
        </w:rPr>
        <w:t xml:space="preserve">Психолог изучал коррекционно-развивающие и диагностические программы, новинки психологической литературы, пополнял учебно-методический комплекс кабинета психолога. </w:t>
      </w:r>
    </w:p>
    <w:p w:rsidR="003B6E1C" w:rsidRPr="00C30D31" w:rsidRDefault="003B6E1C" w:rsidP="003B6E1C">
      <w:pPr>
        <w:ind w:left="360" w:firstLine="348"/>
        <w:jc w:val="both"/>
        <w:rPr>
          <w:rFonts w:ascii="Times New Roman" w:hAnsi="Times New Roman" w:cs="Times New Roman"/>
        </w:rPr>
      </w:pPr>
      <w:r w:rsidRPr="00C30D31">
        <w:rPr>
          <w:rFonts w:ascii="Times New Roman" w:hAnsi="Times New Roman" w:cs="Times New Roman"/>
        </w:rPr>
        <w:t xml:space="preserve">Участвовали в профессиональных педагогических конкурсах онлайн, а также в конкурсах, викторинах с детьми: </w:t>
      </w:r>
    </w:p>
    <w:p w:rsidR="003B6E1C" w:rsidRPr="00C30D31" w:rsidRDefault="003B6E1C" w:rsidP="003B6E1C">
      <w:pPr>
        <w:ind w:left="360" w:firstLine="781"/>
        <w:jc w:val="both"/>
        <w:rPr>
          <w:rFonts w:ascii="Times New Roman" w:hAnsi="Times New Roman" w:cs="Times New Roman"/>
        </w:rPr>
      </w:pPr>
    </w:p>
    <w:p w:rsidR="003B6E1C" w:rsidRPr="00C30D31" w:rsidRDefault="003B6E1C" w:rsidP="003B6E1C">
      <w:pPr>
        <w:ind w:left="360" w:firstLine="781"/>
        <w:jc w:val="both"/>
        <w:rPr>
          <w:rFonts w:ascii="Times New Roman" w:hAnsi="Times New Roman" w:cs="Times New Roman"/>
        </w:rPr>
      </w:pPr>
      <w:r w:rsidRPr="00C30D31">
        <w:rPr>
          <w:rFonts w:ascii="Times New Roman" w:hAnsi="Times New Roman" w:cs="Times New Roman"/>
        </w:rPr>
        <w:t>Задачи на 2023-2024 уч. год</w:t>
      </w:r>
    </w:p>
    <w:p w:rsidR="003B6E1C" w:rsidRPr="00C30D31" w:rsidRDefault="003B6E1C" w:rsidP="003B6E1C">
      <w:pPr>
        <w:jc w:val="both"/>
        <w:rPr>
          <w:rFonts w:ascii="Times New Roman" w:hAnsi="Times New Roman" w:cs="Times New Roman"/>
        </w:rPr>
      </w:pPr>
    </w:p>
    <w:p w:rsidR="003B6E1C" w:rsidRPr="00C30D31" w:rsidRDefault="003B6E1C" w:rsidP="00676A72">
      <w:pPr>
        <w:pStyle w:val="aa"/>
        <w:numPr>
          <w:ilvl w:val="0"/>
          <w:numId w:val="13"/>
        </w:numPr>
        <w:jc w:val="both"/>
      </w:pPr>
      <w:r w:rsidRPr="00C30D31">
        <w:t xml:space="preserve">Продолжать содействовать созданию </w:t>
      </w:r>
      <w:proofErr w:type="gramStart"/>
      <w:r w:rsidRPr="00C30D31">
        <w:t>социально-психологических</w:t>
      </w:r>
      <w:proofErr w:type="gramEnd"/>
      <w:r w:rsidRPr="00C30D31">
        <w:t xml:space="preserve"> </w:t>
      </w:r>
    </w:p>
    <w:p w:rsidR="003B6E1C" w:rsidRPr="00C30D31" w:rsidRDefault="003B6E1C" w:rsidP="003B6E1C">
      <w:pPr>
        <w:ind w:left="568"/>
        <w:jc w:val="both"/>
        <w:rPr>
          <w:rFonts w:ascii="Times New Roman" w:hAnsi="Times New Roman" w:cs="Times New Roman"/>
        </w:rPr>
      </w:pPr>
      <w:r w:rsidRPr="00C30D31">
        <w:rPr>
          <w:rFonts w:ascii="Times New Roman" w:hAnsi="Times New Roman" w:cs="Times New Roman"/>
        </w:rPr>
        <w:t>условий для успешного развития детей, опираясь на индивидуальные особенности, реальные личностные достижения каждого ребенка и зону его ближайшего развития.</w:t>
      </w:r>
    </w:p>
    <w:p w:rsidR="003B6E1C" w:rsidRPr="00C30D31" w:rsidRDefault="003B6E1C" w:rsidP="00676A72">
      <w:pPr>
        <w:pStyle w:val="aa"/>
        <w:numPr>
          <w:ilvl w:val="0"/>
          <w:numId w:val="14"/>
        </w:numPr>
        <w:jc w:val="both"/>
      </w:pPr>
      <w:r w:rsidRPr="00C30D31">
        <w:t xml:space="preserve">Оказывать своевременную психологическую консультативную,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диагностическую, коррекционно-развивающую помощь детям,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родителям и педагогам в решении психологических проблем.</w:t>
      </w:r>
    </w:p>
    <w:p w:rsidR="003B6E1C" w:rsidRPr="00C30D31" w:rsidRDefault="003B6E1C" w:rsidP="00676A72">
      <w:pPr>
        <w:pStyle w:val="aa"/>
        <w:numPr>
          <w:ilvl w:val="0"/>
          <w:numId w:val="14"/>
        </w:numPr>
        <w:jc w:val="both"/>
      </w:pPr>
      <w:r w:rsidRPr="00C30D31">
        <w:t xml:space="preserve">Взаимодействуя с педагогами, осуществлять </w:t>
      </w:r>
      <w:proofErr w:type="spellStart"/>
      <w:r w:rsidRPr="00C30D31">
        <w:t>психолого</w:t>
      </w:r>
      <w:proofErr w:type="spellEnd"/>
      <w:r w:rsidRPr="00C30D31">
        <w:t xml:space="preserve"> -</w:t>
      </w:r>
    </w:p>
    <w:p w:rsidR="003B6E1C" w:rsidRPr="00C30D31" w:rsidRDefault="003B6E1C" w:rsidP="003B6E1C">
      <w:pPr>
        <w:ind w:left="567"/>
        <w:jc w:val="both"/>
        <w:rPr>
          <w:rFonts w:ascii="Times New Roman" w:hAnsi="Times New Roman" w:cs="Times New Roman"/>
        </w:rPr>
      </w:pPr>
      <w:r w:rsidRPr="00C30D31">
        <w:rPr>
          <w:rFonts w:ascii="Times New Roman" w:hAnsi="Times New Roman" w:cs="Times New Roman"/>
        </w:rPr>
        <w:t>педагогическое сопровождение детей, имеющих трудности в психическом развитии, ограниченные возможности здоровья, используя разнообразные формы психопрофилактической и коррекционно-развивающей работы.</w:t>
      </w:r>
    </w:p>
    <w:p w:rsidR="003B6E1C" w:rsidRPr="00C30D31" w:rsidRDefault="003B6E1C" w:rsidP="003B6E1C">
      <w:pPr>
        <w:ind w:left="567"/>
        <w:jc w:val="both"/>
        <w:rPr>
          <w:rFonts w:ascii="Times New Roman" w:hAnsi="Times New Roman" w:cs="Times New Roman"/>
        </w:rPr>
      </w:pPr>
      <w:r w:rsidRPr="00C30D31">
        <w:rPr>
          <w:rFonts w:ascii="Times New Roman" w:hAnsi="Times New Roman" w:cs="Times New Roman"/>
        </w:rPr>
        <w:t>4.Способствовать личностному саморазвитию и самореализации педагогов и родителей через различные формы психологического просвещения.</w:t>
      </w:r>
    </w:p>
    <w:p w:rsidR="003B6E1C" w:rsidRPr="00C30D31" w:rsidRDefault="003B6E1C" w:rsidP="003B6E1C">
      <w:pPr>
        <w:jc w:val="both"/>
        <w:rPr>
          <w:rFonts w:ascii="Times New Roman" w:hAnsi="Times New Roman" w:cs="Times New Roman"/>
        </w:rPr>
      </w:pPr>
    </w:p>
    <w:p w:rsidR="003B6E1C" w:rsidRPr="00C30D31" w:rsidRDefault="003B6E1C" w:rsidP="003B6E1C">
      <w:pPr>
        <w:spacing w:line="360" w:lineRule="auto"/>
        <w:ind w:firstLine="709"/>
        <w:jc w:val="both"/>
        <w:rPr>
          <w:rFonts w:ascii="Times New Roman" w:hAnsi="Times New Roman" w:cs="Times New Roman"/>
        </w:rPr>
      </w:pPr>
    </w:p>
    <w:p w:rsidR="003B6E1C" w:rsidRPr="00C30D31" w:rsidRDefault="003B6E1C" w:rsidP="003B6E1C">
      <w:pPr>
        <w:spacing w:line="360" w:lineRule="auto"/>
        <w:ind w:firstLine="709"/>
        <w:jc w:val="both"/>
        <w:rPr>
          <w:rFonts w:ascii="Times New Roman" w:hAnsi="Times New Roman" w:cs="Times New Roman"/>
        </w:rPr>
      </w:pPr>
    </w:p>
    <w:p w:rsidR="003B6E1C" w:rsidRPr="00C30D31" w:rsidRDefault="003B6E1C" w:rsidP="003B6E1C">
      <w:pPr>
        <w:spacing w:line="360" w:lineRule="auto"/>
        <w:ind w:firstLine="709"/>
        <w:jc w:val="both"/>
        <w:rPr>
          <w:rFonts w:ascii="Times New Roman" w:hAnsi="Times New Roman" w:cs="Times New Roman"/>
        </w:rPr>
      </w:pPr>
    </w:p>
    <w:p w:rsidR="003B6E1C" w:rsidRPr="00C30D31" w:rsidRDefault="003B6E1C" w:rsidP="003B6E1C">
      <w:pPr>
        <w:spacing w:line="360" w:lineRule="auto"/>
        <w:jc w:val="both"/>
        <w:rPr>
          <w:rFonts w:ascii="Times New Roman" w:hAnsi="Times New Roman" w:cs="Times New Roman"/>
        </w:rPr>
      </w:pPr>
    </w:p>
    <w:p w:rsidR="003B6E1C" w:rsidRPr="00C30D31" w:rsidRDefault="003B6E1C" w:rsidP="003B6E1C">
      <w:pPr>
        <w:spacing w:line="360" w:lineRule="auto"/>
        <w:jc w:val="both"/>
        <w:rPr>
          <w:rFonts w:ascii="Times New Roman" w:hAnsi="Times New Roman" w:cs="Times New Roman"/>
        </w:rPr>
      </w:pPr>
    </w:p>
    <w:p w:rsidR="005E6ADC" w:rsidRPr="00C30D31" w:rsidRDefault="005E6ADC" w:rsidP="00676A72">
      <w:pPr>
        <w:pStyle w:val="aa"/>
        <w:spacing w:line="360" w:lineRule="auto"/>
        <w:jc w:val="both"/>
        <w:rPr>
          <w:b/>
          <w:sz w:val="32"/>
          <w:szCs w:val="32"/>
          <w:u w:val="single"/>
        </w:rPr>
      </w:pPr>
    </w:p>
    <w:p w:rsidR="005E6ADC" w:rsidRPr="00C30D31" w:rsidRDefault="005E6ADC" w:rsidP="005E6ADC">
      <w:pPr>
        <w:pStyle w:val="aa"/>
        <w:spacing w:line="360" w:lineRule="auto"/>
        <w:ind w:left="1069"/>
        <w:jc w:val="both"/>
        <w:rPr>
          <w:b/>
          <w:sz w:val="32"/>
          <w:szCs w:val="32"/>
          <w:u w:val="single"/>
        </w:rPr>
      </w:pPr>
    </w:p>
    <w:p w:rsidR="003B6E1C" w:rsidRPr="00C30D31" w:rsidRDefault="005E6ADC" w:rsidP="00C30D31">
      <w:pPr>
        <w:pStyle w:val="aa"/>
        <w:spacing w:line="360" w:lineRule="auto"/>
        <w:jc w:val="both"/>
        <w:rPr>
          <w:b/>
          <w:sz w:val="32"/>
          <w:szCs w:val="32"/>
        </w:rPr>
      </w:pPr>
      <w:r w:rsidRPr="00C30D31">
        <w:rPr>
          <w:noProof/>
        </w:rPr>
        <w:lastRenderedPageBreak/>
        <w:drawing>
          <wp:inline distT="0" distB="0" distL="0" distR="0" wp14:anchorId="17BA9D07" wp14:editId="6D26DD3F">
            <wp:extent cx="1266092" cy="1043353"/>
            <wp:effectExtent l="0" t="0" r="0" b="4445"/>
            <wp:docPr id="8" name="Рисунок 8" descr="https://avatars.mds.yandex.net/i?id=eb5f42cf092d7cb9a16707f95aa76f2ce1b57d65-886990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eb5f42cf092d7cb9a16707f95aa76f2ce1b57d65-8869905-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093" cy="1043354"/>
                    </a:xfrm>
                    <a:prstGeom prst="rect">
                      <a:avLst/>
                    </a:prstGeom>
                    <a:noFill/>
                    <a:ln>
                      <a:noFill/>
                    </a:ln>
                  </pic:spPr>
                </pic:pic>
              </a:graphicData>
            </a:graphic>
          </wp:inline>
        </w:drawing>
      </w:r>
      <w:r w:rsidR="00C30D31" w:rsidRPr="00C30D31">
        <w:rPr>
          <w:b/>
          <w:sz w:val="32"/>
          <w:szCs w:val="32"/>
        </w:rPr>
        <w:t>Н</w:t>
      </w:r>
      <w:r w:rsidRPr="00C30D31">
        <w:rPr>
          <w:b/>
          <w:sz w:val="32"/>
          <w:szCs w:val="32"/>
        </w:rPr>
        <w:t>ачальная школа</w:t>
      </w:r>
      <w:r w:rsidR="003B6E1C" w:rsidRPr="00C30D31">
        <w:rPr>
          <w:b/>
          <w:sz w:val="32"/>
          <w:szCs w:val="32"/>
        </w:rPr>
        <w:t xml:space="preserve"> </w:t>
      </w:r>
      <w:r w:rsidRPr="00C30D31">
        <w:rPr>
          <w:b/>
          <w:sz w:val="32"/>
          <w:szCs w:val="32"/>
        </w:rPr>
        <w:t xml:space="preserve"> </w:t>
      </w:r>
      <w:proofErr w:type="gramStart"/>
      <w:r w:rsidRPr="00C30D31">
        <w:rPr>
          <w:b/>
          <w:sz w:val="32"/>
          <w:szCs w:val="32"/>
        </w:rPr>
        <w:t xml:space="preserve">( </w:t>
      </w:r>
      <w:proofErr w:type="gramEnd"/>
      <w:r w:rsidRPr="00C30D31">
        <w:rPr>
          <w:b/>
          <w:sz w:val="32"/>
          <w:szCs w:val="32"/>
        </w:rPr>
        <w:t>корпус №2)</w:t>
      </w:r>
    </w:p>
    <w:p w:rsidR="003B6E1C" w:rsidRPr="00C30D31" w:rsidRDefault="003B6E1C" w:rsidP="003B6E1C">
      <w:pPr>
        <w:rPr>
          <w:rFonts w:ascii="Times New Roman" w:hAnsi="Times New Roman" w:cs="Times New Roman"/>
          <w:b/>
        </w:rPr>
      </w:pPr>
      <w:r w:rsidRPr="00C30D31">
        <w:rPr>
          <w:rFonts w:ascii="Times New Roman" w:hAnsi="Times New Roman" w:cs="Times New Roman"/>
          <w:b/>
        </w:rPr>
        <w:t>Раздел 1.</w:t>
      </w:r>
    </w:p>
    <w:p w:rsidR="003B6E1C" w:rsidRPr="00C30D31" w:rsidRDefault="00C30D31" w:rsidP="003B6E1C">
      <w:pPr>
        <w:rPr>
          <w:rFonts w:ascii="Times New Roman" w:hAnsi="Times New Roman" w:cs="Times New Roman"/>
          <w:b/>
        </w:rPr>
      </w:pPr>
      <w:r w:rsidRPr="00C30D31">
        <w:rPr>
          <w:rFonts w:ascii="Times New Roman" w:hAnsi="Times New Roman" w:cs="Times New Roman"/>
          <w:b/>
        </w:rPr>
        <w:t xml:space="preserve">  Деятельность, направленная</w:t>
      </w:r>
      <w:r w:rsidR="003B6E1C" w:rsidRPr="00C30D31">
        <w:rPr>
          <w:rFonts w:ascii="Times New Roman" w:hAnsi="Times New Roman" w:cs="Times New Roman"/>
          <w:b/>
        </w:rPr>
        <w:t xml:space="preserve"> на получение бесплатного качественного образования</w:t>
      </w:r>
    </w:p>
    <w:p w:rsidR="003B6E1C" w:rsidRPr="00C30D31" w:rsidRDefault="003B6E1C" w:rsidP="003B6E1C">
      <w:pPr>
        <w:rPr>
          <w:rFonts w:ascii="Times New Roman" w:hAnsi="Times New Roman" w:cs="Times New Roman"/>
          <w:b/>
        </w:rPr>
      </w:pPr>
      <w:r w:rsidRPr="00C30D31">
        <w:rPr>
          <w:rFonts w:ascii="Times New Roman" w:hAnsi="Times New Roman" w:cs="Times New Roman"/>
          <w:b/>
        </w:rPr>
        <w:t xml:space="preserve">1.1. Анализ учёта детского населения по закреплённой  за  МКОУ «ЦО </w:t>
      </w:r>
      <w:proofErr w:type="spellStart"/>
      <w:r w:rsidRPr="00C30D31">
        <w:rPr>
          <w:rFonts w:ascii="Times New Roman" w:hAnsi="Times New Roman" w:cs="Times New Roman"/>
          <w:b/>
        </w:rPr>
        <w:t>п</w:t>
      </w:r>
      <w:proofErr w:type="gramStart"/>
      <w:r w:rsidRPr="00C30D31">
        <w:rPr>
          <w:rFonts w:ascii="Times New Roman" w:hAnsi="Times New Roman" w:cs="Times New Roman"/>
          <w:b/>
        </w:rPr>
        <w:t>.В</w:t>
      </w:r>
      <w:proofErr w:type="gramEnd"/>
      <w:r w:rsidRPr="00C30D31">
        <w:rPr>
          <w:rFonts w:ascii="Times New Roman" w:hAnsi="Times New Roman" w:cs="Times New Roman"/>
          <w:b/>
        </w:rPr>
        <w:t>олово</w:t>
      </w:r>
      <w:proofErr w:type="spellEnd"/>
      <w:r w:rsidRPr="00C30D31">
        <w:rPr>
          <w:rFonts w:ascii="Times New Roman" w:hAnsi="Times New Roman" w:cs="Times New Roman"/>
          <w:b/>
        </w:rPr>
        <w:t>» территорией и набор учащихся в 1-е классы</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Порядок приёма и отчисления учащихся регламентируется Федеральным Законом "Об образовании в Российской Федерации» от 29.12.2012 г. №273-ФЗ, Правилами приёма на обучение в МКОУ «ЦО п. Волово» и Уставом МКОУ «ЦО п. Волово».</w:t>
      </w:r>
    </w:p>
    <w:p w:rsidR="003B6E1C" w:rsidRPr="00C30D31" w:rsidRDefault="003B6E1C" w:rsidP="003B6E1C">
      <w:pPr>
        <w:ind w:firstLineChars="100" w:firstLine="240"/>
        <w:rPr>
          <w:rFonts w:ascii="Times New Roman" w:eastAsia="SimSun" w:hAnsi="Times New Roman" w:cs="Times New Roman"/>
          <w:lang w:eastAsia="zh-CN" w:bidi="ar"/>
        </w:rPr>
      </w:pPr>
      <w:proofErr w:type="gramStart"/>
      <w:r w:rsidRPr="00C30D31">
        <w:rPr>
          <w:rFonts w:ascii="Times New Roman" w:hAnsi="Times New Roman" w:cs="Times New Roman"/>
        </w:rPr>
        <w:t xml:space="preserve">Личные дела учащихся сформированы и хранятся в соответствии с требованиями </w:t>
      </w:r>
      <w:r w:rsidRPr="00C30D31">
        <w:rPr>
          <w:rFonts w:ascii="Times New Roman" w:eastAsia="SimSun" w:hAnsi="Times New Roman" w:cs="Times New Roman"/>
          <w:lang w:eastAsia="zh-CN" w:bidi="ar"/>
        </w:rPr>
        <w:t>Федерального закона № 273-ФЗ от 29.12.2012 «Об образовании в Российской федерации» с изменениями от 8 декабря 2020 года, Федерального закона от 27.07.2006 № 152 «О персональных данных» в редакции от 8 декабря 2020 года, Приказом Министерства Просвещения Российской Федерации №458 от 02.09.2020 «Об утверждении порядка приёма на обучение по образовательным программам начального</w:t>
      </w:r>
      <w:proofErr w:type="gramEnd"/>
      <w:r w:rsidRPr="00C30D31">
        <w:rPr>
          <w:rFonts w:ascii="Times New Roman" w:eastAsia="SimSun" w:hAnsi="Times New Roman" w:cs="Times New Roman"/>
          <w:lang w:eastAsia="zh-CN" w:bidi="ar"/>
        </w:rPr>
        <w:t xml:space="preserve"> </w:t>
      </w:r>
      <w:proofErr w:type="gramStart"/>
      <w:r w:rsidRPr="00C30D31">
        <w:rPr>
          <w:rFonts w:ascii="Times New Roman" w:eastAsia="SimSun" w:hAnsi="Times New Roman" w:cs="Times New Roman"/>
          <w:lang w:eastAsia="zh-CN" w:bidi="ar"/>
        </w:rPr>
        <w:t>общего, основного общего и среднего общего образования», приказом Министерства образования и науки Российской Федерации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(с изменениями</w:t>
      </w:r>
      <w:proofErr w:type="gramEnd"/>
      <w:r w:rsidRPr="00C30D31">
        <w:rPr>
          <w:rFonts w:ascii="Times New Roman" w:eastAsia="SimSun" w:hAnsi="Times New Roman" w:cs="Times New Roman"/>
          <w:lang w:eastAsia="zh-CN" w:bidi="ar"/>
        </w:rPr>
        <w:t xml:space="preserve"> на 17 января 2019 года). </w:t>
      </w:r>
    </w:p>
    <w:p w:rsidR="003B6E1C" w:rsidRPr="00C30D31" w:rsidRDefault="003B6E1C" w:rsidP="003B6E1C">
      <w:pPr>
        <w:ind w:firstLineChars="100" w:firstLine="240"/>
        <w:rPr>
          <w:rFonts w:ascii="Times New Roman" w:hAnsi="Times New Roman" w:cs="Times New Roman"/>
        </w:rPr>
      </w:pPr>
      <w:r w:rsidRPr="00C30D31">
        <w:rPr>
          <w:rFonts w:ascii="Times New Roman" w:hAnsi="Times New Roman" w:cs="Times New Roman"/>
        </w:rPr>
        <w:t xml:space="preserve">Изучение структуры движения обучающихся показало, что выбытие происходит по заявлению родителей и фиксируется в книге приказов. Приказы оформляются с обоснованием, на всех выбывших имеются справки-подтверждения. </w:t>
      </w:r>
      <w:proofErr w:type="gramStart"/>
      <w:r w:rsidRPr="00C30D31">
        <w:rPr>
          <w:rFonts w:ascii="Times New Roman" w:hAnsi="Times New Roman" w:cs="Times New Roman"/>
        </w:rPr>
        <w:t>Выполняя Федеральный Закон "Об образовании в Российской Федерации», в части получения всеми учащимися обязательного образования, администрацией регулярно проводится учёт детей в возрасте от 0 до 18 лет, проживающих в закреплённой за центром образования территорией.</w:t>
      </w:r>
      <w:proofErr w:type="gramEnd"/>
      <w:r w:rsidRPr="00C30D31">
        <w:rPr>
          <w:rFonts w:ascii="Times New Roman" w:hAnsi="Times New Roman" w:cs="Times New Roman"/>
        </w:rPr>
        <w:t xml:space="preserve"> В августе 2022 г. были скомплектованы первые класс</w:t>
      </w:r>
      <w:proofErr w:type="gramStart"/>
      <w:r w:rsidRPr="00C30D31">
        <w:rPr>
          <w:rFonts w:ascii="Times New Roman" w:hAnsi="Times New Roman" w:cs="Times New Roman"/>
        </w:rPr>
        <w:t>ы(</w:t>
      </w:r>
      <w:proofErr w:type="gramEnd"/>
      <w:r w:rsidRPr="00C30D31">
        <w:rPr>
          <w:rFonts w:ascii="Times New Roman" w:hAnsi="Times New Roman" w:cs="Times New Roman"/>
        </w:rPr>
        <w:t>А,Б,В) из 64 учащихся. Нет детей, подлежащих обучению и не посещающих учебные заведения.</w:t>
      </w:r>
    </w:p>
    <w:p w:rsidR="003B6E1C" w:rsidRPr="00C30D31" w:rsidRDefault="003B6E1C" w:rsidP="003B6E1C">
      <w:pPr>
        <w:pStyle w:val="ae"/>
        <w:rPr>
          <w:rFonts w:ascii="Times New Roman" w:hAnsi="Times New Roman" w:cs="Times New Roman"/>
        </w:rPr>
      </w:pPr>
    </w:p>
    <w:p w:rsidR="003B6E1C" w:rsidRPr="00C30D31" w:rsidRDefault="003B6E1C" w:rsidP="003B6E1C">
      <w:pPr>
        <w:pStyle w:val="ae"/>
        <w:rPr>
          <w:rFonts w:ascii="Times New Roman" w:hAnsi="Times New Roman" w:cs="Times New Roman"/>
          <w:b/>
        </w:rPr>
      </w:pPr>
      <w:r w:rsidRPr="00C30D31">
        <w:rPr>
          <w:rFonts w:ascii="Times New Roman" w:hAnsi="Times New Roman" w:cs="Times New Roman"/>
          <w:b/>
        </w:rPr>
        <w:t xml:space="preserve">1.2 Характеристика контингента </w:t>
      </w:r>
      <w:proofErr w:type="gramStart"/>
      <w:r w:rsidRPr="00C30D31">
        <w:rPr>
          <w:rFonts w:ascii="Times New Roman" w:hAnsi="Times New Roman" w:cs="Times New Roman"/>
          <w:b/>
        </w:rPr>
        <w:t>обучающихся</w:t>
      </w:r>
      <w:proofErr w:type="gramEnd"/>
      <w:r w:rsidRPr="00C30D31">
        <w:rPr>
          <w:rFonts w:ascii="Times New Roman" w:hAnsi="Times New Roman" w:cs="Times New Roman"/>
          <w:b/>
        </w:rPr>
        <w:t>. Анализ организационных условий для получения каждым учеником обязательного уровня образования и удовлетворение образовательных потребностей</w:t>
      </w:r>
    </w:p>
    <w:p w:rsidR="003B6E1C" w:rsidRPr="00C30D31" w:rsidRDefault="003B6E1C" w:rsidP="003B6E1C">
      <w:pPr>
        <w:pStyle w:val="ae"/>
        <w:ind w:firstLine="360"/>
        <w:rPr>
          <w:rFonts w:ascii="Times New Roman" w:hAnsi="Times New Roman" w:cs="Times New Roman"/>
        </w:rPr>
      </w:pPr>
      <w:proofErr w:type="gramStart"/>
      <w:r w:rsidRPr="00C30D31">
        <w:rPr>
          <w:rFonts w:ascii="Times New Roman" w:hAnsi="Times New Roman" w:cs="Times New Roman"/>
        </w:rPr>
        <w:t>В работе с обучающимися начальной  школы  центр образования руководствуется Федеральным Законом от 29.12.2012 г. №273-Ф3 "Об образовании в Российской Федерации", Уставом  МКОУ «ЦО п. Волово», методическими письмами и рекомендациями органов управления образованием разных уровней, внутренними приказами, в которых определён круг регулируемых вопросов о правах и обязанностях участников образовательного процесса.</w:t>
      </w:r>
      <w:proofErr w:type="gramEnd"/>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 xml:space="preserve">Содержание начального общего образования определяется образовательной программой, разработанной и реализуемой самостоятельно на основе </w:t>
      </w:r>
      <w:proofErr w:type="gramStart"/>
      <w:r w:rsidRPr="00C30D31">
        <w:rPr>
          <w:rFonts w:ascii="Times New Roman" w:hAnsi="Times New Roman" w:cs="Times New Roman"/>
        </w:rPr>
        <w:t>обновлённых</w:t>
      </w:r>
      <w:proofErr w:type="gramEnd"/>
      <w:r w:rsidRPr="00C30D31">
        <w:rPr>
          <w:rFonts w:ascii="Times New Roman" w:hAnsi="Times New Roman" w:cs="Times New Roman"/>
        </w:rPr>
        <w:t xml:space="preserve"> ФГОС.</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 xml:space="preserve">На конец 2022-2023 учебного года в Начальной школе обучалось 228 </w:t>
      </w:r>
      <w:proofErr w:type="gramStart"/>
      <w:r w:rsidRPr="00C30D31">
        <w:rPr>
          <w:rFonts w:ascii="Times New Roman" w:hAnsi="Times New Roman" w:cs="Times New Roman"/>
        </w:rPr>
        <w:lastRenderedPageBreak/>
        <w:t>обучающихся</w:t>
      </w:r>
      <w:proofErr w:type="gramEnd"/>
      <w:r w:rsidRPr="00C30D31">
        <w:rPr>
          <w:rFonts w:ascii="Times New Roman" w:hAnsi="Times New Roman" w:cs="Times New Roman"/>
        </w:rPr>
        <w:t xml:space="preserve">. </w:t>
      </w:r>
      <w:proofErr w:type="gramStart"/>
      <w:r w:rsidRPr="00C30D31">
        <w:rPr>
          <w:rFonts w:ascii="Times New Roman" w:hAnsi="Times New Roman" w:cs="Times New Roman"/>
        </w:rPr>
        <w:t>Из них: учащихся 1-х классов - 67 человек, 2-х классов - 49 человек, 3-х  классов - 63 человека, 4-х классов – 49 человек.</w:t>
      </w:r>
      <w:proofErr w:type="gramEnd"/>
    </w:p>
    <w:p w:rsidR="003B6E1C" w:rsidRPr="00C30D31" w:rsidRDefault="003B6E1C" w:rsidP="003B6E1C">
      <w:pPr>
        <w:pStyle w:val="ae"/>
        <w:ind w:firstLine="360"/>
        <w:rPr>
          <w:rFonts w:ascii="Times New Roman" w:hAnsi="Times New Roman" w:cs="Times New Roman"/>
        </w:rPr>
      </w:pPr>
    </w:p>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34"/>
        <w:gridCol w:w="2835"/>
        <w:gridCol w:w="2828"/>
      </w:tblGrid>
      <w:tr w:rsidR="003B6E1C" w:rsidRPr="00C30D31" w:rsidTr="003B6E1C">
        <w:trPr>
          <w:trHeight w:val="525"/>
        </w:trPr>
        <w:tc>
          <w:tcPr>
            <w:tcW w:w="3534" w:type="dxa"/>
            <w:tcBorders>
              <w:top w:val="single" w:sz="6" w:space="0" w:color="000000"/>
              <w:left w:val="single" w:sz="4" w:space="0" w:color="000000"/>
              <w:bottom w:val="single" w:sz="6" w:space="0" w:color="000000"/>
              <w:right w:val="single" w:sz="4" w:space="0" w:color="000000"/>
            </w:tcBorders>
          </w:tcPr>
          <w:p w:rsidR="003B6E1C" w:rsidRPr="00C30D31" w:rsidRDefault="003B6E1C">
            <w:pPr>
              <w:pStyle w:val="14"/>
              <w:rPr>
                <w:rFonts w:ascii="Times New Roman" w:hAnsi="Times New Roman" w:cs="Times New Roman"/>
                <w:sz w:val="24"/>
                <w:szCs w:val="24"/>
              </w:rPr>
            </w:pPr>
            <w:proofErr w:type="spellStart"/>
            <w:r w:rsidRPr="00C30D31">
              <w:rPr>
                <w:rFonts w:ascii="Times New Roman" w:hAnsi="Times New Roman" w:cs="Times New Roman"/>
                <w:spacing w:val="-2"/>
                <w:sz w:val="24"/>
                <w:szCs w:val="24"/>
              </w:rPr>
              <w:t>Параметры</w:t>
            </w:r>
            <w:proofErr w:type="spellEnd"/>
          </w:p>
          <w:p w:rsidR="003B6E1C" w:rsidRPr="00C30D31" w:rsidRDefault="003B6E1C">
            <w:pPr>
              <w:rPr>
                <w:rFonts w:ascii="Times New Roman" w:hAnsi="Times New Roman" w:cs="Times New Roman"/>
              </w:rPr>
            </w:pPr>
          </w:p>
        </w:tc>
        <w:tc>
          <w:tcPr>
            <w:tcW w:w="2835"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ind w:right="121"/>
              <w:jc w:val="center"/>
              <w:rPr>
                <w:rFonts w:ascii="Times New Roman" w:hAnsi="Times New Roman" w:cs="Times New Roman"/>
                <w:sz w:val="24"/>
                <w:szCs w:val="24"/>
              </w:rPr>
            </w:pPr>
            <w:r w:rsidRPr="00C30D31">
              <w:rPr>
                <w:rFonts w:ascii="Times New Roman" w:hAnsi="Times New Roman" w:cs="Times New Roman"/>
                <w:sz w:val="24"/>
                <w:szCs w:val="24"/>
              </w:rPr>
              <w:t>2021-2022</w:t>
            </w:r>
            <w:r w:rsidRPr="00C30D31">
              <w:rPr>
                <w:rFonts w:ascii="Times New Roman" w:hAnsi="Times New Roman" w:cs="Times New Roman"/>
                <w:spacing w:val="-2"/>
                <w:sz w:val="24"/>
                <w:szCs w:val="24"/>
              </w:rPr>
              <w:t>учебный</w:t>
            </w:r>
          </w:p>
          <w:p w:rsidR="003B6E1C" w:rsidRPr="00C30D31" w:rsidRDefault="003B6E1C">
            <w:pPr>
              <w:pStyle w:val="14"/>
              <w:spacing w:before="1"/>
              <w:ind w:right="116"/>
              <w:jc w:val="center"/>
              <w:rPr>
                <w:rFonts w:ascii="Times New Roman" w:hAnsi="Times New Roman" w:cs="Times New Roman"/>
                <w:sz w:val="24"/>
                <w:szCs w:val="24"/>
              </w:rPr>
            </w:pPr>
            <w:proofErr w:type="spellStart"/>
            <w:r w:rsidRPr="00C30D31">
              <w:rPr>
                <w:rFonts w:ascii="Times New Roman" w:hAnsi="Times New Roman" w:cs="Times New Roman"/>
                <w:spacing w:val="-5"/>
                <w:sz w:val="24"/>
                <w:szCs w:val="24"/>
              </w:rPr>
              <w:t>год</w:t>
            </w:r>
            <w:proofErr w:type="spellEnd"/>
          </w:p>
        </w:tc>
        <w:tc>
          <w:tcPr>
            <w:tcW w:w="2828"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ind w:right="121"/>
              <w:jc w:val="center"/>
              <w:rPr>
                <w:rFonts w:ascii="Times New Roman" w:hAnsi="Times New Roman" w:cs="Times New Roman"/>
                <w:sz w:val="24"/>
                <w:szCs w:val="24"/>
              </w:rPr>
            </w:pPr>
            <w:r w:rsidRPr="00C30D31">
              <w:rPr>
                <w:rFonts w:ascii="Times New Roman" w:hAnsi="Times New Roman" w:cs="Times New Roman"/>
                <w:sz w:val="24"/>
                <w:szCs w:val="24"/>
              </w:rPr>
              <w:t>2022-2023</w:t>
            </w:r>
            <w:r w:rsidRPr="00C30D31">
              <w:rPr>
                <w:rFonts w:ascii="Times New Roman" w:hAnsi="Times New Roman" w:cs="Times New Roman"/>
                <w:spacing w:val="-2"/>
                <w:sz w:val="24"/>
                <w:szCs w:val="24"/>
              </w:rPr>
              <w:t>учебный</w:t>
            </w:r>
          </w:p>
          <w:p w:rsidR="003B6E1C" w:rsidRPr="00C30D31" w:rsidRDefault="003B6E1C">
            <w:pPr>
              <w:pStyle w:val="14"/>
              <w:spacing w:before="1"/>
              <w:ind w:right="116"/>
              <w:jc w:val="center"/>
              <w:rPr>
                <w:rFonts w:ascii="Times New Roman" w:hAnsi="Times New Roman" w:cs="Times New Roman"/>
                <w:sz w:val="24"/>
                <w:szCs w:val="24"/>
              </w:rPr>
            </w:pPr>
            <w:proofErr w:type="spellStart"/>
            <w:r w:rsidRPr="00C30D31">
              <w:rPr>
                <w:rFonts w:ascii="Times New Roman" w:hAnsi="Times New Roman" w:cs="Times New Roman"/>
                <w:spacing w:val="-5"/>
                <w:sz w:val="24"/>
                <w:szCs w:val="24"/>
              </w:rPr>
              <w:t>год</w:t>
            </w:r>
            <w:proofErr w:type="spellEnd"/>
          </w:p>
        </w:tc>
      </w:tr>
      <w:tr w:rsidR="003B6E1C" w:rsidRPr="00C30D31" w:rsidTr="003B6E1C">
        <w:trPr>
          <w:trHeight w:val="525"/>
        </w:trPr>
        <w:tc>
          <w:tcPr>
            <w:tcW w:w="3534"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rPr>
                <w:rFonts w:ascii="Times New Roman" w:hAnsi="Times New Roman" w:cs="Times New Roman"/>
                <w:sz w:val="24"/>
                <w:szCs w:val="24"/>
              </w:rPr>
            </w:pPr>
            <w:proofErr w:type="spellStart"/>
            <w:r w:rsidRPr="00C30D31">
              <w:rPr>
                <w:rFonts w:ascii="Times New Roman" w:hAnsi="Times New Roman" w:cs="Times New Roman"/>
                <w:sz w:val="24"/>
                <w:szCs w:val="24"/>
              </w:rPr>
              <w:t>Общее</w:t>
            </w:r>
            <w:proofErr w:type="spellEnd"/>
            <w:r w:rsidRPr="00C30D31">
              <w:rPr>
                <w:rFonts w:ascii="Times New Roman" w:hAnsi="Times New Roman" w:cs="Times New Roman"/>
                <w:sz w:val="24"/>
                <w:szCs w:val="24"/>
              </w:rPr>
              <w:t xml:space="preserve"> </w:t>
            </w:r>
            <w:proofErr w:type="spellStart"/>
            <w:r w:rsidRPr="00C30D31">
              <w:rPr>
                <w:rFonts w:ascii="Times New Roman" w:hAnsi="Times New Roman" w:cs="Times New Roman"/>
                <w:spacing w:val="-2"/>
                <w:sz w:val="24"/>
                <w:szCs w:val="24"/>
              </w:rPr>
              <w:t>количество</w:t>
            </w:r>
            <w:proofErr w:type="spellEnd"/>
            <w:r w:rsidRPr="00C30D31">
              <w:rPr>
                <w:rFonts w:ascii="Times New Roman" w:hAnsi="Times New Roman" w:cs="Times New Roman"/>
                <w:spacing w:val="-2"/>
                <w:sz w:val="24"/>
                <w:szCs w:val="24"/>
              </w:rPr>
              <w:t xml:space="preserve"> </w:t>
            </w:r>
            <w:proofErr w:type="spellStart"/>
            <w:r w:rsidRPr="00C30D31">
              <w:rPr>
                <w:rFonts w:ascii="Times New Roman" w:hAnsi="Times New Roman" w:cs="Times New Roman"/>
                <w:spacing w:val="-2"/>
                <w:sz w:val="24"/>
                <w:szCs w:val="24"/>
              </w:rPr>
              <w:t>семей</w:t>
            </w:r>
            <w:proofErr w:type="spellEnd"/>
          </w:p>
        </w:tc>
        <w:tc>
          <w:tcPr>
            <w:tcW w:w="2835"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pacing w:val="-5"/>
                <w:sz w:val="24"/>
                <w:szCs w:val="24"/>
              </w:rPr>
              <w:t>216</w:t>
            </w:r>
          </w:p>
        </w:tc>
        <w:tc>
          <w:tcPr>
            <w:tcW w:w="2828"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174</w:t>
            </w:r>
          </w:p>
        </w:tc>
      </w:tr>
      <w:tr w:rsidR="003B6E1C" w:rsidRPr="00C30D31" w:rsidTr="003B6E1C">
        <w:trPr>
          <w:trHeight w:val="259"/>
        </w:trPr>
        <w:tc>
          <w:tcPr>
            <w:tcW w:w="3534"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rsidP="00676A72">
            <w:pPr>
              <w:pStyle w:val="14"/>
              <w:numPr>
                <w:ilvl w:val="0"/>
                <w:numId w:val="15"/>
              </w:numPr>
              <w:rPr>
                <w:rFonts w:ascii="Times New Roman" w:hAnsi="Times New Roman" w:cs="Times New Roman"/>
                <w:sz w:val="24"/>
                <w:szCs w:val="24"/>
              </w:rPr>
            </w:pPr>
            <w:proofErr w:type="spellStart"/>
            <w:r w:rsidRPr="00C30D31">
              <w:rPr>
                <w:rFonts w:ascii="Times New Roman" w:hAnsi="Times New Roman" w:cs="Times New Roman"/>
                <w:spacing w:val="-2"/>
                <w:sz w:val="24"/>
                <w:szCs w:val="24"/>
              </w:rPr>
              <w:t>полных</w:t>
            </w:r>
            <w:proofErr w:type="spellEnd"/>
          </w:p>
        </w:tc>
        <w:tc>
          <w:tcPr>
            <w:tcW w:w="2835"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pacing w:val="-5"/>
                <w:sz w:val="24"/>
                <w:szCs w:val="24"/>
              </w:rPr>
              <w:t>181</w:t>
            </w:r>
          </w:p>
        </w:tc>
        <w:tc>
          <w:tcPr>
            <w:tcW w:w="2828"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pacing w:val="-5"/>
                <w:sz w:val="24"/>
                <w:szCs w:val="24"/>
              </w:rPr>
              <w:t>146</w:t>
            </w:r>
          </w:p>
        </w:tc>
      </w:tr>
      <w:tr w:rsidR="003B6E1C" w:rsidRPr="00C30D31" w:rsidTr="003B6E1C">
        <w:trPr>
          <w:trHeight w:val="260"/>
        </w:trPr>
        <w:tc>
          <w:tcPr>
            <w:tcW w:w="3534"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rsidP="00676A72">
            <w:pPr>
              <w:pStyle w:val="14"/>
              <w:numPr>
                <w:ilvl w:val="0"/>
                <w:numId w:val="15"/>
              </w:numPr>
              <w:rPr>
                <w:rFonts w:ascii="Times New Roman" w:hAnsi="Times New Roman" w:cs="Times New Roman"/>
                <w:sz w:val="24"/>
                <w:szCs w:val="24"/>
              </w:rPr>
            </w:pPr>
            <w:proofErr w:type="spellStart"/>
            <w:r w:rsidRPr="00C30D31">
              <w:rPr>
                <w:rFonts w:ascii="Times New Roman" w:hAnsi="Times New Roman" w:cs="Times New Roman"/>
                <w:spacing w:val="-2"/>
                <w:sz w:val="24"/>
                <w:szCs w:val="24"/>
              </w:rPr>
              <w:t>неполных</w:t>
            </w:r>
            <w:proofErr w:type="spellEnd"/>
          </w:p>
        </w:tc>
        <w:tc>
          <w:tcPr>
            <w:tcW w:w="2835"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pacing w:val="-5"/>
                <w:sz w:val="24"/>
                <w:szCs w:val="24"/>
              </w:rPr>
              <w:t>33</w:t>
            </w:r>
          </w:p>
        </w:tc>
        <w:tc>
          <w:tcPr>
            <w:tcW w:w="2828"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28</w:t>
            </w:r>
          </w:p>
        </w:tc>
      </w:tr>
      <w:tr w:rsidR="003B6E1C" w:rsidRPr="00C30D31" w:rsidTr="003B6E1C">
        <w:trPr>
          <w:trHeight w:val="265"/>
        </w:trPr>
        <w:tc>
          <w:tcPr>
            <w:tcW w:w="3534" w:type="dxa"/>
            <w:tcBorders>
              <w:top w:val="single" w:sz="6" w:space="0" w:color="000000"/>
              <w:left w:val="single" w:sz="4" w:space="0" w:color="000000"/>
              <w:bottom w:val="nil"/>
              <w:right w:val="single" w:sz="4" w:space="0" w:color="000000"/>
            </w:tcBorders>
            <w:hideMark/>
          </w:tcPr>
          <w:p w:rsidR="003B6E1C" w:rsidRPr="00C30D31" w:rsidRDefault="003B6E1C" w:rsidP="00676A72">
            <w:pPr>
              <w:pStyle w:val="14"/>
              <w:numPr>
                <w:ilvl w:val="0"/>
                <w:numId w:val="15"/>
              </w:numPr>
              <w:rPr>
                <w:rFonts w:ascii="Times New Roman" w:hAnsi="Times New Roman" w:cs="Times New Roman"/>
                <w:sz w:val="24"/>
                <w:szCs w:val="24"/>
              </w:rPr>
            </w:pPr>
            <w:proofErr w:type="spellStart"/>
            <w:r w:rsidRPr="00C30D31">
              <w:rPr>
                <w:rFonts w:ascii="Times New Roman" w:hAnsi="Times New Roman" w:cs="Times New Roman"/>
                <w:spacing w:val="-2"/>
                <w:sz w:val="24"/>
                <w:szCs w:val="24"/>
              </w:rPr>
              <w:t>многодетных</w:t>
            </w:r>
            <w:proofErr w:type="spellEnd"/>
          </w:p>
        </w:tc>
        <w:tc>
          <w:tcPr>
            <w:tcW w:w="2835" w:type="dxa"/>
            <w:tcBorders>
              <w:top w:val="single" w:sz="6" w:space="0" w:color="000000"/>
              <w:left w:val="single" w:sz="4" w:space="0" w:color="000000"/>
              <w:bottom w:val="nil"/>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pacing w:val="-5"/>
                <w:sz w:val="24"/>
                <w:szCs w:val="24"/>
              </w:rPr>
              <w:t>49</w:t>
            </w:r>
          </w:p>
        </w:tc>
        <w:tc>
          <w:tcPr>
            <w:tcW w:w="2828" w:type="dxa"/>
            <w:tcBorders>
              <w:top w:val="single" w:sz="6" w:space="0" w:color="000000"/>
              <w:left w:val="single" w:sz="4" w:space="0" w:color="000000"/>
              <w:bottom w:val="nil"/>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54</w:t>
            </w:r>
          </w:p>
        </w:tc>
      </w:tr>
      <w:tr w:rsidR="003B6E1C" w:rsidRPr="00C30D31" w:rsidTr="003B6E1C">
        <w:trPr>
          <w:trHeight w:val="265"/>
        </w:trPr>
        <w:tc>
          <w:tcPr>
            <w:tcW w:w="3534" w:type="dxa"/>
            <w:tcBorders>
              <w:top w:val="nil"/>
              <w:left w:val="single" w:sz="4" w:space="0" w:color="000000"/>
              <w:bottom w:val="nil"/>
              <w:right w:val="single" w:sz="4" w:space="0" w:color="000000"/>
            </w:tcBorders>
            <w:hideMark/>
          </w:tcPr>
          <w:p w:rsidR="003B6E1C" w:rsidRPr="00C30D31" w:rsidRDefault="003B6E1C">
            <w:pPr>
              <w:pStyle w:val="14"/>
              <w:rPr>
                <w:rFonts w:ascii="Times New Roman" w:hAnsi="Times New Roman" w:cs="Times New Roman"/>
                <w:sz w:val="24"/>
                <w:szCs w:val="24"/>
                <w:lang w:val="ru-RU"/>
              </w:rPr>
            </w:pPr>
            <w:r w:rsidRPr="00C30D31">
              <w:rPr>
                <w:rFonts w:ascii="Times New Roman" w:hAnsi="Times New Roman" w:cs="Times New Roman"/>
                <w:sz w:val="24"/>
                <w:szCs w:val="24"/>
                <w:lang w:val="ru-RU"/>
              </w:rPr>
              <w:t>В том числе с 3-</w:t>
            </w:r>
            <w:r w:rsidRPr="00C30D31">
              <w:rPr>
                <w:rFonts w:ascii="Times New Roman" w:hAnsi="Times New Roman" w:cs="Times New Roman"/>
                <w:spacing w:val="-5"/>
                <w:sz w:val="24"/>
                <w:szCs w:val="24"/>
                <w:lang w:val="ru-RU"/>
              </w:rPr>
              <w:t>мя</w:t>
            </w:r>
          </w:p>
        </w:tc>
        <w:tc>
          <w:tcPr>
            <w:tcW w:w="2835" w:type="dxa"/>
            <w:tcBorders>
              <w:top w:val="nil"/>
              <w:left w:val="single" w:sz="4" w:space="0" w:color="000000"/>
              <w:bottom w:val="nil"/>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26</w:t>
            </w:r>
          </w:p>
        </w:tc>
        <w:tc>
          <w:tcPr>
            <w:tcW w:w="2828" w:type="dxa"/>
            <w:tcBorders>
              <w:top w:val="nil"/>
              <w:left w:val="single" w:sz="4" w:space="0" w:color="000000"/>
              <w:bottom w:val="nil"/>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32</w:t>
            </w:r>
          </w:p>
        </w:tc>
      </w:tr>
      <w:tr w:rsidR="003B6E1C" w:rsidRPr="00C30D31" w:rsidTr="003B6E1C">
        <w:trPr>
          <w:trHeight w:val="265"/>
        </w:trPr>
        <w:tc>
          <w:tcPr>
            <w:tcW w:w="3534" w:type="dxa"/>
            <w:tcBorders>
              <w:top w:val="nil"/>
              <w:left w:val="single" w:sz="4" w:space="0" w:color="000000"/>
              <w:bottom w:val="nil"/>
              <w:right w:val="single" w:sz="4" w:space="0" w:color="000000"/>
            </w:tcBorders>
            <w:hideMark/>
          </w:tcPr>
          <w:p w:rsidR="003B6E1C" w:rsidRPr="00C30D31" w:rsidRDefault="003B6E1C">
            <w:pPr>
              <w:pStyle w:val="14"/>
              <w:rPr>
                <w:rFonts w:ascii="Times New Roman" w:hAnsi="Times New Roman" w:cs="Times New Roman"/>
                <w:sz w:val="24"/>
                <w:szCs w:val="24"/>
              </w:rPr>
            </w:pPr>
            <w:proofErr w:type="spellStart"/>
            <w:r w:rsidRPr="00C30D31">
              <w:rPr>
                <w:rFonts w:ascii="Times New Roman" w:hAnsi="Times New Roman" w:cs="Times New Roman"/>
                <w:spacing w:val="-2"/>
                <w:sz w:val="24"/>
                <w:szCs w:val="24"/>
              </w:rPr>
              <w:t>детьми</w:t>
            </w:r>
            <w:proofErr w:type="spellEnd"/>
            <w:r w:rsidRPr="00C30D31">
              <w:rPr>
                <w:rFonts w:ascii="Times New Roman" w:hAnsi="Times New Roman" w:cs="Times New Roman"/>
                <w:spacing w:val="-2"/>
                <w:sz w:val="24"/>
                <w:szCs w:val="24"/>
              </w:rPr>
              <w:t>,</w:t>
            </w:r>
          </w:p>
        </w:tc>
        <w:tc>
          <w:tcPr>
            <w:tcW w:w="2835" w:type="dxa"/>
            <w:tcBorders>
              <w:top w:val="nil"/>
              <w:left w:val="single" w:sz="4" w:space="0" w:color="000000"/>
              <w:bottom w:val="nil"/>
              <w:right w:val="single" w:sz="4" w:space="0" w:color="000000"/>
            </w:tcBorders>
          </w:tcPr>
          <w:p w:rsidR="003B6E1C" w:rsidRPr="00C30D31" w:rsidRDefault="003B6E1C">
            <w:pPr>
              <w:pStyle w:val="14"/>
              <w:jc w:val="center"/>
              <w:rPr>
                <w:rFonts w:ascii="Times New Roman" w:hAnsi="Times New Roman" w:cs="Times New Roman"/>
                <w:sz w:val="24"/>
                <w:szCs w:val="24"/>
              </w:rPr>
            </w:pPr>
          </w:p>
        </w:tc>
        <w:tc>
          <w:tcPr>
            <w:tcW w:w="2828" w:type="dxa"/>
            <w:tcBorders>
              <w:top w:val="nil"/>
              <w:left w:val="single" w:sz="4" w:space="0" w:color="000000"/>
              <w:bottom w:val="nil"/>
              <w:right w:val="single" w:sz="4" w:space="0" w:color="000000"/>
            </w:tcBorders>
          </w:tcPr>
          <w:p w:rsidR="003B6E1C" w:rsidRPr="00C30D31" w:rsidRDefault="003B6E1C">
            <w:pPr>
              <w:pStyle w:val="14"/>
              <w:jc w:val="center"/>
              <w:rPr>
                <w:rFonts w:ascii="Times New Roman" w:hAnsi="Times New Roman" w:cs="Times New Roman"/>
                <w:sz w:val="24"/>
                <w:szCs w:val="24"/>
              </w:rPr>
            </w:pPr>
          </w:p>
        </w:tc>
      </w:tr>
      <w:tr w:rsidR="003B6E1C" w:rsidRPr="00C30D31" w:rsidTr="003B6E1C">
        <w:trPr>
          <w:trHeight w:val="259"/>
        </w:trPr>
        <w:tc>
          <w:tcPr>
            <w:tcW w:w="3534" w:type="dxa"/>
            <w:tcBorders>
              <w:top w:val="nil"/>
              <w:left w:val="single" w:sz="4" w:space="0" w:color="000000"/>
              <w:bottom w:val="single" w:sz="6" w:space="0" w:color="000000"/>
              <w:right w:val="single" w:sz="4" w:space="0" w:color="000000"/>
            </w:tcBorders>
            <w:hideMark/>
          </w:tcPr>
          <w:p w:rsidR="003B6E1C" w:rsidRPr="00C30D31" w:rsidRDefault="003B6E1C">
            <w:pPr>
              <w:pStyle w:val="14"/>
              <w:rPr>
                <w:rFonts w:ascii="Times New Roman" w:hAnsi="Times New Roman" w:cs="Times New Roman"/>
                <w:sz w:val="24"/>
                <w:szCs w:val="24"/>
              </w:rPr>
            </w:pPr>
            <w:r w:rsidRPr="00C30D31">
              <w:rPr>
                <w:rFonts w:ascii="Times New Roman" w:hAnsi="Times New Roman" w:cs="Times New Roman"/>
                <w:sz w:val="24"/>
                <w:szCs w:val="24"/>
              </w:rPr>
              <w:t xml:space="preserve">С 4-мя и </w:t>
            </w:r>
            <w:proofErr w:type="spellStart"/>
            <w:r w:rsidRPr="00C30D31">
              <w:rPr>
                <w:rFonts w:ascii="Times New Roman" w:hAnsi="Times New Roman" w:cs="Times New Roman"/>
                <w:spacing w:val="-2"/>
                <w:sz w:val="24"/>
                <w:szCs w:val="24"/>
              </w:rPr>
              <w:t>более</w:t>
            </w:r>
            <w:proofErr w:type="spellEnd"/>
          </w:p>
        </w:tc>
        <w:tc>
          <w:tcPr>
            <w:tcW w:w="2835" w:type="dxa"/>
            <w:tcBorders>
              <w:top w:val="nil"/>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23</w:t>
            </w:r>
          </w:p>
        </w:tc>
        <w:tc>
          <w:tcPr>
            <w:tcW w:w="2828" w:type="dxa"/>
            <w:tcBorders>
              <w:top w:val="nil"/>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22</w:t>
            </w:r>
          </w:p>
        </w:tc>
      </w:tr>
      <w:tr w:rsidR="003B6E1C" w:rsidRPr="00C30D31" w:rsidTr="003B6E1C">
        <w:trPr>
          <w:trHeight w:val="258"/>
        </w:trPr>
        <w:tc>
          <w:tcPr>
            <w:tcW w:w="3534"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rsidP="00676A72">
            <w:pPr>
              <w:pStyle w:val="14"/>
              <w:numPr>
                <w:ilvl w:val="0"/>
                <w:numId w:val="15"/>
              </w:numPr>
              <w:rPr>
                <w:rFonts w:ascii="Times New Roman" w:hAnsi="Times New Roman" w:cs="Times New Roman"/>
                <w:sz w:val="24"/>
                <w:szCs w:val="24"/>
              </w:rPr>
            </w:pPr>
            <w:proofErr w:type="spellStart"/>
            <w:r w:rsidRPr="00C30D31">
              <w:rPr>
                <w:rFonts w:ascii="Times New Roman" w:hAnsi="Times New Roman" w:cs="Times New Roman"/>
                <w:spacing w:val="-2"/>
                <w:sz w:val="24"/>
                <w:szCs w:val="24"/>
              </w:rPr>
              <w:t>опекаемых</w:t>
            </w:r>
            <w:proofErr w:type="spellEnd"/>
          </w:p>
        </w:tc>
        <w:tc>
          <w:tcPr>
            <w:tcW w:w="2835"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2</w:t>
            </w:r>
          </w:p>
        </w:tc>
        <w:tc>
          <w:tcPr>
            <w:tcW w:w="2828"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2</w:t>
            </w:r>
          </w:p>
        </w:tc>
      </w:tr>
      <w:tr w:rsidR="003B6E1C" w:rsidRPr="00C30D31" w:rsidTr="003B6E1C">
        <w:trPr>
          <w:trHeight w:val="260"/>
        </w:trPr>
        <w:tc>
          <w:tcPr>
            <w:tcW w:w="3534"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rsidP="00676A72">
            <w:pPr>
              <w:pStyle w:val="14"/>
              <w:numPr>
                <w:ilvl w:val="0"/>
                <w:numId w:val="15"/>
              </w:numPr>
              <w:rPr>
                <w:rFonts w:ascii="Times New Roman" w:hAnsi="Times New Roman" w:cs="Times New Roman"/>
                <w:sz w:val="24"/>
                <w:szCs w:val="24"/>
              </w:rPr>
            </w:pPr>
            <w:proofErr w:type="spellStart"/>
            <w:r w:rsidRPr="00C30D31">
              <w:rPr>
                <w:rFonts w:ascii="Times New Roman" w:hAnsi="Times New Roman" w:cs="Times New Roman"/>
                <w:spacing w:val="-2"/>
                <w:sz w:val="24"/>
                <w:szCs w:val="24"/>
              </w:rPr>
              <w:t>приёмных</w:t>
            </w:r>
            <w:proofErr w:type="spellEnd"/>
          </w:p>
        </w:tc>
        <w:tc>
          <w:tcPr>
            <w:tcW w:w="2835"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1</w:t>
            </w:r>
          </w:p>
        </w:tc>
        <w:tc>
          <w:tcPr>
            <w:tcW w:w="2828"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2</w:t>
            </w:r>
          </w:p>
        </w:tc>
      </w:tr>
      <w:tr w:rsidR="003B6E1C" w:rsidRPr="00C30D31" w:rsidTr="003B6E1C">
        <w:trPr>
          <w:trHeight w:val="259"/>
        </w:trPr>
        <w:tc>
          <w:tcPr>
            <w:tcW w:w="3534"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rsidP="00676A72">
            <w:pPr>
              <w:pStyle w:val="14"/>
              <w:numPr>
                <w:ilvl w:val="0"/>
                <w:numId w:val="15"/>
              </w:numPr>
              <w:rPr>
                <w:rFonts w:ascii="Times New Roman" w:hAnsi="Times New Roman" w:cs="Times New Roman"/>
                <w:sz w:val="24"/>
                <w:szCs w:val="24"/>
              </w:rPr>
            </w:pPr>
            <w:r w:rsidRPr="00C30D31">
              <w:rPr>
                <w:rFonts w:ascii="Times New Roman" w:hAnsi="Times New Roman" w:cs="Times New Roman"/>
                <w:sz w:val="24"/>
                <w:szCs w:val="24"/>
              </w:rPr>
              <w:t xml:space="preserve">с </w:t>
            </w:r>
            <w:proofErr w:type="spellStart"/>
            <w:r w:rsidRPr="00C30D31">
              <w:rPr>
                <w:rFonts w:ascii="Times New Roman" w:hAnsi="Times New Roman" w:cs="Times New Roman"/>
                <w:sz w:val="24"/>
                <w:szCs w:val="24"/>
              </w:rPr>
              <w:t>детьми</w:t>
            </w:r>
            <w:proofErr w:type="spellEnd"/>
            <w:r w:rsidRPr="00C30D31">
              <w:rPr>
                <w:rFonts w:ascii="Times New Roman" w:hAnsi="Times New Roman" w:cs="Times New Roman"/>
                <w:sz w:val="24"/>
                <w:szCs w:val="24"/>
              </w:rPr>
              <w:t xml:space="preserve"> </w:t>
            </w:r>
            <w:proofErr w:type="spellStart"/>
            <w:r w:rsidRPr="00C30D31">
              <w:rPr>
                <w:rFonts w:ascii="Times New Roman" w:hAnsi="Times New Roman" w:cs="Times New Roman"/>
                <w:spacing w:val="-2"/>
                <w:sz w:val="24"/>
                <w:szCs w:val="24"/>
              </w:rPr>
              <w:t>инвалидами</w:t>
            </w:r>
            <w:proofErr w:type="spellEnd"/>
          </w:p>
        </w:tc>
        <w:tc>
          <w:tcPr>
            <w:tcW w:w="2835"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1</w:t>
            </w:r>
          </w:p>
        </w:tc>
        <w:tc>
          <w:tcPr>
            <w:tcW w:w="2828"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1</w:t>
            </w:r>
          </w:p>
        </w:tc>
      </w:tr>
      <w:tr w:rsidR="003B6E1C" w:rsidRPr="00C30D31" w:rsidTr="003B6E1C">
        <w:trPr>
          <w:trHeight w:val="259"/>
        </w:trPr>
        <w:tc>
          <w:tcPr>
            <w:tcW w:w="3534"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rPr>
                <w:rFonts w:ascii="Times New Roman" w:hAnsi="Times New Roman" w:cs="Times New Roman"/>
                <w:sz w:val="24"/>
                <w:szCs w:val="24"/>
              </w:rPr>
            </w:pPr>
            <w:r w:rsidRPr="00C30D31">
              <w:rPr>
                <w:rFonts w:ascii="Times New Roman" w:hAnsi="Times New Roman" w:cs="Times New Roman"/>
                <w:sz w:val="24"/>
                <w:szCs w:val="24"/>
              </w:rPr>
              <w:t xml:space="preserve">-  с </w:t>
            </w:r>
            <w:proofErr w:type="spellStart"/>
            <w:r w:rsidRPr="00C30D31">
              <w:rPr>
                <w:rFonts w:ascii="Times New Roman" w:hAnsi="Times New Roman" w:cs="Times New Roman"/>
                <w:sz w:val="24"/>
                <w:szCs w:val="24"/>
              </w:rPr>
              <w:t>детьми</w:t>
            </w:r>
            <w:proofErr w:type="spellEnd"/>
            <w:r w:rsidRPr="00C30D31">
              <w:rPr>
                <w:rFonts w:ascii="Times New Roman" w:hAnsi="Times New Roman" w:cs="Times New Roman"/>
                <w:sz w:val="24"/>
                <w:szCs w:val="24"/>
              </w:rPr>
              <w:t xml:space="preserve"> с ОВЗ</w:t>
            </w:r>
          </w:p>
        </w:tc>
        <w:tc>
          <w:tcPr>
            <w:tcW w:w="2835"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5</w:t>
            </w:r>
          </w:p>
        </w:tc>
        <w:tc>
          <w:tcPr>
            <w:tcW w:w="2828"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5</w:t>
            </w:r>
          </w:p>
        </w:tc>
      </w:tr>
      <w:tr w:rsidR="003B6E1C" w:rsidRPr="00C30D31" w:rsidTr="003B6E1C">
        <w:trPr>
          <w:trHeight w:val="259"/>
        </w:trPr>
        <w:tc>
          <w:tcPr>
            <w:tcW w:w="3534"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rPr>
                <w:rFonts w:ascii="Times New Roman" w:hAnsi="Times New Roman" w:cs="Times New Roman"/>
                <w:sz w:val="24"/>
                <w:szCs w:val="24"/>
              </w:rPr>
            </w:pPr>
            <w:r w:rsidRPr="00C30D31">
              <w:rPr>
                <w:rFonts w:ascii="Times New Roman" w:hAnsi="Times New Roman" w:cs="Times New Roman"/>
                <w:sz w:val="24"/>
                <w:szCs w:val="24"/>
              </w:rPr>
              <w:t xml:space="preserve">-  </w:t>
            </w:r>
            <w:proofErr w:type="spellStart"/>
            <w:r w:rsidRPr="00C30D31">
              <w:rPr>
                <w:rFonts w:ascii="Times New Roman" w:hAnsi="Times New Roman" w:cs="Times New Roman"/>
                <w:sz w:val="24"/>
                <w:szCs w:val="24"/>
              </w:rPr>
              <w:t>дети</w:t>
            </w:r>
            <w:proofErr w:type="spellEnd"/>
            <w:r w:rsidRPr="00C30D31">
              <w:rPr>
                <w:rFonts w:ascii="Times New Roman" w:hAnsi="Times New Roman" w:cs="Times New Roman"/>
                <w:sz w:val="24"/>
                <w:szCs w:val="24"/>
              </w:rPr>
              <w:t xml:space="preserve"> - </w:t>
            </w:r>
            <w:proofErr w:type="spellStart"/>
            <w:r w:rsidRPr="00C30D31">
              <w:rPr>
                <w:rFonts w:ascii="Times New Roman" w:hAnsi="Times New Roman" w:cs="Times New Roman"/>
                <w:sz w:val="24"/>
                <w:szCs w:val="24"/>
              </w:rPr>
              <w:t>сироты</w:t>
            </w:r>
            <w:proofErr w:type="spellEnd"/>
          </w:p>
        </w:tc>
        <w:tc>
          <w:tcPr>
            <w:tcW w:w="2835"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0</w:t>
            </w:r>
          </w:p>
        </w:tc>
        <w:tc>
          <w:tcPr>
            <w:tcW w:w="2828" w:type="dxa"/>
            <w:tcBorders>
              <w:top w:val="single" w:sz="6" w:space="0" w:color="000000"/>
              <w:left w:val="single" w:sz="4" w:space="0" w:color="000000"/>
              <w:bottom w:val="single" w:sz="6" w:space="0" w:color="000000"/>
              <w:right w:val="single" w:sz="4" w:space="0" w:color="000000"/>
            </w:tcBorders>
            <w:hideMark/>
          </w:tcPr>
          <w:p w:rsidR="003B6E1C" w:rsidRPr="00C30D31" w:rsidRDefault="003B6E1C">
            <w:pPr>
              <w:pStyle w:val="14"/>
              <w:jc w:val="center"/>
              <w:rPr>
                <w:rFonts w:ascii="Times New Roman" w:hAnsi="Times New Roman" w:cs="Times New Roman"/>
                <w:sz w:val="24"/>
                <w:szCs w:val="24"/>
              </w:rPr>
            </w:pPr>
            <w:r w:rsidRPr="00C30D31">
              <w:rPr>
                <w:rFonts w:ascii="Times New Roman" w:hAnsi="Times New Roman" w:cs="Times New Roman"/>
                <w:sz w:val="24"/>
                <w:szCs w:val="24"/>
              </w:rPr>
              <w:t>0</w:t>
            </w:r>
          </w:p>
        </w:tc>
      </w:tr>
    </w:tbl>
    <w:p w:rsidR="003B6E1C" w:rsidRPr="00C30D31" w:rsidRDefault="003B6E1C" w:rsidP="003B6E1C">
      <w:pPr>
        <w:rPr>
          <w:rFonts w:ascii="Times New Roman" w:hAnsi="Times New Roman" w:cs="Times New Roman"/>
          <w:color w:val="1F497D" w:themeColor="text2"/>
        </w:rPr>
      </w:pPr>
    </w:p>
    <w:p w:rsidR="003B6E1C" w:rsidRPr="00C30D31" w:rsidRDefault="003B6E1C" w:rsidP="003B6E1C">
      <w:pPr>
        <w:pStyle w:val="ae"/>
        <w:ind w:firstLine="360"/>
        <w:rPr>
          <w:rFonts w:ascii="Times New Roman" w:hAnsi="Times New Roman" w:cs="Times New Roman"/>
        </w:rPr>
      </w:pP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У большинства школьников благополучный социальный состав семей. Подавляющее количество обучающихся воспитывается в полных семьях, число  многодетных семей стабильно.</w:t>
      </w:r>
    </w:p>
    <w:p w:rsidR="003B6E1C" w:rsidRPr="00C30D31" w:rsidRDefault="003B6E1C" w:rsidP="003B6E1C">
      <w:pPr>
        <w:pStyle w:val="ae"/>
        <w:rPr>
          <w:rFonts w:ascii="Times New Roman" w:hAnsi="Times New Roman" w:cs="Times New Roman"/>
        </w:rPr>
      </w:pPr>
      <w:r w:rsidRPr="00C30D31">
        <w:rPr>
          <w:rFonts w:ascii="Times New Roman" w:hAnsi="Times New Roman" w:cs="Times New Roman"/>
        </w:rPr>
        <w:t xml:space="preserve">      Начальная школа работает по пятидневной рабочей неделе. Продолжительность уроков - 45 минут (в 1-х классах в первой четверти 35 минут, во 2-4-х четвертях – 40 минут),  перемены между занятиями от 5 до 20 минут. Начало занятий в 8.30 часов. Вторая половина дня – занятия ГПД, работа кружков, секций, общешкольные творческие дела и дела классов. </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Учебный план Начальной школы утверждается директором центра образования. Максимальный объем учебной нагрузки обучающихся соответствует максимально допустимому количеству часов с учётом пятидневной учебной недели. Учебный план состоит из инвариантной и вариативной части. Инвариантная часть обеспечивает выполнение требований государственных образовательных стандартов.</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 xml:space="preserve">Расписание учебных занятий составлено с учётом целесообразности </w:t>
      </w:r>
      <w:proofErr w:type="spellStart"/>
      <w:r w:rsidRPr="00C30D31">
        <w:rPr>
          <w:rFonts w:ascii="Times New Roman" w:hAnsi="Times New Roman" w:cs="Times New Roman"/>
        </w:rPr>
        <w:t>учебно</w:t>
      </w:r>
      <w:r w:rsidRPr="00C30D31">
        <w:rPr>
          <w:rFonts w:ascii="Times New Roman" w:hAnsi="Times New Roman" w:cs="Times New Roman"/>
        </w:rPr>
        <w:softHyphen/>
        <w:t>воспитательного</w:t>
      </w:r>
      <w:proofErr w:type="spellEnd"/>
      <w:r w:rsidRPr="00C30D31">
        <w:rPr>
          <w:rFonts w:ascii="Times New Roman" w:hAnsi="Times New Roman" w:cs="Times New Roman"/>
        </w:rPr>
        <w:t xml:space="preserve"> процесса, создания необходимых условий для обучающихся начальных классов,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Начальной школы.</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Оценка реализации учебных программ, тематического планирования выявила их соответствие образовательному минимуму по всем предметам обновлённых ФГОС.</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В  Начальной школе осуществляется учёт детей, мониторинг посещаемости, успеваемости и поведения.</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lastRenderedPageBreak/>
        <w:t>Работа Начальной школы по осуществлению обязательного общего образования оценивалась по следующим показателям:</w:t>
      </w:r>
    </w:p>
    <w:p w:rsidR="003B6E1C" w:rsidRPr="00C30D31" w:rsidRDefault="003B6E1C" w:rsidP="00676A72">
      <w:pPr>
        <w:pStyle w:val="ae"/>
        <w:numPr>
          <w:ilvl w:val="0"/>
          <w:numId w:val="16"/>
        </w:numPr>
        <w:rPr>
          <w:rFonts w:ascii="Times New Roman" w:hAnsi="Times New Roman" w:cs="Times New Roman"/>
        </w:rPr>
      </w:pPr>
      <w:r w:rsidRPr="00C30D31">
        <w:rPr>
          <w:rFonts w:ascii="Times New Roman" w:hAnsi="Times New Roman" w:cs="Times New Roman"/>
        </w:rPr>
        <w:t>сохранение контингента учащихся;</w:t>
      </w:r>
    </w:p>
    <w:p w:rsidR="003B6E1C" w:rsidRPr="00C30D31" w:rsidRDefault="003B6E1C" w:rsidP="00676A72">
      <w:pPr>
        <w:pStyle w:val="ae"/>
        <w:numPr>
          <w:ilvl w:val="0"/>
          <w:numId w:val="16"/>
        </w:numPr>
        <w:rPr>
          <w:rFonts w:ascii="Times New Roman" w:hAnsi="Times New Roman" w:cs="Times New Roman"/>
        </w:rPr>
      </w:pPr>
      <w:r w:rsidRPr="00C30D31">
        <w:rPr>
          <w:rFonts w:ascii="Times New Roman" w:hAnsi="Times New Roman" w:cs="Times New Roman"/>
        </w:rPr>
        <w:t>обеспечение подготовки детей к обучению в школе;</w:t>
      </w:r>
    </w:p>
    <w:p w:rsidR="003B6E1C" w:rsidRPr="00C30D31" w:rsidRDefault="003B6E1C" w:rsidP="00676A72">
      <w:pPr>
        <w:pStyle w:val="ae"/>
        <w:numPr>
          <w:ilvl w:val="0"/>
          <w:numId w:val="16"/>
        </w:numPr>
        <w:rPr>
          <w:rFonts w:ascii="Times New Roman" w:hAnsi="Times New Roman" w:cs="Times New Roman"/>
        </w:rPr>
      </w:pPr>
      <w:r w:rsidRPr="00C30D31">
        <w:rPr>
          <w:rFonts w:ascii="Times New Roman" w:hAnsi="Times New Roman" w:cs="Times New Roman"/>
        </w:rPr>
        <w:t>реализация конституционного права граждан на образование;</w:t>
      </w:r>
    </w:p>
    <w:p w:rsidR="003B6E1C" w:rsidRPr="00C30D31" w:rsidRDefault="003B6E1C" w:rsidP="00676A72">
      <w:pPr>
        <w:pStyle w:val="ae"/>
        <w:numPr>
          <w:ilvl w:val="0"/>
          <w:numId w:val="16"/>
        </w:numPr>
        <w:rPr>
          <w:rFonts w:ascii="Times New Roman" w:hAnsi="Times New Roman" w:cs="Times New Roman"/>
        </w:rPr>
      </w:pPr>
      <w:r w:rsidRPr="00C30D31">
        <w:rPr>
          <w:rFonts w:ascii="Times New Roman" w:hAnsi="Times New Roman" w:cs="Times New Roman"/>
        </w:rPr>
        <w:t>социализация учащихся начальных классов.</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Реализуя государственную политику, Начальная школа обеспечивает доступность образовательных услуг.</w:t>
      </w:r>
    </w:p>
    <w:p w:rsidR="003B6E1C" w:rsidRPr="00C30D31" w:rsidRDefault="003B6E1C" w:rsidP="003B6E1C">
      <w:pPr>
        <w:pStyle w:val="ae"/>
        <w:ind w:firstLine="360"/>
        <w:rPr>
          <w:rFonts w:ascii="Times New Roman" w:hAnsi="Times New Roman" w:cs="Times New Roman"/>
        </w:rPr>
      </w:pPr>
    </w:p>
    <w:p w:rsidR="003B6E1C" w:rsidRPr="00C30D31" w:rsidRDefault="003B6E1C" w:rsidP="003B6E1C">
      <w:pPr>
        <w:rPr>
          <w:rStyle w:val="af1"/>
          <w:rFonts w:eastAsiaTheme="minorHAnsi"/>
          <w:b/>
          <w:bCs/>
          <w:color w:val="auto"/>
          <w:sz w:val="24"/>
          <w:szCs w:val="24"/>
        </w:rPr>
      </w:pPr>
      <w:r w:rsidRPr="00C30D31">
        <w:rPr>
          <w:rStyle w:val="af1"/>
          <w:rFonts w:eastAsiaTheme="minorHAnsi"/>
          <w:b/>
          <w:bCs/>
          <w:color w:val="auto"/>
          <w:sz w:val="24"/>
          <w:szCs w:val="24"/>
        </w:rPr>
        <w:t>Количественный уровень обучающихся начальных классов  за три года</w:t>
      </w:r>
    </w:p>
    <w:p w:rsidR="003B6E1C" w:rsidRPr="00C30D31" w:rsidRDefault="003B6E1C" w:rsidP="003B6E1C">
      <w:pPr>
        <w:rPr>
          <w:rStyle w:val="af1"/>
          <w:rFonts w:eastAsiaTheme="minorHAnsi"/>
          <w:b/>
          <w:bCs/>
          <w:color w:val="auto"/>
          <w:sz w:val="24"/>
          <w:szCs w:val="24"/>
        </w:rPr>
      </w:pPr>
    </w:p>
    <w:tbl>
      <w:tblPr>
        <w:tblStyle w:val="af4"/>
        <w:tblW w:w="0" w:type="auto"/>
        <w:tblInd w:w="0" w:type="dxa"/>
        <w:tblLook w:val="04A0" w:firstRow="1" w:lastRow="0" w:firstColumn="1" w:lastColumn="0" w:noHBand="0" w:noVBand="1"/>
      </w:tblPr>
      <w:tblGrid>
        <w:gridCol w:w="2591"/>
        <w:gridCol w:w="1696"/>
        <w:gridCol w:w="2119"/>
        <w:gridCol w:w="2119"/>
      </w:tblGrid>
      <w:tr w:rsidR="003B6E1C" w:rsidRPr="00C30D31" w:rsidTr="003B6E1C">
        <w:tc>
          <w:tcPr>
            <w:tcW w:w="284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Style w:val="af0"/>
                <w:rFonts w:eastAsiaTheme="minorHAnsi"/>
                <w:sz w:val="24"/>
                <w:szCs w:val="24"/>
              </w:rPr>
              <w:t>Индикаторы доступности образования</w:t>
            </w:r>
          </w:p>
        </w:tc>
        <w:tc>
          <w:tcPr>
            <w:tcW w:w="1876"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2020-2021</w:t>
            </w:r>
          </w:p>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учебный год</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2021-2022</w:t>
            </w:r>
          </w:p>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учебный год</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2022-2023</w:t>
            </w:r>
          </w:p>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учебный год</w:t>
            </w:r>
          </w:p>
        </w:tc>
      </w:tr>
      <w:tr w:rsidR="003B6E1C" w:rsidRPr="00C30D31" w:rsidTr="003B6E1C">
        <w:tc>
          <w:tcPr>
            <w:tcW w:w="284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Style w:val="af0"/>
                <w:rFonts w:eastAsiaTheme="minorHAnsi"/>
                <w:sz w:val="24"/>
                <w:szCs w:val="24"/>
              </w:rPr>
              <w:t xml:space="preserve">Общее количество </w:t>
            </w:r>
            <w:proofErr w:type="gramStart"/>
            <w:r w:rsidRPr="00C30D31">
              <w:rPr>
                <w:rStyle w:val="af0"/>
                <w:rFonts w:eastAsiaTheme="minorHAnsi"/>
                <w:sz w:val="24"/>
                <w:szCs w:val="24"/>
              </w:rPr>
              <w:t>обучающихся</w:t>
            </w:r>
            <w:proofErr w:type="gramEnd"/>
          </w:p>
        </w:tc>
        <w:tc>
          <w:tcPr>
            <w:tcW w:w="1876"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218</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216</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228</w:t>
            </w:r>
          </w:p>
        </w:tc>
      </w:tr>
      <w:tr w:rsidR="003B6E1C" w:rsidRPr="00C30D31" w:rsidTr="003B6E1C">
        <w:tc>
          <w:tcPr>
            <w:tcW w:w="284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Style w:val="af0"/>
                <w:rFonts w:eastAsiaTheme="minorHAnsi"/>
                <w:sz w:val="24"/>
                <w:szCs w:val="24"/>
              </w:rPr>
              <w:t>Общее количество классов</w:t>
            </w:r>
          </w:p>
        </w:tc>
        <w:tc>
          <w:tcPr>
            <w:tcW w:w="1876"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11</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11</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11</w:t>
            </w:r>
          </w:p>
        </w:tc>
      </w:tr>
      <w:tr w:rsidR="003B6E1C" w:rsidRPr="00C30D31" w:rsidTr="003B6E1C">
        <w:tc>
          <w:tcPr>
            <w:tcW w:w="284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Style w:val="af0"/>
                <w:rFonts w:eastAsiaTheme="minorHAnsi"/>
                <w:sz w:val="24"/>
                <w:szCs w:val="24"/>
              </w:rPr>
              <w:t>Средняя наполняемость классов</w:t>
            </w:r>
          </w:p>
        </w:tc>
        <w:tc>
          <w:tcPr>
            <w:tcW w:w="1876"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19.8</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19.6</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20.7</w:t>
            </w:r>
          </w:p>
        </w:tc>
      </w:tr>
      <w:tr w:rsidR="003B6E1C" w:rsidRPr="00C30D31" w:rsidTr="003B6E1C">
        <w:tc>
          <w:tcPr>
            <w:tcW w:w="284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Style w:val="af0"/>
                <w:rFonts w:eastAsiaTheme="minorHAnsi"/>
                <w:sz w:val="24"/>
                <w:szCs w:val="24"/>
              </w:rPr>
              <w:t>Количество учащихся, выбывших в течение учебного года</w:t>
            </w:r>
          </w:p>
        </w:tc>
        <w:tc>
          <w:tcPr>
            <w:tcW w:w="1876"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7</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8</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1</w:t>
            </w:r>
          </w:p>
        </w:tc>
      </w:tr>
      <w:tr w:rsidR="003B6E1C" w:rsidRPr="00C30D31" w:rsidTr="003B6E1C">
        <w:tc>
          <w:tcPr>
            <w:tcW w:w="284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Style w:val="af0"/>
                <w:rFonts w:eastAsiaTheme="minorHAnsi"/>
                <w:sz w:val="24"/>
                <w:szCs w:val="24"/>
              </w:rPr>
              <w:t>Количество учащихся, прибывших в течение учебного года</w:t>
            </w:r>
          </w:p>
        </w:tc>
        <w:tc>
          <w:tcPr>
            <w:tcW w:w="1876"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5</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5</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7</w:t>
            </w:r>
          </w:p>
        </w:tc>
      </w:tr>
      <w:tr w:rsidR="003B6E1C" w:rsidRPr="00C30D31" w:rsidTr="003B6E1C">
        <w:tc>
          <w:tcPr>
            <w:tcW w:w="284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Style w:val="af0"/>
                <w:rFonts w:eastAsiaTheme="minorHAnsi"/>
                <w:sz w:val="24"/>
                <w:szCs w:val="24"/>
              </w:rPr>
              <w:t xml:space="preserve">Количество </w:t>
            </w:r>
            <w:proofErr w:type="gramStart"/>
            <w:r w:rsidRPr="00C30D31">
              <w:rPr>
                <w:rStyle w:val="af0"/>
                <w:rFonts w:eastAsiaTheme="minorHAnsi"/>
                <w:sz w:val="24"/>
                <w:szCs w:val="24"/>
              </w:rPr>
              <w:t>обучающихся</w:t>
            </w:r>
            <w:proofErr w:type="gramEnd"/>
            <w:r w:rsidRPr="00C30D31">
              <w:rPr>
                <w:rStyle w:val="af0"/>
                <w:rFonts w:eastAsiaTheme="minorHAnsi"/>
                <w:sz w:val="24"/>
                <w:szCs w:val="24"/>
              </w:rPr>
              <w:t>, оставленных на повторный курс обучения</w:t>
            </w:r>
          </w:p>
        </w:tc>
        <w:tc>
          <w:tcPr>
            <w:tcW w:w="1876"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3</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0</w:t>
            </w:r>
          </w:p>
        </w:tc>
        <w:tc>
          <w:tcPr>
            <w:tcW w:w="242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3</w:t>
            </w:r>
          </w:p>
        </w:tc>
      </w:tr>
    </w:tbl>
    <w:p w:rsidR="003B6E1C" w:rsidRPr="00C30D31" w:rsidRDefault="003B6E1C" w:rsidP="003B6E1C">
      <w:pPr>
        <w:pStyle w:val="ae"/>
        <w:ind w:firstLine="360"/>
        <w:rPr>
          <w:rFonts w:ascii="Times New Roman" w:hAnsi="Times New Roman" w:cs="Times New Roman"/>
        </w:rPr>
      </w:pP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При анализе сравнительной таблицы наблюдается увеличение количества учащихся. Отсев учащихся из Начальной школы происходит по причине перемены места жительства. Эти данные показывают стабильность, возможность дальнейшего функционирования образовательного учреждения и его конкурентоспособность.</w:t>
      </w:r>
    </w:p>
    <w:p w:rsidR="003B6E1C" w:rsidRPr="00C30D31" w:rsidRDefault="003B6E1C" w:rsidP="003B6E1C">
      <w:pPr>
        <w:jc w:val="both"/>
        <w:rPr>
          <w:rFonts w:ascii="Times New Roman" w:hAnsi="Times New Roman" w:cs="Times New Roman"/>
        </w:rPr>
      </w:pPr>
    </w:p>
    <w:p w:rsidR="003B6E1C" w:rsidRPr="00C30D31" w:rsidRDefault="003B6E1C" w:rsidP="003B6E1C">
      <w:pPr>
        <w:rPr>
          <w:rStyle w:val="af1"/>
          <w:rFonts w:eastAsiaTheme="minorHAnsi"/>
          <w:b/>
          <w:bCs/>
          <w:color w:val="auto"/>
          <w:sz w:val="24"/>
          <w:szCs w:val="24"/>
        </w:rPr>
      </w:pPr>
      <w:r w:rsidRPr="00C30D31">
        <w:rPr>
          <w:rStyle w:val="af1"/>
          <w:rFonts w:eastAsiaTheme="minorHAnsi"/>
          <w:b/>
          <w:bCs/>
          <w:color w:val="auto"/>
          <w:sz w:val="24"/>
          <w:szCs w:val="24"/>
        </w:rPr>
        <w:t>Сохранность контингента учащихся представлена в таблице</w:t>
      </w:r>
    </w:p>
    <w:p w:rsidR="003B6E1C" w:rsidRPr="00C30D31" w:rsidRDefault="003B6E1C" w:rsidP="003B6E1C">
      <w:pPr>
        <w:rPr>
          <w:rStyle w:val="af1"/>
          <w:rFonts w:eastAsiaTheme="minorHAnsi"/>
          <w:b/>
          <w:bCs/>
          <w:color w:val="auto"/>
          <w:sz w:val="24"/>
          <w:szCs w:val="24"/>
        </w:rPr>
      </w:pPr>
    </w:p>
    <w:tbl>
      <w:tblPr>
        <w:tblStyle w:val="af4"/>
        <w:tblW w:w="0" w:type="auto"/>
        <w:tblInd w:w="0" w:type="dxa"/>
        <w:tblLook w:val="04A0" w:firstRow="1" w:lastRow="0" w:firstColumn="1" w:lastColumn="0" w:noHBand="0" w:noVBand="1"/>
      </w:tblPr>
      <w:tblGrid>
        <w:gridCol w:w="2059"/>
        <w:gridCol w:w="2088"/>
        <w:gridCol w:w="2149"/>
        <w:gridCol w:w="2229"/>
      </w:tblGrid>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Style w:val="af0"/>
                <w:rFonts w:eastAsiaTheme="minorHAnsi"/>
                <w:sz w:val="24"/>
                <w:szCs w:val="24"/>
              </w:rPr>
              <w:t>Год</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Style w:val="af0"/>
                <w:rFonts w:eastAsiaTheme="minorHAnsi"/>
                <w:sz w:val="24"/>
                <w:szCs w:val="24"/>
              </w:rPr>
              <w:t>Кол-во уч-ся на начало года</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Style w:val="af0"/>
                <w:rFonts w:eastAsiaTheme="minorHAnsi"/>
                <w:sz w:val="24"/>
                <w:szCs w:val="24"/>
              </w:rPr>
              <w:t>Кол-во учащихся на конец года</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Style w:val="af0"/>
                <w:rFonts w:eastAsiaTheme="minorHAnsi"/>
                <w:sz w:val="24"/>
                <w:szCs w:val="24"/>
              </w:rPr>
              <w:t>Сохранность, %</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2020-2021</w:t>
            </w:r>
          </w:p>
          <w:p w:rsidR="003B6E1C" w:rsidRPr="00C30D31" w:rsidRDefault="003B6E1C">
            <w:pPr>
              <w:pStyle w:val="ae"/>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218</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216</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99</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2021-2022</w:t>
            </w:r>
          </w:p>
          <w:p w:rsidR="003B6E1C" w:rsidRPr="00C30D31" w:rsidRDefault="003B6E1C">
            <w:pPr>
              <w:pStyle w:val="ae"/>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216</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216</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100</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2022-2023</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222</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228</w:t>
            </w:r>
          </w:p>
        </w:tc>
        <w:tc>
          <w:tcPr>
            <w:tcW w:w="2393"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rPr>
                <w:rFonts w:ascii="Times New Roman" w:hAnsi="Times New Roman" w:cs="Times New Roman"/>
                <w:sz w:val="24"/>
                <w:szCs w:val="24"/>
              </w:rPr>
            </w:pPr>
            <w:r w:rsidRPr="00C30D31">
              <w:rPr>
                <w:rFonts w:ascii="Times New Roman" w:hAnsi="Times New Roman" w:cs="Times New Roman"/>
                <w:sz w:val="24"/>
                <w:szCs w:val="24"/>
              </w:rPr>
              <w:t>100</w:t>
            </w:r>
          </w:p>
          <w:p w:rsidR="003B6E1C" w:rsidRPr="00C30D31" w:rsidRDefault="003B6E1C">
            <w:pPr>
              <w:pStyle w:val="ae"/>
              <w:rPr>
                <w:rFonts w:ascii="Times New Roman" w:hAnsi="Times New Roman" w:cs="Times New Roman"/>
                <w:sz w:val="24"/>
                <w:szCs w:val="24"/>
              </w:rPr>
            </w:pPr>
          </w:p>
        </w:tc>
      </w:tr>
    </w:tbl>
    <w:p w:rsidR="003B6E1C" w:rsidRPr="00C30D31" w:rsidRDefault="003B6E1C" w:rsidP="003B6E1C">
      <w:pPr>
        <w:pStyle w:val="ae"/>
        <w:rPr>
          <w:rFonts w:ascii="Times New Roman" w:hAnsi="Times New Roman" w:cs="Times New Roman"/>
        </w:rPr>
      </w:pP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 xml:space="preserve">За 2022-2023 учебный год количество </w:t>
      </w:r>
      <w:proofErr w:type="gramStart"/>
      <w:r w:rsidRPr="00C30D31">
        <w:rPr>
          <w:rFonts w:ascii="Times New Roman" w:hAnsi="Times New Roman" w:cs="Times New Roman"/>
        </w:rPr>
        <w:t>обучающихся</w:t>
      </w:r>
      <w:proofErr w:type="gramEnd"/>
      <w:r w:rsidRPr="00C30D31">
        <w:rPr>
          <w:rFonts w:ascii="Times New Roman" w:hAnsi="Times New Roman" w:cs="Times New Roman"/>
        </w:rPr>
        <w:t xml:space="preserve"> в Начальной школе сохранилось. Прибытие обучающихся свидетельствует о постоянной работе по обеспечению оптимальных условий обучения, созданию системы непрерывного доступного индивидуально - ориентированного качественного образования. Сохранность контингента обучающихся в течение нескольких лет говорит о востребованности  Центра образования,  как образовательного учреждения.</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lastRenderedPageBreak/>
        <w:t xml:space="preserve">В течение года систематически проводился учёт детей семей социального риска, осуществлялся </w:t>
      </w:r>
      <w:proofErr w:type="gramStart"/>
      <w:r w:rsidRPr="00C30D31">
        <w:rPr>
          <w:rFonts w:ascii="Times New Roman" w:hAnsi="Times New Roman" w:cs="Times New Roman"/>
        </w:rPr>
        <w:t>контроль за</w:t>
      </w:r>
      <w:proofErr w:type="gramEnd"/>
      <w:r w:rsidRPr="00C30D31">
        <w:rPr>
          <w:rFonts w:ascii="Times New Roman" w:hAnsi="Times New Roman" w:cs="Times New Roman"/>
        </w:rPr>
        <w:t xml:space="preserve"> их посещаемостью и успеваемостью, велась индивидуальная профилактическая работа с детьми «группы риска».</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Проблемы формирования положительной мотивации к учебной деятельности всех учащихся Начальной школы, опоздания на уроки, продолжают оставаться одними из важнейших проблем, на решение которых следует направить усилия педагогического коллектива в следующем учебном году.</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В Начальной школе осуществляется подготовка детей пяти- и шестилетнего возраста к поступлению в первый класс. Эта деятельность апробирована, результативность подтверждена, наработан опыт, который позволяет осуществлять подготовку и выявлять уровень развития детей, поступающих в первый класс.</w:t>
      </w:r>
    </w:p>
    <w:p w:rsidR="003B6E1C" w:rsidRPr="00C30D31" w:rsidRDefault="003B6E1C" w:rsidP="003B6E1C">
      <w:pPr>
        <w:pStyle w:val="ae"/>
        <w:rPr>
          <w:rFonts w:ascii="Times New Roman" w:hAnsi="Times New Roman" w:cs="Times New Roman"/>
        </w:rPr>
      </w:pPr>
      <w:r w:rsidRPr="00C30D31">
        <w:rPr>
          <w:rFonts w:ascii="Times New Roman" w:hAnsi="Times New Roman" w:cs="Times New Roman"/>
        </w:rPr>
        <w:t xml:space="preserve">    В Начальной школе ведётся ежедневный учёт детей, организованы занятия кружков по интересам. При необходимости организуется индивидуальные консультации с учащимися, имеющими пропуски учебных занятий по болезни или другим уважительным причинам.</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b/>
        </w:rPr>
        <w:t>Вывод: у</w:t>
      </w:r>
      <w:r w:rsidRPr="00C30D31">
        <w:rPr>
          <w:rFonts w:ascii="Times New Roman" w:hAnsi="Times New Roman" w:cs="Times New Roman"/>
        </w:rPr>
        <w:t>чащиеся и их родители удовлетворены подготовкой детей на начальном уровне образования.</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b/>
        </w:rPr>
        <w:t xml:space="preserve">Рекомендации: </w:t>
      </w:r>
      <w:r w:rsidRPr="00C30D31">
        <w:rPr>
          <w:rFonts w:ascii="Times New Roman" w:hAnsi="Times New Roman" w:cs="Times New Roman"/>
          <w:bCs/>
        </w:rPr>
        <w:t xml:space="preserve">в </w:t>
      </w:r>
      <w:r w:rsidRPr="00C30D31">
        <w:rPr>
          <w:rFonts w:ascii="Times New Roman" w:hAnsi="Times New Roman" w:cs="Times New Roman"/>
        </w:rPr>
        <w:t>целях обеспечения качества доступного образования совершенствовать профессиональные компетенции педагогов и систему мониторинга знаний учащихся на уровне начального общего образования.</w:t>
      </w:r>
    </w:p>
    <w:p w:rsidR="003B6E1C" w:rsidRPr="00C30D31" w:rsidRDefault="003B6E1C" w:rsidP="003B6E1C">
      <w:pPr>
        <w:pStyle w:val="ae"/>
        <w:rPr>
          <w:rFonts w:ascii="Times New Roman" w:hAnsi="Times New Roman" w:cs="Times New Roman"/>
        </w:rPr>
      </w:pPr>
    </w:p>
    <w:p w:rsidR="003B6E1C" w:rsidRPr="00C30D31" w:rsidRDefault="003B6E1C" w:rsidP="003B6E1C">
      <w:pPr>
        <w:pStyle w:val="ae"/>
        <w:rPr>
          <w:rFonts w:ascii="Times New Roman" w:hAnsi="Times New Roman" w:cs="Times New Roman"/>
          <w:b/>
        </w:rPr>
      </w:pPr>
      <w:r w:rsidRPr="00C30D31">
        <w:rPr>
          <w:rFonts w:ascii="Times New Roman" w:hAnsi="Times New Roman" w:cs="Times New Roman"/>
          <w:b/>
        </w:rPr>
        <w:t>1.3. Условия обучения школьников с особыми образовательными потребностями</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 xml:space="preserve">В 2022-2023 учебном году на основании заключения </w:t>
      </w:r>
      <w:proofErr w:type="spellStart"/>
      <w:r w:rsidRPr="00C30D31">
        <w:rPr>
          <w:rFonts w:ascii="Times New Roman" w:hAnsi="Times New Roman" w:cs="Times New Roman"/>
        </w:rPr>
        <w:t>Ефремовской</w:t>
      </w:r>
      <w:proofErr w:type="spellEnd"/>
      <w:r w:rsidRPr="00C30D31">
        <w:rPr>
          <w:rFonts w:ascii="Times New Roman" w:hAnsi="Times New Roman" w:cs="Times New Roman"/>
        </w:rPr>
        <w:t xml:space="preserve"> территориальной психолого-медик</w:t>
      </w:r>
      <w:proofErr w:type="gramStart"/>
      <w:r w:rsidRPr="00C30D31">
        <w:rPr>
          <w:rFonts w:ascii="Times New Roman" w:hAnsi="Times New Roman" w:cs="Times New Roman"/>
        </w:rPr>
        <w:t>о-</w:t>
      </w:r>
      <w:proofErr w:type="gramEnd"/>
      <w:r w:rsidRPr="00C30D31">
        <w:rPr>
          <w:rFonts w:ascii="Times New Roman" w:hAnsi="Times New Roman" w:cs="Times New Roman"/>
        </w:rPr>
        <w:t xml:space="preserve"> педагогической комиссии , согласия родителей 4 учащаяся обучалась по АОП ООО для детей с УО  и 2 учащийся по АОП ООО для детей с ЗПР.</w:t>
      </w:r>
    </w:p>
    <w:p w:rsidR="003B6E1C" w:rsidRPr="00C30D31" w:rsidRDefault="003B6E1C" w:rsidP="003B6E1C">
      <w:pPr>
        <w:pStyle w:val="ae"/>
        <w:rPr>
          <w:rFonts w:ascii="Times New Roman" w:hAnsi="Times New Roman" w:cs="Times New Roman"/>
        </w:rPr>
      </w:pPr>
      <w:r w:rsidRPr="00C30D31">
        <w:rPr>
          <w:rFonts w:ascii="Times New Roman" w:hAnsi="Times New Roman" w:cs="Times New Roman"/>
        </w:rPr>
        <w:t>Для этого был составлен учебный план, расписание занятий.</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Ребята занимались в классах вместе с остальными учащимися, но по своим программам и учебникам. Анализ работы показал, что все учителя имеют рабочие программы по каждому предмету учебного плана. Практическая часть и запланированные контрольные работы по всем предметам выполнены, обучающиеся обеспечены всем необходимым для учебной работы.</w:t>
      </w: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Занятия проводились согласно утверждённому расписанию. Итоговые оценки в электронный журнал своевременно выставлены.</w:t>
      </w:r>
    </w:p>
    <w:p w:rsidR="003B6E1C" w:rsidRPr="00C30D31" w:rsidRDefault="003B6E1C" w:rsidP="003B6E1C">
      <w:pPr>
        <w:pStyle w:val="ae"/>
        <w:ind w:leftChars="-76" w:left="-182" w:firstLineChars="54" w:firstLine="130"/>
        <w:rPr>
          <w:rFonts w:ascii="Times New Roman" w:hAnsi="Times New Roman" w:cs="Times New Roman"/>
        </w:rPr>
      </w:pPr>
      <w:r w:rsidRPr="00C30D31">
        <w:rPr>
          <w:rFonts w:ascii="Times New Roman" w:hAnsi="Times New Roman" w:cs="Times New Roman"/>
        </w:rPr>
        <w:t xml:space="preserve">                Жалоб и претензий по организации учебного процесса со стороны родителей нет.</w:t>
      </w:r>
    </w:p>
    <w:p w:rsidR="003B6E1C" w:rsidRPr="00C30D31" w:rsidRDefault="003B6E1C" w:rsidP="003B6E1C">
      <w:pPr>
        <w:pStyle w:val="ae"/>
        <w:ind w:left="-1134" w:firstLine="567"/>
        <w:rPr>
          <w:rFonts w:ascii="Times New Roman" w:hAnsi="Times New Roman" w:cs="Times New Roman"/>
        </w:rPr>
      </w:pPr>
      <w:r w:rsidRPr="00C30D31">
        <w:rPr>
          <w:rFonts w:ascii="Times New Roman" w:hAnsi="Times New Roman" w:cs="Times New Roman"/>
        </w:rPr>
        <w:t xml:space="preserve">          </w:t>
      </w:r>
    </w:p>
    <w:p w:rsidR="003B6E1C" w:rsidRPr="00C30D31" w:rsidRDefault="003B6E1C" w:rsidP="003B6E1C">
      <w:pPr>
        <w:pStyle w:val="ae"/>
        <w:rPr>
          <w:rFonts w:ascii="Times New Roman" w:hAnsi="Times New Roman" w:cs="Times New Roman"/>
        </w:rPr>
      </w:pPr>
    </w:p>
    <w:p w:rsidR="003B6E1C" w:rsidRPr="00C30D31" w:rsidRDefault="003B6E1C" w:rsidP="003B6E1C">
      <w:pPr>
        <w:pStyle w:val="ae"/>
        <w:rPr>
          <w:rFonts w:ascii="Times New Roman" w:hAnsi="Times New Roman" w:cs="Times New Roman"/>
          <w:b/>
        </w:rPr>
      </w:pPr>
      <w:r w:rsidRPr="00C30D31">
        <w:rPr>
          <w:rFonts w:ascii="Times New Roman" w:hAnsi="Times New Roman" w:cs="Times New Roman"/>
          <w:b/>
        </w:rPr>
        <w:t>1.4. Условия обучения школьников группы риска.</w:t>
      </w:r>
    </w:p>
    <w:p w:rsidR="003B6E1C" w:rsidRPr="00C30D31" w:rsidRDefault="003B6E1C" w:rsidP="003B6E1C">
      <w:pPr>
        <w:pStyle w:val="ae"/>
        <w:ind w:left="-1134" w:firstLine="567"/>
        <w:rPr>
          <w:rFonts w:ascii="Times New Roman" w:hAnsi="Times New Roman" w:cs="Times New Roman"/>
        </w:rPr>
      </w:pPr>
    </w:p>
    <w:p w:rsidR="003B6E1C" w:rsidRPr="00C30D31" w:rsidRDefault="003B6E1C" w:rsidP="003B6E1C">
      <w:pPr>
        <w:shd w:val="clear" w:color="auto" w:fill="FFFFFF"/>
        <w:ind w:firstLine="567"/>
        <w:jc w:val="both"/>
        <w:rPr>
          <w:rFonts w:ascii="Times New Roman" w:eastAsia="Times New Roman" w:hAnsi="Times New Roman" w:cs="Times New Roman"/>
        </w:rPr>
      </w:pPr>
      <w:r w:rsidRPr="00C30D31">
        <w:rPr>
          <w:rFonts w:ascii="Times New Roman" w:eastAsia="Times New Roman" w:hAnsi="Times New Roman" w:cs="Times New Roman"/>
        </w:rPr>
        <w:t xml:space="preserve">«Группа риска» – это </w:t>
      </w:r>
      <w:proofErr w:type="spellStart"/>
      <w:r w:rsidRPr="00C30D31">
        <w:rPr>
          <w:rFonts w:ascii="Times New Roman" w:eastAsia="Times New Roman" w:hAnsi="Times New Roman" w:cs="Times New Roman"/>
        </w:rPr>
        <w:t>обучющиеся</w:t>
      </w:r>
      <w:proofErr w:type="spellEnd"/>
      <w:r w:rsidRPr="00C30D31">
        <w:rPr>
          <w:rFonts w:ascii="Times New Roman" w:eastAsia="Times New Roman" w:hAnsi="Times New Roman" w:cs="Times New Roman"/>
        </w:rPr>
        <w:t>, у которых в течение длительного времени наблюдается одна или несколько проблем в социально-эмоциональной, учебной, мотивационно-волевой сферах. Это проблемы в обучении; во взаимоотношении со сверстниками; во взаимоотношении с родителями; комплексные проблемы. Их проявлением может быть нарушение поведения (от замкнутости до агрессии); эмоциональное неблагополучие (плаксивость, вспышки гнева и т. д.); пропуск уроков и учебных дней без уважительной причины; нарушение общепринятых норм поведения. Важное условие предупреждения возникновения у ребёнка серьезных социально-эмоциональных проблем и попадания его в "группу риска" – правильно организованная досуговая деятельность.</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Система работы Начальной школы с «группой риска» направлена на предупреждение асоциального поведения, коррекции личности ребенка, </w:t>
      </w:r>
      <w:r w:rsidRPr="00C30D31">
        <w:rPr>
          <w:rFonts w:ascii="Times New Roman" w:eastAsia="Times New Roman" w:hAnsi="Times New Roman" w:cs="Times New Roman"/>
        </w:rPr>
        <w:lastRenderedPageBreak/>
        <w:t>помощи ему в самоутверждении.</w:t>
      </w:r>
    </w:p>
    <w:p w:rsidR="003B6E1C" w:rsidRPr="00C30D31" w:rsidRDefault="003B6E1C" w:rsidP="003B6E1C">
      <w:pPr>
        <w:shd w:val="clear" w:color="auto" w:fill="FFFFFF"/>
        <w:ind w:firstLineChars="50" w:firstLine="120"/>
        <w:jc w:val="both"/>
        <w:rPr>
          <w:rFonts w:ascii="Times New Roman" w:eastAsia="Times New Roman" w:hAnsi="Times New Roman" w:cs="Times New Roman"/>
          <w:bCs/>
        </w:rPr>
      </w:pPr>
      <w:r w:rsidRPr="00C30D31">
        <w:rPr>
          <w:rFonts w:ascii="Times New Roman" w:eastAsia="Times New Roman" w:hAnsi="Times New Roman" w:cs="Times New Roman"/>
        </w:rPr>
        <w:t xml:space="preserve">Детей «группы риска» активно привлекают к посещению кружков и секций. Вовлекают во внеклассную деятельность в школе, участие в работе детской организации. Учащиеся «группы риска» – это такая категория детей, которая требует особого внимания со стороны педагогов, воспитателей и других </w:t>
      </w:r>
      <w:proofErr w:type="spellStart"/>
      <w:r w:rsidRPr="00C30D31">
        <w:rPr>
          <w:rFonts w:ascii="Times New Roman" w:eastAsia="Times New Roman" w:hAnsi="Times New Roman" w:cs="Times New Roman"/>
        </w:rPr>
        <w:t>специалистов</w:t>
      </w:r>
      <w:proofErr w:type="gramStart"/>
      <w:r w:rsidRPr="00C30D31">
        <w:rPr>
          <w:rFonts w:ascii="Times New Roman" w:eastAsia="Times New Roman" w:hAnsi="Times New Roman" w:cs="Times New Roman"/>
        </w:rPr>
        <w:t>.</w:t>
      </w:r>
      <w:r w:rsidRPr="00C30D31">
        <w:rPr>
          <w:rFonts w:ascii="Times New Roman" w:eastAsia="Times New Roman" w:hAnsi="Times New Roman" w:cs="Times New Roman"/>
          <w:bCs/>
        </w:rPr>
        <w:t>С</w:t>
      </w:r>
      <w:proofErr w:type="spellEnd"/>
      <w:proofErr w:type="gramEnd"/>
      <w:r w:rsidRPr="00C30D31">
        <w:rPr>
          <w:rFonts w:ascii="Times New Roman" w:eastAsia="Times New Roman" w:hAnsi="Times New Roman" w:cs="Times New Roman"/>
          <w:bCs/>
        </w:rPr>
        <w:t xml:space="preserve"> учащимися «группы риска» на протяжении 2022-2023 учебного года велась усиленная работа по устранению пробелов в знаниях.</w:t>
      </w:r>
    </w:p>
    <w:p w:rsidR="003B6E1C" w:rsidRPr="00C30D31" w:rsidRDefault="003B6E1C" w:rsidP="003B6E1C">
      <w:p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b/>
        </w:rPr>
        <w:t xml:space="preserve">Выводы: </w:t>
      </w:r>
      <w:r w:rsidRPr="00C30D31">
        <w:rPr>
          <w:rFonts w:ascii="Times New Roman" w:eastAsia="Times New Roman" w:hAnsi="Times New Roman" w:cs="Times New Roman"/>
          <w:bCs/>
        </w:rPr>
        <w:t>р</w:t>
      </w:r>
      <w:r w:rsidRPr="00C30D31">
        <w:rPr>
          <w:rStyle w:val="c8"/>
          <w:rFonts w:ascii="Times New Roman" w:hAnsi="Times New Roman" w:cs="Times New Roman"/>
        </w:rPr>
        <w:t xml:space="preserve">еализация задач технологии работы с детьми «группы риска» наиболее эффективна при наличии целостной </w:t>
      </w:r>
      <w:proofErr w:type="spellStart"/>
      <w:r w:rsidRPr="00C30D31">
        <w:rPr>
          <w:rStyle w:val="c8"/>
          <w:rFonts w:ascii="Times New Roman" w:hAnsi="Times New Roman" w:cs="Times New Roman"/>
        </w:rPr>
        <w:t>психого</w:t>
      </w:r>
      <w:proofErr w:type="spellEnd"/>
      <w:r w:rsidRPr="00C30D31">
        <w:rPr>
          <w:rStyle w:val="c8"/>
          <w:rFonts w:ascii="Times New Roman" w:hAnsi="Times New Roman" w:cs="Times New Roman"/>
        </w:rPr>
        <w:t>-педагогической системы, построенной в соответствии с основными подходами общенаучного уровня методологии педагогики.</w:t>
      </w:r>
    </w:p>
    <w:p w:rsidR="003B6E1C" w:rsidRPr="00C30D31" w:rsidRDefault="003B6E1C" w:rsidP="003B6E1C">
      <w:p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b/>
        </w:rPr>
        <w:t xml:space="preserve">Рекомендации: </w:t>
      </w:r>
      <w:r w:rsidRPr="00C30D31">
        <w:rPr>
          <w:rFonts w:ascii="Times New Roman" w:eastAsia="Times New Roman" w:hAnsi="Times New Roman" w:cs="Times New Roman"/>
          <w:bCs/>
        </w:rPr>
        <w:t xml:space="preserve">проводить комплексную работу с «группой риска» педагогам начальных классов, педагогу-психологу, социальному педагогу, логопеду. </w:t>
      </w:r>
    </w:p>
    <w:p w:rsidR="003B6E1C" w:rsidRPr="00C30D31" w:rsidRDefault="003B6E1C" w:rsidP="003B6E1C">
      <w:pPr>
        <w:shd w:val="clear" w:color="auto" w:fill="FFFFFF"/>
        <w:spacing w:before="100" w:beforeAutospacing="1"/>
        <w:jc w:val="both"/>
        <w:rPr>
          <w:rFonts w:ascii="Times New Roman" w:hAnsi="Times New Roman" w:cs="Times New Roman"/>
          <w:b/>
        </w:rPr>
      </w:pPr>
      <w:r w:rsidRPr="00C30D31">
        <w:rPr>
          <w:rFonts w:ascii="Times New Roman" w:eastAsia="Times New Roman" w:hAnsi="Times New Roman" w:cs="Times New Roman"/>
        </w:rPr>
        <w:t> </w:t>
      </w:r>
      <w:r w:rsidRPr="00C30D31">
        <w:rPr>
          <w:rFonts w:ascii="Times New Roman" w:hAnsi="Times New Roman" w:cs="Times New Roman"/>
          <w:b/>
        </w:rPr>
        <w:t>1.5. Характеристика ООП НОО</w:t>
      </w:r>
    </w:p>
    <w:p w:rsidR="003B6E1C" w:rsidRPr="00C30D31" w:rsidRDefault="003B6E1C" w:rsidP="003B6E1C">
      <w:pPr>
        <w:shd w:val="clear" w:color="auto" w:fill="FFFFFF"/>
        <w:spacing w:before="100" w:beforeAutospacing="1"/>
        <w:jc w:val="both"/>
        <w:rPr>
          <w:rFonts w:ascii="Times New Roman" w:eastAsia="SimSun" w:hAnsi="Times New Roman" w:cs="Times New Roman"/>
        </w:rPr>
      </w:pPr>
      <w:r w:rsidRPr="00C30D31">
        <w:rPr>
          <w:rFonts w:ascii="Times New Roman" w:eastAsia="SimSun" w:hAnsi="Times New Roman" w:cs="Times New Roman"/>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(объем,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3B6E1C" w:rsidRPr="00C30D31" w:rsidRDefault="003B6E1C" w:rsidP="003B6E1C">
      <w:pPr>
        <w:shd w:val="clear" w:color="auto" w:fill="FFFFFF"/>
        <w:spacing w:before="100" w:beforeAutospacing="1"/>
        <w:jc w:val="both"/>
        <w:rPr>
          <w:rFonts w:ascii="Times New Roman" w:eastAsia="SimSun" w:hAnsi="Times New Roman" w:cs="Times New Roman"/>
        </w:rPr>
      </w:pPr>
      <w:r w:rsidRPr="00C30D31">
        <w:rPr>
          <w:rFonts w:ascii="Times New Roman" w:eastAsia="SimSun" w:hAnsi="Times New Roman" w:cs="Times New Roman"/>
        </w:rPr>
        <w:t xml:space="preserve">Основная образовательная программа начального общего образования МКОУ «ЦО </w:t>
      </w:r>
      <w:proofErr w:type="spellStart"/>
      <w:r w:rsidRPr="00C30D31">
        <w:rPr>
          <w:rFonts w:ascii="Times New Roman" w:eastAsia="SimSun" w:hAnsi="Times New Roman" w:cs="Times New Roman"/>
        </w:rPr>
        <w:t>п</w:t>
      </w:r>
      <w:proofErr w:type="gramStart"/>
      <w:r w:rsidRPr="00C30D31">
        <w:rPr>
          <w:rFonts w:ascii="Times New Roman" w:eastAsia="SimSun" w:hAnsi="Times New Roman" w:cs="Times New Roman"/>
        </w:rPr>
        <w:t>.В</w:t>
      </w:r>
      <w:proofErr w:type="gramEnd"/>
      <w:r w:rsidRPr="00C30D31">
        <w:rPr>
          <w:rFonts w:ascii="Times New Roman" w:eastAsia="SimSun" w:hAnsi="Times New Roman" w:cs="Times New Roman"/>
        </w:rPr>
        <w:t>олово</w:t>
      </w:r>
      <w:proofErr w:type="spellEnd"/>
      <w:r w:rsidRPr="00C30D31">
        <w:rPr>
          <w:rFonts w:ascii="Times New Roman" w:eastAsia="SimSun" w:hAnsi="Times New Roman" w:cs="Times New Roman"/>
        </w:rPr>
        <w:t>» является основным документом, регламентирующим образовательную деятельность Лицея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образовательных отношений.</w:t>
      </w:r>
    </w:p>
    <w:p w:rsidR="003B6E1C" w:rsidRPr="00C30D31" w:rsidRDefault="003B6E1C" w:rsidP="003B6E1C">
      <w:pPr>
        <w:shd w:val="clear" w:color="auto" w:fill="FFFFFF"/>
        <w:spacing w:before="100" w:beforeAutospacing="1"/>
        <w:jc w:val="both"/>
        <w:rPr>
          <w:rFonts w:ascii="Times New Roman" w:eastAsia="SimSun" w:hAnsi="Times New Roman" w:cs="Times New Roman"/>
          <w:b/>
          <w:bCs/>
        </w:rPr>
      </w:pPr>
      <w:r w:rsidRPr="00C30D31">
        <w:rPr>
          <w:rFonts w:ascii="Times New Roman" w:eastAsia="SimSun" w:hAnsi="Times New Roman" w:cs="Times New Roman"/>
          <w:b/>
          <w:bCs/>
        </w:rPr>
        <w:t xml:space="preserve">Целями реализации программы начального общего образования являются: </w:t>
      </w:r>
    </w:p>
    <w:p w:rsidR="003B6E1C" w:rsidRPr="00C30D31" w:rsidRDefault="003B6E1C" w:rsidP="00676A72">
      <w:pPr>
        <w:widowControl/>
        <w:numPr>
          <w:ilvl w:val="0"/>
          <w:numId w:val="16"/>
        </w:numPr>
        <w:shd w:val="clear" w:color="auto" w:fill="FFFFFF"/>
        <w:spacing w:before="100" w:beforeAutospacing="1"/>
        <w:jc w:val="both"/>
        <w:rPr>
          <w:rFonts w:ascii="Times New Roman" w:eastAsia="SimSun" w:hAnsi="Times New Roman" w:cs="Times New Roman"/>
        </w:rPr>
      </w:pPr>
      <w:r w:rsidRPr="00C30D31">
        <w:rPr>
          <w:rFonts w:ascii="Times New Roman" w:eastAsia="SimSun" w:hAnsi="Times New Roman" w:cs="Times New Roman"/>
        </w:rPr>
        <w:t>обеспечение успешной реализации конституционного права каждого гражданина РФ, достигшего возраста 6,5—8 лет, на получение качественного образования, включающего обучение, развитие и воспитание каждого обучающегося;</w:t>
      </w:r>
    </w:p>
    <w:p w:rsidR="003B6E1C" w:rsidRPr="00C30D31" w:rsidRDefault="003B6E1C" w:rsidP="00676A72">
      <w:pPr>
        <w:widowControl/>
        <w:numPr>
          <w:ilvl w:val="0"/>
          <w:numId w:val="16"/>
        </w:numPr>
        <w:shd w:val="clear" w:color="auto" w:fill="FFFFFF"/>
        <w:spacing w:before="100" w:beforeAutospacing="1"/>
        <w:jc w:val="both"/>
        <w:rPr>
          <w:rFonts w:ascii="Times New Roman" w:hAnsi="Times New Roman" w:cs="Times New Roman"/>
          <w:b/>
        </w:rPr>
      </w:pPr>
      <w:r w:rsidRPr="00C30D31">
        <w:rPr>
          <w:rFonts w:ascii="Times New Roman" w:eastAsia="SimSun" w:hAnsi="Times New Roman" w:cs="Times New Roman"/>
        </w:rPr>
        <w:t xml:space="preserve">организация учебного процесса с учетом целей, содержания и планируемых результатов начального общего образования, отраженных </w:t>
      </w:r>
      <w:proofErr w:type="gramStart"/>
      <w:r w:rsidRPr="00C30D31">
        <w:rPr>
          <w:rFonts w:ascii="Times New Roman" w:eastAsia="SimSun" w:hAnsi="Times New Roman" w:cs="Times New Roman"/>
        </w:rPr>
        <w:t>в</w:t>
      </w:r>
      <w:proofErr w:type="gramEnd"/>
      <w:r w:rsidRPr="00C30D31">
        <w:rPr>
          <w:rFonts w:ascii="Times New Roman" w:eastAsia="SimSun" w:hAnsi="Times New Roman" w:cs="Times New Roman"/>
        </w:rPr>
        <w:t xml:space="preserve"> обновленных ФГОС НОО;</w:t>
      </w:r>
    </w:p>
    <w:p w:rsidR="003B6E1C" w:rsidRPr="00C30D31" w:rsidRDefault="003B6E1C" w:rsidP="00676A72">
      <w:pPr>
        <w:widowControl/>
        <w:numPr>
          <w:ilvl w:val="0"/>
          <w:numId w:val="16"/>
        </w:numPr>
        <w:shd w:val="clear" w:color="auto" w:fill="FFFFFF"/>
        <w:spacing w:before="100" w:beforeAutospacing="1"/>
        <w:jc w:val="both"/>
        <w:rPr>
          <w:rFonts w:ascii="Times New Roman" w:hAnsi="Times New Roman" w:cs="Times New Roman"/>
          <w:b/>
        </w:rPr>
      </w:pPr>
      <w:proofErr w:type="gramStart"/>
      <w:r w:rsidRPr="00C30D31">
        <w:rPr>
          <w:rFonts w:ascii="Times New Roman" w:eastAsia="SimSun" w:hAnsi="Times New Roman" w:cs="Times New Roman"/>
        </w:rPr>
        <w:t>создание условий для свободного развития каждого младшего школьника с учетом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одаренных, успешных обучающихся или для детей социальных групп, нуждающихся в особом внимании и поддержке педагогов.</w:t>
      </w:r>
      <w:proofErr w:type="gramEnd"/>
    </w:p>
    <w:p w:rsidR="003B6E1C" w:rsidRPr="00C30D31" w:rsidRDefault="003B6E1C" w:rsidP="003B6E1C">
      <w:pPr>
        <w:pStyle w:val="ae"/>
        <w:ind w:leftChars="218" w:left="1675" w:hangingChars="480" w:hanging="1152"/>
        <w:rPr>
          <w:rFonts w:ascii="Times New Roman" w:hAnsi="Times New Roman" w:cs="Times New Roman"/>
        </w:rPr>
      </w:pP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 xml:space="preserve">             </w:t>
      </w:r>
    </w:p>
    <w:p w:rsidR="003B6E1C" w:rsidRPr="00C30D31" w:rsidRDefault="003B6E1C" w:rsidP="003B6E1C">
      <w:pPr>
        <w:pStyle w:val="ae"/>
        <w:ind w:left="-567"/>
        <w:rPr>
          <w:rFonts w:ascii="Times New Roman" w:hAnsi="Times New Roman" w:cs="Times New Roman"/>
          <w:b/>
          <w:bCs/>
        </w:rPr>
      </w:pPr>
      <w:r w:rsidRPr="00C30D31">
        <w:rPr>
          <w:rFonts w:ascii="Times New Roman" w:hAnsi="Times New Roman" w:cs="Times New Roman"/>
          <w:b/>
          <w:bCs/>
        </w:rPr>
        <w:t>1.6. Анализ выполнения учебного  план, ООП НОО,  планов внеурочной деятельности, календарных планов воспитательной работы</w:t>
      </w:r>
    </w:p>
    <w:p w:rsidR="003B6E1C" w:rsidRPr="00C30D31" w:rsidRDefault="003B6E1C" w:rsidP="003B6E1C">
      <w:pPr>
        <w:pStyle w:val="ae"/>
        <w:ind w:left="-567" w:firstLineChars="50" w:firstLine="120"/>
        <w:rPr>
          <w:rFonts w:ascii="Times New Roman" w:hAnsi="Times New Roman" w:cs="Times New Roman"/>
        </w:rPr>
      </w:pPr>
      <w:r w:rsidRPr="00C30D31">
        <w:rPr>
          <w:rFonts w:ascii="Times New Roman" w:hAnsi="Times New Roman" w:cs="Times New Roman"/>
        </w:rPr>
        <w:t>Анализ выполнения учебного плана ООП НОО, что образовательная программа по всем предметам учебного плана во всех классах выполнена полностью. По причине болезни, курсовой подготовки учителей отставания нет. Учителями  вносились коррективы в тематическое планирование. Обязательный минимум содержания образования по всем предметам учебного плана выполнен.</w:t>
      </w:r>
    </w:p>
    <w:p w:rsidR="003B6E1C" w:rsidRPr="00C30D31" w:rsidRDefault="003B6E1C" w:rsidP="003B6E1C">
      <w:pPr>
        <w:pStyle w:val="ae"/>
        <w:ind w:left="-567" w:firstLineChars="50" w:firstLine="120"/>
        <w:rPr>
          <w:rFonts w:ascii="Times New Roman" w:hAnsi="Times New Roman" w:cs="Times New Roman"/>
        </w:rPr>
      </w:pPr>
      <w:proofErr w:type="gramStart"/>
      <w:r w:rsidRPr="00C30D31">
        <w:rPr>
          <w:rFonts w:ascii="Times New Roman" w:hAnsi="Times New Roman" w:cs="Times New Roman"/>
        </w:rPr>
        <w:lastRenderedPageBreak/>
        <w:t>Учебный план является документом, который определяет перечень, трудоёмкость, последовательность и распределение по периодам обучения учебных предметов, курсов, дисциплин (модулей), иных видов учебной деятельности, регулирует обязательную минимальную и дополнительную нагрузку в рамках максимально допустимого недельного количества часов в каждом классе, обеспечивает выполнение гигиенических требований к режиму образовательного процесса, установленных СанПиН 2.4.3648.-20 ««Санитарно-эпидемиологические требования к организациям воспитания и обучения, отдыха и</w:t>
      </w:r>
      <w:proofErr w:type="gramEnd"/>
      <w:r w:rsidRPr="00C30D31">
        <w:rPr>
          <w:rFonts w:ascii="Times New Roman" w:hAnsi="Times New Roman" w:cs="Times New Roman"/>
        </w:rPr>
        <w:t xml:space="preserve"> оздоровления детей и молодежи» №28 от 28 сентября 2020 г.</w:t>
      </w:r>
    </w:p>
    <w:p w:rsidR="003B6E1C" w:rsidRPr="00C30D31" w:rsidRDefault="003B6E1C" w:rsidP="003B6E1C">
      <w:pPr>
        <w:pStyle w:val="ae"/>
        <w:ind w:left="-567" w:firstLineChars="50" w:firstLine="120"/>
        <w:rPr>
          <w:rFonts w:ascii="Times New Roman" w:hAnsi="Times New Roman" w:cs="Times New Roman"/>
        </w:rPr>
      </w:pPr>
      <w:r w:rsidRPr="00C30D31">
        <w:rPr>
          <w:rFonts w:ascii="Times New Roman" w:hAnsi="Times New Roman" w:cs="Times New Roman"/>
        </w:rPr>
        <w:t xml:space="preserve">Учебный план, реализующей ФГОС НОО состоит из двух частей: обязательной части и части, формируемой участниками образовательных отношений. </w:t>
      </w:r>
    </w:p>
    <w:p w:rsidR="003B6E1C" w:rsidRPr="00C30D31" w:rsidRDefault="003B6E1C" w:rsidP="003B6E1C">
      <w:pPr>
        <w:pStyle w:val="ae"/>
        <w:ind w:left="-567" w:firstLineChars="50" w:firstLine="120"/>
        <w:rPr>
          <w:rFonts w:ascii="Times New Roman" w:hAnsi="Times New Roman" w:cs="Times New Roman"/>
        </w:rPr>
      </w:pPr>
      <w:r w:rsidRPr="00C30D31">
        <w:rPr>
          <w:rFonts w:ascii="Times New Roman" w:hAnsi="Times New Roman" w:cs="Times New Roman"/>
          <w:b/>
        </w:rPr>
        <w:t>Вывод: у</w:t>
      </w:r>
      <w:r w:rsidRPr="00C30D31">
        <w:rPr>
          <w:rFonts w:ascii="Times New Roman" w:hAnsi="Times New Roman" w:cs="Times New Roman"/>
        </w:rPr>
        <w:t>чебный план за прошедший учебный год выполнен, учебные программы пройдены.</w:t>
      </w:r>
    </w:p>
    <w:p w:rsidR="003B6E1C" w:rsidRPr="00C30D31" w:rsidRDefault="003B6E1C" w:rsidP="003B6E1C">
      <w:pPr>
        <w:pStyle w:val="ae"/>
        <w:ind w:left="-567" w:firstLineChars="50" w:firstLine="120"/>
        <w:rPr>
          <w:rFonts w:ascii="Times New Roman" w:hAnsi="Times New Roman" w:cs="Times New Roman"/>
        </w:rPr>
      </w:pPr>
      <w:r w:rsidRPr="00C30D31">
        <w:rPr>
          <w:rFonts w:ascii="Times New Roman" w:hAnsi="Times New Roman" w:cs="Times New Roman"/>
          <w:b/>
        </w:rPr>
        <w:t xml:space="preserve">Рекомендации: </w:t>
      </w:r>
      <w:r w:rsidRPr="00C30D31">
        <w:rPr>
          <w:rFonts w:ascii="Times New Roman" w:hAnsi="Times New Roman" w:cs="Times New Roman"/>
          <w:bCs/>
        </w:rPr>
        <w:t>н</w:t>
      </w:r>
      <w:r w:rsidRPr="00C30D31">
        <w:rPr>
          <w:rFonts w:ascii="Times New Roman" w:hAnsi="Times New Roman" w:cs="Times New Roman"/>
        </w:rPr>
        <w:t xml:space="preserve">а основании приказа министерства образования Тульской области от 30.08.2022 № 1596 «Об участии образовательных организаций, реализующих программы начального общего, основного общего и среднего общего образования, расположенных на территории Тульской области, в 2022/2023 учебном году в апробации проекта «Школа </w:t>
      </w:r>
      <w:proofErr w:type="spellStart"/>
      <w:r w:rsidRPr="00C30D31">
        <w:rPr>
          <w:rFonts w:ascii="Times New Roman" w:hAnsi="Times New Roman" w:cs="Times New Roman"/>
        </w:rPr>
        <w:t>Минпросвещения</w:t>
      </w:r>
      <w:proofErr w:type="spellEnd"/>
      <w:r w:rsidRPr="00C30D31">
        <w:rPr>
          <w:rFonts w:ascii="Times New Roman" w:hAnsi="Times New Roman" w:cs="Times New Roman"/>
        </w:rPr>
        <w:t xml:space="preserve"> России» необходимо:</w:t>
      </w:r>
    </w:p>
    <w:p w:rsidR="003B6E1C" w:rsidRPr="00C30D31" w:rsidRDefault="003B6E1C" w:rsidP="00676A72">
      <w:pPr>
        <w:pStyle w:val="aa"/>
        <w:numPr>
          <w:ilvl w:val="0"/>
          <w:numId w:val="16"/>
        </w:numPr>
      </w:pPr>
      <w:r w:rsidRPr="00C30D31">
        <w:t>составить новый учебный план для 1-4 классов;</w:t>
      </w:r>
    </w:p>
    <w:p w:rsidR="003B6E1C" w:rsidRPr="00C30D31" w:rsidRDefault="003B6E1C" w:rsidP="00676A72">
      <w:pPr>
        <w:pStyle w:val="aa"/>
        <w:numPr>
          <w:ilvl w:val="0"/>
          <w:numId w:val="16"/>
        </w:numPr>
      </w:pPr>
      <w:r w:rsidRPr="00C30D31">
        <w:t>обеспечить необходимое кадровое обеспечение, курсовую подготовку педагогов;</w:t>
      </w:r>
    </w:p>
    <w:p w:rsidR="003B6E1C" w:rsidRPr="00C30D31" w:rsidRDefault="003B6E1C" w:rsidP="00676A72">
      <w:pPr>
        <w:pStyle w:val="aa"/>
        <w:numPr>
          <w:ilvl w:val="0"/>
          <w:numId w:val="16"/>
        </w:numPr>
      </w:pPr>
      <w:r w:rsidRPr="00C30D31">
        <w:t>Обеспечить наличие учебно-методического комплекса;</w:t>
      </w:r>
    </w:p>
    <w:p w:rsidR="003B6E1C" w:rsidRPr="00C30D31" w:rsidRDefault="003B6E1C" w:rsidP="00676A72">
      <w:pPr>
        <w:pStyle w:val="aa"/>
        <w:numPr>
          <w:ilvl w:val="0"/>
          <w:numId w:val="16"/>
        </w:numPr>
      </w:pPr>
      <w:r w:rsidRPr="00C30D31">
        <w:t>Составить</w:t>
      </w:r>
      <w:r w:rsidRPr="00C30D31">
        <w:rPr>
          <w:lang w:val="en-US"/>
        </w:rPr>
        <w:t xml:space="preserve"> </w:t>
      </w:r>
      <w:proofErr w:type="spellStart"/>
      <w:r w:rsidRPr="00C30D31">
        <w:rPr>
          <w:lang w:val="en-US"/>
        </w:rPr>
        <w:t>рабочие</w:t>
      </w:r>
      <w:proofErr w:type="spellEnd"/>
      <w:r w:rsidRPr="00C30D31">
        <w:rPr>
          <w:lang w:val="en-US"/>
        </w:rPr>
        <w:t xml:space="preserve"> </w:t>
      </w:r>
      <w:proofErr w:type="spellStart"/>
      <w:r w:rsidRPr="00C30D31">
        <w:rPr>
          <w:lang w:val="en-US"/>
        </w:rPr>
        <w:t>программы</w:t>
      </w:r>
      <w:proofErr w:type="spellEnd"/>
      <w:r w:rsidRPr="00C30D31">
        <w:rPr>
          <w:lang w:val="en-US"/>
        </w:rPr>
        <w:t>.</w:t>
      </w:r>
    </w:p>
    <w:p w:rsidR="003B6E1C" w:rsidRPr="00C30D31" w:rsidRDefault="003B6E1C" w:rsidP="003B6E1C">
      <w:pPr>
        <w:keepNext/>
        <w:keepLines/>
        <w:tabs>
          <w:tab w:val="left" w:pos="1450"/>
        </w:tabs>
        <w:ind w:left="360" w:hanging="927"/>
        <w:rPr>
          <w:rFonts w:ascii="Times New Roman" w:hAnsi="Times New Roman" w:cs="Times New Roman"/>
        </w:rPr>
      </w:pPr>
      <w:bookmarkStart w:id="1" w:name="bookmark13"/>
      <w:r w:rsidRPr="00C30D31">
        <w:rPr>
          <w:rFonts w:ascii="Times New Roman" w:hAnsi="Times New Roman" w:cs="Times New Roman"/>
        </w:rPr>
        <w:t>1.7. Реализация дополнительных  образовательных услуг, в том числе платных услуг</w:t>
      </w:r>
      <w:bookmarkEnd w:id="1"/>
    </w:p>
    <w:p w:rsidR="003B6E1C" w:rsidRPr="00C30D31" w:rsidRDefault="003B6E1C" w:rsidP="003B6E1C">
      <w:pPr>
        <w:keepNext/>
        <w:keepLines/>
        <w:tabs>
          <w:tab w:val="left" w:pos="1450"/>
        </w:tabs>
        <w:ind w:leftChars="-162" w:left="501" w:hangingChars="371" w:hanging="890"/>
        <w:rPr>
          <w:rFonts w:ascii="Times New Roman" w:hAnsi="Times New Roman" w:cs="Times New Roman"/>
          <w:b/>
          <w:bCs/>
        </w:rPr>
      </w:pPr>
      <w:r w:rsidRPr="00C30D31">
        <w:rPr>
          <w:rFonts w:ascii="Times New Roman" w:hAnsi="Times New Roman" w:cs="Times New Roman"/>
        </w:rPr>
        <w:t>Платных услуг  МКОУ «ЦО п. Волово» не оказывает.</w:t>
      </w:r>
    </w:p>
    <w:p w:rsidR="003B6E1C" w:rsidRPr="00C30D31" w:rsidRDefault="003B6E1C" w:rsidP="003B6E1C">
      <w:pPr>
        <w:ind w:left="-426" w:hanging="141"/>
        <w:rPr>
          <w:rFonts w:ascii="Times New Roman" w:eastAsia="Times New Roman" w:hAnsi="Times New Roman" w:cs="Times New Roman"/>
        </w:rPr>
      </w:pPr>
    </w:p>
    <w:p w:rsidR="003B6E1C" w:rsidRPr="00C30D31" w:rsidRDefault="003B6E1C" w:rsidP="003B6E1C">
      <w:pPr>
        <w:pStyle w:val="ae"/>
        <w:ind w:hanging="567"/>
        <w:rPr>
          <w:rFonts w:ascii="Times New Roman" w:hAnsi="Times New Roman" w:cs="Times New Roman"/>
          <w:b/>
        </w:rPr>
      </w:pPr>
      <w:r w:rsidRPr="00C30D31">
        <w:rPr>
          <w:rFonts w:ascii="Times New Roman" w:hAnsi="Times New Roman" w:cs="Times New Roman"/>
          <w:b/>
        </w:rPr>
        <w:t>1.8 Анализ расписания учебных занятий в соответствии с СанПиН 2.4.2821</w:t>
      </w:r>
    </w:p>
    <w:p w:rsidR="003B6E1C" w:rsidRPr="00C30D31" w:rsidRDefault="003B6E1C" w:rsidP="003B6E1C">
      <w:pPr>
        <w:ind w:left="-567" w:firstLine="567"/>
        <w:jc w:val="both"/>
        <w:rPr>
          <w:rFonts w:ascii="Times New Roman" w:eastAsia="Times New Roman" w:hAnsi="Times New Roman" w:cs="Times New Roman"/>
        </w:rPr>
      </w:pPr>
      <w:r w:rsidRPr="00C30D31">
        <w:rPr>
          <w:rFonts w:ascii="Times New Roman" w:eastAsia="Times New Roman" w:hAnsi="Times New Roman" w:cs="Times New Roman"/>
        </w:rPr>
        <w:t>Начало учебного года - 1 сентября. Продолжительность учебного года на первом уровне обучения составляет не менее 34 учебных недель, в 1 классе - 33 учебных недели (предусмотрены дополнительные каникулы в феврале).</w:t>
      </w:r>
    </w:p>
    <w:p w:rsidR="003B6E1C" w:rsidRPr="00C30D31" w:rsidRDefault="003B6E1C" w:rsidP="003B6E1C">
      <w:pPr>
        <w:ind w:firstLine="142"/>
        <w:jc w:val="both"/>
        <w:rPr>
          <w:rFonts w:ascii="Times New Roman" w:eastAsia="Times New Roman" w:hAnsi="Times New Roman" w:cs="Times New Roman"/>
        </w:rPr>
      </w:pPr>
      <w:r w:rsidRPr="00C30D31">
        <w:rPr>
          <w:rFonts w:ascii="Times New Roman" w:eastAsia="Times New Roman" w:hAnsi="Times New Roman" w:cs="Times New Roman"/>
        </w:rPr>
        <w:t>В 1-м классе занятия проводятся:</w:t>
      </w:r>
    </w:p>
    <w:p w:rsidR="003B6E1C" w:rsidRPr="00C30D31" w:rsidRDefault="003B6E1C" w:rsidP="00676A72">
      <w:pPr>
        <w:pStyle w:val="aa"/>
        <w:numPr>
          <w:ilvl w:val="0"/>
          <w:numId w:val="16"/>
        </w:numPr>
        <w:tabs>
          <w:tab w:val="clear" w:pos="420"/>
          <w:tab w:val="left" w:pos="740"/>
        </w:tabs>
        <w:jc w:val="both"/>
      </w:pPr>
      <w:r w:rsidRPr="00C30D31">
        <w:t>с использованием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по 4 урока по 40 минут каждый);</w:t>
      </w:r>
    </w:p>
    <w:p w:rsidR="003B6E1C" w:rsidRPr="00C30D31" w:rsidRDefault="003B6E1C" w:rsidP="00676A72">
      <w:pPr>
        <w:pStyle w:val="aa"/>
        <w:numPr>
          <w:ilvl w:val="0"/>
          <w:numId w:val="16"/>
        </w:numPr>
        <w:tabs>
          <w:tab w:val="clear" w:pos="420"/>
          <w:tab w:val="left" w:pos="740"/>
        </w:tabs>
        <w:jc w:val="both"/>
      </w:pPr>
      <w:r w:rsidRPr="00C30D31">
        <w:t>после 3-го урока организовывается динамическая пауза продолжительностью не менее 40 минут;</w:t>
      </w:r>
    </w:p>
    <w:p w:rsidR="003B6E1C" w:rsidRPr="00C30D31" w:rsidRDefault="003B6E1C" w:rsidP="00676A72">
      <w:pPr>
        <w:pStyle w:val="aa"/>
        <w:numPr>
          <w:ilvl w:val="0"/>
          <w:numId w:val="16"/>
        </w:numPr>
        <w:tabs>
          <w:tab w:val="clear" w:pos="420"/>
          <w:tab w:val="left" w:pos="740"/>
        </w:tabs>
        <w:jc w:val="both"/>
      </w:pPr>
      <w:r w:rsidRPr="00C30D31">
        <w:t xml:space="preserve">В сентябре - октябре четвёртый урок и один раз в неделю пятый урок (всего 48 уроков) проводится в нетрадиционной форме: целевые прогулки, экскурсии, уроки - игры, уроки - театрализации. </w:t>
      </w:r>
    </w:p>
    <w:p w:rsidR="003B6E1C" w:rsidRPr="00C30D31" w:rsidRDefault="003B6E1C" w:rsidP="003B6E1C">
      <w:pPr>
        <w:pStyle w:val="aa"/>
        <w:tabs>
          <w:tab w:val="left" w:pos="740"/>
        </w:tabs>
        <w:ind w:left="-567" w:firstLine="240"/>
        <w:jc w:val="both"/>
      </w:pPr>
      <w:r w:rsidRPr="00C30D31">
        <w:t xml:space="preserve">Содержание нетрадиционных уроков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Для учащихся начальной школы установлена  5дневная учебная неделя. </w:t>
      </w:r>
    </w:p>
    <w:p w:rsidR="003B6E1C" w:rsidRPr="00C30D31" w:rsidRDefault="003B6E1C" w:rsidP="003B6E1C">
      <w:pPr>
        <w:pStyle w:val="aa"/>
        <w:tabs>
          <w:tab w:val="left" w:pos="740"/>
        </w:tabs>
        <w:ind w:left="-567" w:firstLine="240"/>
        <w:jc w:val="both"/>
      </w:pPr>
      <w:r w:rsidRPr="00C30D31">
        <w:t xml:space="preserve">Учебный план в соответствии с </w:t>
      </w:r>
      <w:proofErr w:type="gramStart"/>
      <w:r w:rsidRPr="00C30D31">
        <w:t>обновленными</w:t>
      </w:r>
      <w:proofErr w:type="gramEnd"/>
      <w:r w:rsidRPr="00C30D31">
        <w:t xml:space="preserve"> ФГОС НОО определяет максимальный объём учебной нагрузки обучающихся, состав учебных предметов, распределяет учебное время, отводимое на освоение содержания образования по классам и учебным предметам, выступает в качестве ограничителя содержания образования. Для обучающихся, отнесенных по состоянию здоровья к подготовительной медицинской группе для занятий физической культурой, занятия ориентированы на выработку умений использовать физические упражнения для </w:t>
      </w:r>
      <w:r w:rsidRPr="00C30D31">
        <w:lastRenderedPageBreak/>
        <w:t xml:space="preserve">укрепления состояния здоровья. А также для развития устойчивости организма к неблагоприятным условиям внешней среды. Для обучающихся, отнесенных по состоянию здоровья к специальной медицинской группе, учитываются противопоказания и ограничения для занятий физической культурой с учетом специфики заболеваний и ориентируются на укрепление их здоровья. </w:t>
      </w:r>
    </w:p>
    <w:p w:rsidR="003B6E1C" w:rsidRPr="00C30D31" w:rsidRDefault="003B6E1C" w:rsidP="003B6E1C">
      <w:pPr>
        <w:pStyle w:val="aa"/>
        <w:tabs>
          <w:tab w:val="left" w:pos="740"/>
        </w:tabs>
        <w:ind w:left="-567" w:firstLine="240"/>
        <w:jc w:val="both"/>
      </w:pPr>
      <w:r w:rsidRPr="00C30D31">
        <w:t>В учебном плане начального общего образования со второго класса представлено изучение иностранного языка - английского. Для обучающихся 1-х классов обучение проводилось без балльного оценивания знаний обучающихся и домашних заданий. Часть, формируемая участниками образовательного процесса, обеспечивающая реализацию индивидуальных потребностей обучающихся в 1 классе в соответствии с санитарно-гигиеническими требованиями отсутствовала. Обучение со 2 класса проводилось с использованием балльного оценивания знаний обучающихся и домашним заданием. Затраты времени на выполнение домашних заданий (по всем предметам) не превышали: во 2 - 3 классах - 1,5 ч., в 4 – х классах - 2 ч. Кружки и внеурочная деятельность  в Начальной школе проводятся во второй половине дня не ранее чем через 45 мин после окончания уроков по отдельному от расписания уроков расписанию. В оздоровительных целях в школе созданы условия для реализации биологической потребности организма детей в двигательной активности: динамические паузы в середине занятий; проведение гимнастики для глаз и физкультминуток на уроках; подвижные игры на переменах; уроки физкультуры; внеклассные спортивные мероприятия; дни здоровья.</w:t>
      </w:r>
    </w:p>
    <w:p w:rsidR="003B6E1C" w:rsidRPr="00C30D31" w:rsidRDefault="003B6E1C" w:rsidP="003B6E1C">
      <w:pPr>
        <w:pStyle w:val="aa"/>
        <w:tabs>
          <w:tab w:val="left" w:pos="740"/>
        </w:tabs>
        <w:ind w:left="-567" w:firstLine="240"/>
        <w:jc w:val="both"/>
      </w:pPr>
      <w:r w:rsidRPr="00C30D31">
        <w:t>Умственная работоспособность учащихся в разные дни учебной недели неодинакова. Ее уровень нарастает к середине недели и остается низким в начале (понедельник) и в конце (пятница) недели. Поэтому распределение учебной нагрузки в течение недели строится таким образом, чтобы наибольший ее объем приходился на вторник и четверг в 1-4 классах, (среда несколько облегченный день). На эти дни в расписание уроков включаются либо наиболее трудные предметы, либо средние и легкие по трудности предметы, но в большем количестве, чем в остальные дни недели.</w:t>
      </w:r>
    </w:p>
    <w:p w:rsidR="003B6E1C" w:rsidRPr="00C30D31" w:rsidRDefault="003B6E1C" w:rsidP="003B6E1C">
      <w:pPr>
        <w:pStyle w:val="aa"/>
        <w:tabs>
          <w:tab w:val="left" w:pos="740"/>
        </w:tabs>
        <w:ind w:left="-567" w:firstLine="240"/>
        <w:jc w:val="both"/>
      </w:pPr>
      <w:r w:rsidRPr="00C30D31">
        <w:t>Установлено, что работоспособность детей школьного возраста приходится на интервал 10-12 часов. В эти часы наибольшая эффективность усвоения материала при наименьших психофизических затратах организма.</w:t>
      </w:r>
    </w:p>
    <w:p w:rsidR="003B6E1C" w:rsidRPr="00C30D31" w:rsidRDefault="003B6E1C" w:rsidP="003B6E1C">
      <w:pPr>
        <w:ind w:left="-567" w:firstLine="567"/>
        <w:jc w:val="both"/>
        <w:rPr>
          <w:rFonts w:ascii="Times New Roman" w:eastAsia="Times New Roman" w:hAnsi="Times New Roman" w:cs="Times New Roman"/>
        </w:rPr>
      </w:pPr>
      <w:r w:rsidRPr="00C30D31">
        <w:rPr>
          <w:rFonts w:ascii="Times New Roman" w:eastAsia="Times New Roman" w:hAnsi="Times New Roman" w:cs="Times New Roman"/>
        </w:rPr>
        <w:t>При составлении расписания уроков  чередуются  различные по сложности предметы в течение дня и недели: для обучающихся 1-4 классов основные предметы (математика, русский, иностранный язык, окружающий мир) чередуются с уроками музыки, изобразительного искусства, трудового обучения, физической культуры.</w:t>
      </w:r>
    </w:p>
    <w:p w:rsidR="003B6E1C" w:rsidRPr="00C30D31" w:rsidRDefault="003B6E1C" w:rsidP="003B6E1C">
      <w:pPr>
        <w:ind w:left="-567" w:firstLine="567"/>
        <w:jc w:val="both"/>
        <w:rPr>
          <w:rFonts w:ascii="Times New Roman" w:eastAsia="Times New Roman" w:hAnsi="Times New Roman" w:cs="Times New Roman"/>
        </w:rPr>
      </w:pPr>
    </w:p>
    <w:p w:rsidR="003B6E1C" w:rsidRPr="00C30D31" w:rsidRDefault="003B6E1C" w:rsidP="003B6E1C">
      <w:pPr>
        <w:pStyle w:val="ae"/>
        <w:ind w:leftChars="109" w:left="1541" w:hangingChars="531" w:hanging="1279"/>
        <w:rPr>
          <w:rFonts w:ascii="Times New Roman" w:hAnsi="Times New Roman" w:cs="Times New Roman"/>
        </w:rPr>
      </w:pPr>
      <w:r w:rsidRPr="00C30D31">
        <w:rPr>
          <w:rFonts w:ascii="Times New Roman" w:hAnsi="Times New Roman" w:cs="Times New Roman"/>
          <w:b/>
        </w:rPr>
        <w:t xml:space="preserve">Вывод: </w:t>
      </w:r>
      <w:r w:rsidRPr="00C30D31">
        <w:rPr>
          <w:rFonts w:ascii="Times New Roman" w:hAnsi="Times New Roman" w:cs="Times New Roman"/>
          <w:bCs/>
        </w:rPr>
        <w:t>п</w:t>
      </w:r>
      <w:r w:rsidRPr="00C30D31">
        <w:rPr>
          <w:rFonts w:ascii="Times New Roman" w:hAnsi="Times New Roman" w:cs="Times New Roman"/>
        </w:rPr>
        <w:t>ри анализе расписания выявлено соответствие требованиям и  нормам СанПиН 2.4.2.2821-10</w:t>
      </w:r>
    </w:p>
    <w:p w:rsidR="003B6E1C" w:rsidRPr="00C30D31" w:rsidRDefault="003B6E1C" w:rsidP="003B6E1C">
      <w:pPr>
        <w:pStyle w:val="ae"/>
        <w:rPr>
          <w:rFonts w:ascii="Times New Roman" w:hAnsi="Times New Roman" w:cs="Times New Roman"/>
        </w:rPr>
      </w:pPr>
      <w:r w:rsidRPr="00C30D31">
        <w:rPr>
          <w:rFonts w:ascii="Times New Roman" w:hAnsi="Times New Roman" w:cs="Times New Roman"/>
          <w:b/>
        </w:rPr>
        <w:t xml:space="preserve">Рекомендации: </w:t>
      </w:r>
      <w:r w:rsidRPr="00C30D31">
        <w:rPr>
          <w:rFonts w:ascii="Times New Roman" w:hAnsi="Times New Roman" w:cs="Times New Roman"/>
          <w:bCs/>
        </w:rPr>
        <w:t>п</w:t>
      </w:r>
      <w:r w:rsidRPr="00C30D31">
        <w:rPr>
          <w:rFonts w:ascii="Times New Roman" w:hAnsi="Times New Roman" w:cs="Times New Roman"/>
        </w:rPr>
        <w:t>ри составлении расписания занятий для 1-4 классов на 2023-2024 учебный год строго следовать требованиям и нормам СанПиН 2.4.2.2821-10</w:t>
      </w:r>
    </w:p>
    <w:p w:rsidR="003B6E1C" w:rsidRPr="00C30D31" w:rsidRDefault="003B6E1C" w:rsidP="003B6E1C">
      <w:pPr>
        <w:pStyle w:val="ae"/>
        <w:rPr>
          <w:rFonts w:ascii="Times New Roman" w:hAnsi="Times New Roman" w:cs="Times New Roman"/>
        </w:rPr>
      </w:pPr>
    </w:p>
    <w:p w:rsidR="003B6E1C" w:rsidRPr="00C30D31" w:rsidRDefault="003B6E1C" w:rsidP="003B6E1C">
      <w:pPr>
        <w:pStyle w:val="ae"/>
        <w:ind w:hanging="567"/>
        <w:rPr>
          <w:rFonts w:ascii="Times New Roman" w:hAnsi="Times New Roman" w:cs="Times New Roman"/>
          <w:b/>
        </w:rPr>
      </w:pPr>
      <w:r w:rsidRPr="00C30D31">
        <w:rPr>
          <w:rFonts w:ascii="Times New Roman" w:hAnsi="Times New Roman" w:cs="Times New Roman"/>
          <w:b/>
        </w:rPr>
        <w:t>1.9. Анализ работы Начальной школы МКОУ «ЦО п. Волово»  в соответствии с учебным графиком</w:t>
      </w:r>
    </w:p>
    <w:p w:rsidR="003B6E1C" w:rsidRPr="00C30D31" w:rsidRDefault="003B6E1C" w:rsidP="003B6E1C">
      <w:pPr>
        <w:pStyle w:val="ae"/>
        <w:rPr>
          <w:rFonts w:ascii="Times New Roman" w:hAnsi="Times New Roman" w:cs="Times New Roman"/>
          <w:b/>
        </w:rPr>
      </w:pPr>
    </w:p>
    <w:p w:rsidR="003B6E1C" w:rsidRPr="00C30D31" w:rsidRDefault="003B6E1C" w:rsidP="003B6E1C">
      <w:pPr>
        <w:ind w:firstLine="360"/>
        <w:jc w:val="both"/>
        <w:rPr>
          <w:rFonts w:ascii="Times New Roman" w:eastAsia="Times New Roman" w:hAnsi="Times New Roman" w:cs="Times New Roman"/>
        </w:rPr>
      </w:pPr>
      <w:r w:rsidRPr="00C30D31">
        <w:rPr>
          <w:rFonts w:ascii="Times New Roman" w:eastAsia="Times New Roman" w:hAnsi="Times New Roman" w:cs="Times New Roman"/>
        </w:rPr>
        <w:t>В соответствии с учебным графиком  учебный год для учащихся 1-4 классов делится на четверти. Определен график каникул. Для учащихся 1-го класса введены дополнительные каникулы в третьей четверти. Такая организация учебного года позволяет поддерживать на высоком уровне учебную и мотивационную активность учащихся, способствует снижению утомляемости детей, обеспечивает комфортные условия пребывания в школе.</w:t>
      </w:r>
    </w:p>
    <w:p w:rsidR="003B6E1C" w:rsidRPr="00C30D31" w:rsidRDefault="003B6E1C" w:rsidP="003B6E1C">
      <w:pPr>
        <w:ind w:firstLine="360"/>
        <w:jc w:val="both"/>
        <w:rPr>
          <w:rFonts w:ascii="Times New Roman" w:eastAsia="Times New Roman" w:hAnsi="Times New Roman" w:cs="Times New Roman"/>
        </w:rPr>
      </w:pPr>
      <w:r w:rsidRPr="00C30D31">
        <w:rPr>
          <w:rFonts w:ascii="Times New Roman" w:eastAsia="Times New Roman" w:hAnsi="Times New Roman" w:cs="Times New Roman"/>
        </w:rPr>
        <w:lastRenderedPageBreak/>
        <w:t>В школе установлен следующий режим занятий:</w:t>
      </w:r>
    </w:p>
    <w:p w:rsidR="003B6E1C" w:rsidRPr="00C30D31" w:rsidRDefault="003B6E1C" w:rsidP="00676A72">
      <w:pPr>
        <w:numPr>
          <w:ilvl w:val="0"/>
          <w:numId w:val="16"/>
        </w:numPr>
        <w:jc w:val="both"/>
        <w:rPr>
          <w:rFonts w:ascii="Times New Roman" w:eastAsia="Times New Roman" w:hAnsi="Times New Roman" w:cs="Times New Roman"/>
        </w:rPr>
      </w:pPr>
      <w:r w:rsidRPr="00C30D31">
        <w:rPr>
          <w:rFonts w:ascii="Times New Roman" w:eastAsia="Times New Roman" w:hAnsi="Times New Roman" w:cs="Times New Roman"/>
        </w:rPr>
        <w:t>занятия проводятся в одну смену; начало занятий в 08.30 ч.;</w:t>
      </w:r>
    </w:p>
    <w:p w:rsidR="003B6E1C" w:rsidRPr="00C30D31" w:rsidRDefault="003B6E1C" w:rsidP="00676A72">
      <w:pPr>
        <w:numPr>
          <w:ilvl w:val="0"/>
          <w:numId w:val="16"/>
        </w:numPr>
        <w:jc w:val="both"/>
        <w:rPr>
          <w:rFonts w:ascii="Times New Roman" w:eastAsia="Times New Roman" w:hAnsi="Times New Roman" w:cs="Times New Roman"/>
        </w:rPr>
      </w:pPr>
      <w:r w:rsidRPr="00C30D31">
        <w:rPr>
          <w:rFonts w:ascii="Times New Roman" w:eastAsia="Times New Roman" w:hAnsi="Times New Roman" w:cs="Times New Roman"/>
        </w:rPr>
        <w:t>продолжительность уроков для 2-4 классов 45 минут, продолжительность перемен 5 -20 минут;</w:t>
      </w:r>
    </w:p>
    <w:p w:rsidR="003B6E1C" w:rsidRPr="00C30D31" w:rsidRDefault="003B6E1C" w:rsidP="00676A72">
      <w:pPr>
        <w:numPr>
          <w:ilvl w:val="0"/>
          <w:numId w:val="16"/>
        </w:numPr>
        <w:jc w:val="both"/>
        <w:rPr>
          <w:rFonts w:ascii="Times New Roman" w:eastAsia="Times New Roman" w:hAnsi="Times New Roman" w:cs="Times New Roman"/>
        </w:rPr>
      </w:pPr>
      <w:r w:rsidRPr="00C30D31">
        <w:rPr>
          <w:rFonts w:ascii="Times New Roman" w:eastAsia="Times New Roman" w:hAnsi="Times New Roman" w:cs="Times New Roman"/>
        </w:rPr>
        <w:t>уровень недельной учебной нагрузки на ученика не превышал предельно допустимого при 5-дневном режиме работы Начальной школы.</w:t>
      </w:r>
    </w:p>
    <w:p w:rsidR="003B6E1C" w:rsidRPr="00C30D31" w:rsidRDefault="003B6E1C" w:rsidP="003B6E1C">
      <w:pPr>
        <w:pStyle w:val="ae"/>
        <w:rPr>
          <w:rFonts w:ascii="Times New Roman" w:hAnsi="Times New Roman" w:cs="Times New Roman"/>
        </w:rPr>
      </w:pPr>
      <w:r w:rsidRPr="00C30D31">
        <w:rPr>
          <w:rFonts w:ascii="Times New Roman" w:hAnsi="Times New Roman" w:cs="Times New Roman"/>
          <w:b/>
        </w:rPr>
        <w:t xml:space="preserve">Вывод: </w:t>
      </w:r>
      <w:r w:rsidRPr="00C30D31">
        <w:rPr>
          <w:rFonts w:ascii="Times New Roman" w:hAnsi="Times New Roman" w:cs="Times New Roman"/>
          <w:bCs/>
        </w:rPr>
        <w:t>р</w:t>
      </w:r>
      <w:r w:rsidRPr="00C30D31">
        <w:rPr>
          <w:rFonts w:ascii="Times New Roman" w:hAnsi="Times New Roman" w:cs="Times New Roman"/>
        </w:rPr>
        <w:t xml:space="preserve">абота Начальной школы МКОУ «ЦО п. Волово» велась </w:t>
      </w:r>
      <w:proofErr w:type="gramStart"/>
      <w:r w:rsidRPr="00C30D31">
        <w:rPr>
          <w:rFonts w:ascii="Times New Roman" w:hAnsi="Times New Roman" w:cs="Times New Roman"/>
        </w:rPr>
        <w:t>согласно</w:t>
      </w:r>
      <w:proofErr w:type="gramEnd"/>
      <w:r w:rsidRPr="00C30D31">
        <w:rPr>
          <w:rFonts w:ascii="Times New Roman" w:hAnsi="Times New Roman" w:cs="Times New Roman"/>
        </w:rPr>
        <w:t xml:space="preserve"> учебного графика.</w:t>
      </w:r>
    </w:p>
    <w:p w:rsidR="003B6E1C" w:rsidRPr="00C30D31" w:rsidRDefault="003B6E1C" w:rsidP="003B6E1C">
      <w:pPr>
        <w:pStyle w:val="ae"/>
        <w:rPr>
          <w:rFonts w:ascii="Times New Roman" w:hAnsi="Times New Roman" w:cs="Times New Roman"/>
          <w:color w:val="1F497D" w:themeColor="text2"/>
        </w:rPr>
      </w:pPr>
      <w:r w:rsidRPr="00C30D31">
        <w:rPr>
          <w:rFonts w:ascii="Times New Roman" w:hAnsi="Times New Roman" w:cs="Times New Roman"/>
          <w:b/>
        </w:rPr>
        <w:t xml:space="preserve">Рекомендации: </w:t>
      </w:r>
      <w:r w:rsidRPr="00C30D31">
        <w:rPr>
          <w:rFonts w:ascii="Times New Roman" w:hAnsi="Times New Roman" w:cs="Times New Roman"/>
          <w:bCs/>
        </w:rPr>
        <w:t>п</w:t>
      </w:r>
      <w:r w:rsidRPr="00C30D31">
        <w:rPr>
          <w:rFonts w:ascii="Times New Roman" w:hAnsi="Times New Roman" w:cs="Times New Roman"/>
        </w:rPr>
        <w:t xml:space="preserve">ри составлении учебного графика начального уровня образования  на 2023-2024 учебный год учесть требования проекта «Школа </w:t>
      </w:r>
      <w:proofErr w:type="spellStart"/>
      <w:r w:rsidRPr="00C30D31">
        <w:rPr>
          <w:rFonts w:ascii="Times New Roman" w:hAnsi="Times New Roman" w:cs="Times New Roman"/>
        </w:rPr>
        <w:t>Минпросвещения</w:t>
      </w:r>
      <w:proofErr w:type="spellEnd"/>
      <w:r w:rsidRPr="00C30D31">
        <w:rPr>
          <w:rFonts w:ascii="Times New Roman" w:hAnsi="Times New Roman" w:cs="Times New Roman"/>
        </w:rPr>
        <w:t xml:space="preserve"> России».</w:t>
      </w:r>
    </w:p>
    <w:p w:rsidR="003B6E1C" w:rsidRPr="00C30D31" w:rsidRDefault="003B6E1C" w:rsidP="003B6E1C">
      <w:pPr>
        <w:pStyle w:val="ae"/>
        <w:rPr>
          <w:rFonts w:ascii="Times New Roman" w:hAnsi="Times New Roman" w:cs="Times New Roman"/>
          <w:color w:val="1F497D" w:themeColor="text2"/>
        </w:rPr>
      </w:pPr>
    </w:p>
    <w:p w:rsidR="003B6E1C" w:rsidRPr="00C30D31" w:rsidRDefault="003B6E1C" w:rsidP="003B6E1C">
      <w:pPr>
        <w:keepNext/>
        <w:keepLines/>
        <w:tabs>
          <w:tab w:val="left" w:pos="1524"/>
        </w:tabs>
        <w:jc w:val="both"/>
        <w:rPr>
          <w:rFonts w:ascii="Times New Roman" w:hAnsi="Times New Roman" w:cs="Times New Roman"/>
        </w:rPr>
      </w:pPr>
      <w:r w:rsidRPr="00C30D31">
        <w:rPr>
          <w:rFonts w:ascii="Times New Roman" w:hAnsi="Times New Roman" w:cs="Times New Roman"/>
        </w:rPr>
        <w:t>1.10.</w:t>
      </w:r>
      <w:bookmarkStart w:id="2" w:name="bookmark16"/>
      <w:r w:rsidRPr="00C30D31">
        <w:rPr>
          <w:rFonts w:ascii="Times New Roman" w:hAnsi="Times New Roman" w:cs="Times New Roman"/>
        </w:rPr>
        <w:t xml:space="preserve"> Анализ сетевого взаимодействия с другими школами, итоги социального партнерства и внешних связей</w:t>
      </w:r>
      <w:bookmarkEnd w:id="2"/>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Одним из механизмов повышения профессионального мастерства учителя является развитие сетевого взаимодействия.</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100% педагогов школы зарегистрированы на сайтах, порталах (</w:t>
      </w:r>
      <w:proofErr w:type="spellStart"/>
      <w:r w:rsidRPr="00C30D31">
        <w:rPr>
          <w:rFonts w:ascii="Times New Roman" w:eastAsia="Times New Roman" w:hAnsi="Times New Roman" w:cs="Times New Roman"/>
        </w:rPr>
        <w:t>Сферум</w:t>
      </w:r>
      <w:proofErr w:type="spellEnd"/>
      <w:r w:rsidRPr="00C30D31">
        <w:rPr>
          <w:rFonts w:ascii="Times New Roman" w:eastAsia="Times New Roman" w:hAnsi="Times New Roman" w:cs="Times New Roman"/>
        </w:rPr>
        <w:t xml:space="preserve">, </w:t>
      </w:r>
      <w:proofErr w:type="spellStart"/>
      <w:r w:rsidRPr="00C30D31">
        <w:rPr>
          <w:rFonts w:ascii="Times New Roman" w:eastAsia="Times New Roman" w:hAnsi="Times New Roman" w:cs="Times New Roman"/>
        </w:rPr>
        <w:t>Учи</w:t>
      </w:r>
      <w:proofErr w:type="gramStart"/>
      <w:r w:rsidRPr="00C30D31">
        <w:rPr>
          <w:rFonts w:ascii="Times New Roman" w:eastAsia="Times New Roman" w:hAnsi="Times New Roman" w:cs="Times New Roman"/>
        </w:rPr>
        <w:t>.р</w:t>
      </w:r>
      <w:proofErr w:type="gramEnd"/>
      <w:r w:rsidRPr="00C30D31">
        <w:rPr>
          <w:rFonts w:ascii="Times New Roman" w:eastAsia="Times New Roman" w:hAnsi="Times New Roman" w:cs="Times New Roman"/>
        </w:rPr>
        <w:t>у</w:t>
      </w:r>
      <w:proofErr w:type="spellEnd"/>
      <w:r w:rsidRPr="00C30D31">
        <w:rPr>
          <w:rFonts w:ascii="Times New Roman" w:eastAsia="Times New Roman" w:hAnsi="Times New Roman" w:cs="Times New Roman"/>
        </w:rPr>
        <w:t xml:space="preserve"> и др.), активно распространяют свой педагогический опыт. </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На сайте МКОУ «ЦО п. Волово» размещены рабочие программы педагогов начальной школы, технологические карты уроков, внеклассных занятий, программы по организации внеурочной деятельности.</w:t>
      </w:r>
    </w:p>
    <w:p w:rsidR="003B6E1C" w:rsidRPr="00C30D31" w:rsidRDefault="003B6E1C" w:rsidP="003B6E1C">
      <w:pPr>
        <w:rPr>
          <w:rFonts w:ascii="Times New Roman" w:eastAsia="Times New Roman" w:hAnsi="Times New Roman" w:cs="Times New Roman"/>
        </w:rPr>
      </w:pPr>
      <w:r w:rsidRPr="00C30D31">
        <w:rPr>
          <w:rFonts w:ascii="Times New Roman" w:eastAsia="Times New Roman" w:hAnsi="Times New Roman" w:cs="Times New Roman"/>
          <w:b/>
        </w:rPr>
        <w:t>Выводы:</w:t>
      </w:r>
      <w:r w:rsidRPr="00C30D31">
        <w:rPr>
          <w:rFonts w:ascii="Times New Roman" w:eastAsia="Times New Roman" w:hAnsi="Times New Roman" w:cs="Times New Roman"/>
          <w:bCs/>
        </w:rPr>
        <w:t xml:space="preserve"> с</w:t>
      </w:r>
      <w:r w:rsidRPr="00C30D31">
        <w:rPr>
          <w:rFonts w:ascii="Times New Roman" w:eastAsia="Times New Roman" w:hAnsi="Times New Roman" w:cs="Times New Roman"/>
        </w:rPr>
        <w:t xml:space="preserve">оциальный сетевой сервис и персональные сайты способствуют распространению педагогического опыта работы, получению квалифицированной помощи и оценки коллег, пополнению </w:t>
      </w:r>
      <w:proofErr w:type="spellStart"/>
      <w:r w:rsidRPr="00C30D31">
        <w:rPr>
          <w:rFonts w:ascii="Times New Roman" w:eastAsia="Times New Roman" w:hAnsi="Times New Roman" w:cs="Times New Roman"/>
        </w:rPr>
        <w:t>медиатеки</w:t>
      </w:r>
      <w:proofErr w:type="spellEnd"/>
      <w:r w:rsidRPr="00C30D31">
        <w:rPr>
          <w:rFonts w:ascii="Times New Roman" w:eastAsia="Times New Roman" w:hAnsi="Times New Roman" w:cs="Times New Roman"/>
        </w:rPr>
        <w:t xml:space="preserve"> сообществ собственными авторскими разработками. Участвуя в подобной деятельности, педагоги пополняют свое портфолио, что актуально при аттестации. </w:t>
      </w:r>
    </w:p>
    <w:p w:rsidR="003B6E1C" w:rsidRPr="00C30D31" w:rsidRDefault="003B6E1C" w:rsidP="003B6E1C">
      <w:pPr>
        <w:rPr>
          <w:rFonts w:ascii="Times New Roman" w:eastAsia="Times New Roman" w:hAnsi="Times New Roman" w:cs="Times New Roman"/>
        </w:rPr>
      </w:pPr>
      <w:r w:rsidRPr="00C30D31">
        <w:rPr>
          <w:rFonts w:ascii="Times New Roman" w:eastAsia="Times New Roman" w:hAnsi="Times New Roman" w:cs="Times New Roman"/>
          <w:b/>
        </w:rPr>
        <w:t xml:space="preserve">Рекомендации: </w:t>
      </w:r>
      <w:r w:rsidRPr="00C30D31">
        <w:rPr>
          <w:rFonts w:ascii="Times New Roman" w:eastAsia="Times New Roman" w:hAnsi="Times New Roman" w:cs="Times New Roman"/>
          <w:bCs/>
        </w:rPr>
        <w:t>пр</w:t>
      </w:r>
      <w:r w:rsidRPr="00C30D31">
        <w:rPr>
          <w:rFonts w:ascii="Times New Roman" w:eastAsia="Times New Roman" w:hAnsi="Times New Roman" w:cs="Times New Roman"/>
        </w:rPr>
        <w:t>одолжать  работу по использованию интернет ресурсов и возможностей глобальной сети, которые  позволяют каждому педагог</w:t>
      </w:r>
      <w:proofErr w:type="gramStart"/>
      <w:r w:rsidRPr="00C30D31">
        <w:rPr>
          <w:rFonts w:ascii="Times New Roman" w:eastAsia="Times New Roman" w:hAnsi="Times New Roman" w:cs="Times New Roman"/>
        </w:rPr>
        <w:t>у-</w:t>
      </w:r>
      <w:proofErr w:type="gramEnd"/>
      <w:r w:rsidRPr="00C30D31">
        <w:rPr>
          <w:rFonts w:ascii="Times New Roman" w:eastAsia="Times New Roman" w:hAnsi="Times New Roman" w:cs="Times New Roman"/>
        </w:rPr>
        <w:t xml:space="preserve"> участнику сетевых профессиональных сообществ выбрать собственную траекторию профессионального роста, повышать уровень профессиональной культуры.</w:t>
      </w:r>
    </w:p>
    <w:p w:rsidR="003B6E1C" w:rsidRPr="00C30D31" w:rsidRDefault="003B6E1C" w:rsidP="003B6E1C">
      <w:pPr>
        <w:ind w:firstLine="360"/>
        <w:rPr>
          <w:rFonts w:ascii="Times New Roman" w:eastAsia="Times New Roman" w:hAnsi="Times New Roman" w:cs="Times New Roman"/>
        </w:rPr>
      </w:pPr>
    </w:p>
    <w:p w:rsidR="003B6E1C" w:rsidRPr="00C30D31" w:rsidRDefault="003B6E1C" w:rsidP="003B6E1C">
      <w:pPr>
        <w:keepNext/>
        <w:keepLines/>
        <w:outlineLvl w:val="2"/>
        <w:rPr>
          <w:rFonts w:ascii="Times New Roman" w:eastAsia="Times New Roman" w:hAnsi="Times New Roman" w:cs="Times New Roman"/>
          <w:b/>
          <w:bCs/>
        </w:rPr>
      </w:pPr>
      <w:bookmarkStart w:id="3" w:name="bookmark17"/>
      <w:r w:rsidRPr="00C30D31">
        <w:rPr>
          <w:rFonts w:ascii="Times New Roman" w:eastAsia="Times New Roman" w:hAnsi="Times New Roman" w:cs="Times New Roman"/>
          <w:b/>
          <w:bCs/>
        </w:rPr>
        <w:t>1.11. Оценки и отзывы потребителей образовательных услуг</w:t>
      </w:r>
      <w:bookmarkEnd w:id="3"/>
    </w:p>
    <w:p w:rsidR="003B6E1C" w:rsidRPr="00C30D31" w:rsidRDefault="003B6E1C" w:rsidP="003B6E1C">
      <w:pPr>
        <w:keepNext/>
        <w:keepLines/>
        <w:outlineLvl w:val="2"/>
        <w:rPr>
          <w:rFonts w:ascii="Times New Roman" w:eastAsia="Times New Roman" w:hAnsi="Times New Roman" w:cs="Times New Roman"/>
          <w:b/>
          <w:bCs/>
        </w:rPr>
      </w:pP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Целью исследования было изучение удовлетворённости родителей качеством образовательных услуг в Начальной школе МКОУ «ЦО п. Волово». Основные задачи исследования:</w:t>
      </w:r>
    </w:p>
    <w:p w:rsidR="003B6E1C" w:rsidRPr="00C30D31" w:rsidRDefault="003B6E1C" w:rsidP="00676A72">
      <w:pPr>
        <w:pStyle w:val="aa"/>
        <w:numPr>
          <w:ilvl w:val="0"/>
          <w:numId w:val="16"/>
        </w:numPr>
      </w:pPr>
      <w:r w:rsidRPr="00C30D31">
        <w:t>выявить представления респондентов (родителей) о качественном школьном образовании;</w:t>
      </w:r>
    </w:p>
    <w:p w:rsidR="003B6E1C" w:rsidRPr="00C30D31" w:rsidRDefault="003B6E1C" w:rsidP="00676A72">
      <w:pPr>
        <w:pStyle w:val="aa"/>
        <w:numPr>
          <w:ilvl w:val="0"/>
          <w:numId w:val="16"/>
        </w:numPr>
      </w:pPr>
      <w:r w:rsidRPr="00C30D31">
        <w:t>определить степень удовлетворённости качеством образовательных услуг в школе.</w:t>
      </w:r>
    </w:p>
    <w:p w:rsidR="003B6E1C" w:rsidRPr="00C30D31" w:rsidRDefault="003B6E1C" w:rsidP="003B6E1C">
      <w:pPr>
        <w:ind w:firstLine="360"/>
        <w:rPr>
          <w:rFonts w:ascii="Times New Roman" w:eastAsia="Times New Roman" w:hAnsi="Times New Roman" w:cs="Times New Roman"/>
        </w:rPr>
      </w:pPr>
      <w:r w:rsidRPr="00C30D31">
        <w:rPr>
          <w:rFonts w:ascii="Times New Roman" w:eastAsia="Times New Roman" w:hAnsi="Times New Roman" w:cs="Times New Roman"/>
        </w:rPr>
        <w:t xml:space="preserve">Метод исследования: анкетный опрос. Участники анкетирования: родители (законные представители) учащихся 1 - 4 классов. Анонимная анкета содержала вопросы, в которых содержание отражало психологический климат в Начальной школе, профессионализм педагогов, качество знаний учащихся, качество </w:t>
      </w:r>
      <w:proofErr w:type="spellStart"/>
      <w:r w:rsidRPr="00C30D31">
        <w:rPr>
          <w:rFonts w:ascii="Times New Roman" w:eastAsia="Times New Roman" w:hAnsi="Times New Roman" w:cs="Times New Roman"/>
        </w:rPr>
        <w:t>материально</w:t>
      </w:r>
      <w:r w:rsidRPr="00C30D31">
        <w:rPr>
          <w:rFonts w:ascii="Times New Roman" w:eastAsia="Times New Roman" w:hAnsi="Times New Roman" w:cs="Times New Roman"/>
        </w:rPr>
        <w:softHyphen/>
        <w:t>технической</w:t>
      </w:r>
      <w:proofErr w:type="spellEnd"/>
      <w:r w:rsidRPr="00C30D31">
        <w:rPr>
          <w:rFonts w:ascii="Times New Roman" w:eastAsia="Times New Roman" w:hAnsi="Times New Roman" w:cs="Times New Roman"/>
        </w:rPr>
        <w:t xml:space="preserve"> и учебно-методической базы, работу администрации школы, информирование родителей и учащихся. Задача родителей состояла в том, чтобы по каждой позиции оценить состояние дел с позиции полной или частичной удовлетворенности.</w:t>
      </w:r>
    </w:p>
    <w:p w:rsidR="003B6E1C" w:rsidRPr="00C30D31" w:rsidRDefault="003B6E1C" w:rsidP="003B6E1C">
      <w:pPr>
        <w:ind w:firstLine="360"/>
        <w:rPr>
          <w:rFonts w:ascii="Times New Roman" w:eastAsia="Times New Roman" w:hAnsi="Times New Roman" w:cs="Times New Roman"/>
        </w:rPr>
      </w:pPr>
    </w:p>
    <w:p w:rsidR="003B6E1C" w:rsidRPr="00C30D31" w:rsidRDefault="003B6E1C" w:rsidP="003B6E1C">
      <w:pPr>
        <w:rPr>
          <w:rFonts w:ascii="Times New Roman" w:eastAsia="Times New Roman" w:hAnsi="Times New Roman" w:cs="Times New Roman"/>
          <w:u w:val="single"/>
        </w:rPr>
      </w:pPr>
      <w:r w:rsidRPr="00C30D31">
        <w:rPr>
          <w:rFonts w:ascii="Times New Roman" w:eastAsia="Times New Roman" w:hAnsi="Times New Roman" w:cs="Times New Roman"/>
          <w:u w:val="single"/>
        </w:rPr>
        <w:t>Удовлетворенность учащихся жизнью в школе</w:t>
      </w:r>
    </w:p>
    <w:tbl>
      <w:tblPr>
        <w:tblStyle w:val="af4"/>
        <w:tblW w:w="0" w:type="auto"/>
        <w:tblInd w:w="0" w:type="dxa"/>
        <w:tblLook w:val="04A0" w:firstRow="1" w:lastRow="0" w:firstColumn="1" w:lastColumn="0" w:noHBand="0" w:noVBand="1"/>
      </w:tblPr>
      <w:tblGrid>
        <w:gridCol w:w="1602"/>
        <w:gridCol w:w="3102"/>
        <w:gridCol w:w="3821"/>
      </w:tblGrid>
      <w:tr w:rsidR="003B6E1C" w:rsidRPr="00C30D31" w:rsidTr="003B6E1C">
        <w:tc>
          <w:tcPr>
            <w:tcW w:w="1809"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Классы</w:t>
            </w:r>
          </w:p>
        </w:tc>
        <w:tc>
          <w:tcPr>
            <w:tcW w:w="3402"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Показатель удовлетворенности</w:t>
            </w:r>
          </w:p>
        </w:tc>
        <w:tc>
          <w:tcPr>
            <w:tcW w:w="4360"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Степень</w:t>
            </w:r>
          </w:p>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удовлетворенности</w:t>
            </w:r>
          </w:p>
        </w:tc>
      </w:tr>
      <w:tr w:rsidR="003B6E1C" w:rsidRPr="00C30D31" w:rsidTr="003B6E1C">
        <w:tc>
          <w:tcPr>
            <w:tcW w:w="1809"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lastRenderedPageBreak/>
              <w:t>1-е</w:t>
            </w:r>
          </w:p>
        </w:tc>
        <w:tc>
          <w:tcPr>
            <w:tcW w:w="3402"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3</w:t>
            </w:r>
            <w:r w:rsidRPr="00C30D31">
              <w:rPr>
                <w:rFonts w:ascii="Times New Roman" w:eastAsia="Times New Roman" w:hAnsi="Times New Roman" w:cs="Times New Roman"/>
                <w:lang w:val="en-US" w:eastAsia="en-US"/>
              </w:rPr>
              <w:t>.2</w:t>
            </w:r>
          </w:p>
        </w:tc>
        <w:tc>
          <w:tcPr>
            <w:tcW w:w="4360"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Высокая</w:t>
            </w:r>
          </w:p>
        </w:tc>
      </w:tr>
      <w:tr w:rsidR="003B6E1C" w:rsidRPr="00C30D31" w:rsidTr="003B6E1C">
        <w:tc>
          <w:tcPr>
            <w:tcW w:w="1809"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2-е</w:t>
            </w:r>
          </w:p>
        </w:tc>
        <w:tc>
          <w:tcPr>
            <w:tcW w:w="3402"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3.</w:t>
            </w:r>
            <w:r w:rsidRPr="00C30D31">
              <w:rPr>
                <w:rFonts w:ascii="Times New Roman" w:eastAsia="Times New Roman" w:hAnsi="Times New Roman" w:cs="Times New Roman"/>
                <w:lang w:val="en-US" w:eastAsia="en-US"/>
              </w:rPr>
              <w:t>3</w:t>
            </w:r>
          </w:p>
        </w:tc>
        <w:tc>
          <w:tcPr>
            <w:tcW w:w="4360"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Высокая </w:t>
            </w:r>
          </w:p>
        </w:tc>
      </w:tr>
      <w:tr w:rsidR="003B6E1C" w:rsidRPr="00C30D31" w:rsidTr="003B6E1C">
        <w:tc>
          <w:tcPr>
            <w:tcW w:w="1809"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3-е</w:t>
            </w:r>
          </w:p>
        </w:tc>
        <w:tc>
          <w:tcPr>
            <w:tcW w:w="3402"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3.</w:t>
            </w:r>
            <w:r w:rsidRPr="00C30D31">
              <w:rPr>
                <w:rFonts w:ascii="Times New Roman" w:eastAsia="Times New Roman" w:hAnsi="Times New Roman" w:cs="Times New Roman"/>
                <w:lang w:val="en-US" w:eastAsia="en-US"/>
              </w:rPr>
              <w:t>5</w:t>
            </w:r>
          </w:p>
        </w:tc>
        <w:tc>
          <w:tcPr>
            <w:tcW w:w="4360"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Высокая </w:t>
            </w:r>
          </w:p>
        </w:tc>
      </w:tr>
      <w:tr w:rsidR="003B6E1C" w:rsidRPr="00C30D31" w:rsidTr="003B6E1C">
        <w:tc>
          <w:tcPr>
            <w:tcW w:w="1809"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4-е</w:t>
            </w:r>
          </w:p>
        </w:tc>
        <w:tc>
          <w:tcPr>
            <w:tcW w:w="3402"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3.</w:t>
            </w:r>
            <w:r w:rsidRPr="00C30D31">
              <w:rPr>
                <w:rFonts w:ascii="Times New Roman" w:eastAsia="Times New Roman" w:hAnsi="Times New Roman" w:cs="Times New Roman"/>
                <w:lang w:val="en-US" w:eastAsia="en-US"/>
              </w:rPr>
              <w:t>6</w:t>
            </w:r>
          </w:p>
        </w:tc>
        <w:tc>
          <w:tcPr>
            <w:tcW w:w="4360"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Высокая </w:t>
            </w:r>
          </w:p>
        </w:tc>
      </w:tr>
    </w:tbl>
    <w:p w:rsidR="003B6E1C" w:rsidRPr="00C30D31" w:rsidRDefault="003B6E1C" w:rsidP="003B6E1C">
      <w:pPr>
        <w:rPr>
          <w:rFonts w:ascii="Times New Roman" w:eastAsia="Times New Roman" w:hAnsi="Times New Roman" w:cs="Times New Roman"/>
        </w:rPr>
      </w:pPr>
    </w:p>
    <w:p w:rsidR="003B6E1C" w:rsidRPr="00C30D31" w:rsidRDefault="003B6E1C" w:rsidP="003B6E1C">
      <w:pPr>
        <w:rPr>
          <w:rFonts w:ascii="Times New Roman" w:eastAsia="Times New Roman" w:hAnsi="Times New Roman" w:cs="Times New Roman"/>
        </w:rPr>
      </w:pPr>
      <w:r w:rsidRPr="00C30D31">
        <w:rPr>
          <w:rFonts w:ascii="Times New Roman" w:eastAsia="Times New Roman" w:hAnsi="Times New Roman" w:cs="Times New Roman"/>
          <w:b/>
        </w:rPr>
        <w:t xml:space="preserve">Выводы: </w:t>
      </w:r>
      <w:r w:rsidRPr="00C30D31">
        <w:rPr>
          <w:rFonts w:ascii="Times New Roman" w:eastAsia="Times New Roman" w:hAnsi="Times New Roman" w:cs="Times New Roman"/>
          <w:bCs/>
        </w:rPr>
        <w:t>р</w:t>
      </w:r>
      <w:r w:rsidRPr="00C30D31">
        <w:rPr>
          <w:rFonts w:ascii="Times New Roman" w:eastAsia="Times New Roman" w:hAnsi="Times New Roman" w:cs="Times New Roman"/>
        </w:rPr>
        <w:t>езультаты анкетирования показали высокий уровень удовлетворённости роди</w:t>
      </w:r>
      <w:r w:rsidRPr="00C30D31">
        <w:rPr>
          <w:rFonts w:ascii="Times New Roman" w:eastAsia="Times New Roman" w:hAnsi="Times New Roman" w:cs="Times New Roman"/>
        </w:rPr>
        <w:softHyphen/>
        <w:t>телей работой Начальной школы.</w:t>
      </w:r>
    </w:p>
    <w:p w:rsidR="003B6E1C" w:rsidRPr="00C30D31" w:rsidRDefault="003B6E1C" w:rsidP="003B6E1C">
      <w:pPr>
        <w:rPr>
          <w:rFonts w:ascii="Times New Roman" w:eastAsia="Times New Roman" w:hAnsi="Times New Roman" w:cs="Times New Roman"/>
        </w:rPr>
      </w:pPr>
      <w:r w:rsidRPr="00C30D31">
        <w:rPr>
          <w:rFonts w:ascii="Times New Roman" w:eastAsia="Times New Roman" w:hAnsi="Times New Roman" w:cs="Times New Roman"/>
          <w:b/>
        </w:rPr>
        <w:t xml:space="preserve">Рекомендации: </w:t>
      </w:r>
      <w:r w:rsidRPr="00C30D31">
        <w:rPr>
          <w:rFonts w:ascii="Times New Roman" w:eastAsia="Times New Roman" w:hAnsi="Times New Roman" w:cs="Times New Roman"/>
          <w:bCs/>
        </w:rPr>
        <w:t>не</w:t>
      </w:r>
      <w:r w:rsidRPr="00C30D31">
        <w:rPr>
          <w:rFonts w:ascii="Times New Roman" w:eastAsia="Times New Roman" w:hAnsi="Times New Roman" w:cs="Times New Roman"/>
        </w:rPr>
        <w:t xml:space="preserve">обходимо усилить работу по следующим сторонам жизнедеятельности Начальной школы: </w:t>
      </w:r>
    </w:p>
    <w:p w:rsidR="003B6E1C" w:rsidRPr="00C30D31" w:rsidRDefault="003B6E1C" w:rsidP="00676A72">
      <w:pPr>
        <w:numPr>
          <w:ilvl w:val="0"/>
          <w:numId w:val="16"/>
        </w:numPr>
        <w:rPr>
          <w:rFonts w:ascii="Times New Roman" w:eastAsia="Times New Roman" w:hAnsi="Times New Roman" w:cs="Times New Roman"/>
        </w:rPr>
      </w:pPr>
      <w:r w:rsidRPr="00C30D31">
        <w:rPr>
          <w:rFonts w:ascii="Times New Roman" w:eastAsia="Times New Roman" w:hAnsi="Times New Roman" w:cs="Times New Roman"/>
        </w:rPr>
        <w:t xml:space="preserve">продолжить работу по привлечению родителей к участию в образовательном процессе; </w:t>
      </w:r>
    </w:p>
    <w:p w:rsidR="003B6E1C" w:rsidRPr="00C30D31" w:rsidRDefault="003B6E1C" w:rsidP="00676A72">
      <w:pPr>
        <w:numPr>
          <w:ilvl w:val="0"/>
          <w:numId w:val="16"/>
        </w:numPr>
        <w:rPr>
          <w:rFonts w:ascii="Times New Roman" w:eastAsia="Times New Roman" w:hAnsi="Times New Roman" w:cs="Times New Roman"/>
        </w:rPr>
      </w:pPr>
      <w:r w:rsidRPr="00C30D31">
        <w:rPr>
          <w:rFonts w:ascii="Times New Roman" w:eastAsia="Times New Roman" w:hAnsi="Times New Roman" w:cs="Times New Roman"/>
        </w:rPr>
        <w:t>привлекать родителей к использованию электронных ресурсов для более активного взаимодействия между участниками образовательного процесса.</w:t>
      </w:r>
    </w:p>
    <w:p w:rsidR="003B6E1C" w:rsidRPr="00C30D31" w:rsidRDefault="003B6E1C" w:rsidP="003B6E1C">
      <w:pPr>
        <w:rPr>
          <w:rFonts w:ascii="Times New Roman" w:hAnsi="Times New Roman" w:cs="Times New Roman"/>
        </w:rPr>
      </w:pPr>
    </w:p>
    <w:p w:rsidR="003B6E1C" w:rsidRPr="00C30D31" w:rsidRDefault="003B6E1C" w:rsidP="003B6E1C">
      <w:pPr>
        <w:keepNext/>
        <w:keepLines/>
        <w:ind w:left="360" w:hanging="360"/>
        <w:outlineLvl w:val="2"/>
        <w:rPr>
          <w:rFonts w:ascii="Times New Roman" w:eastAsia="Times New Roman" w:hAnsi="Times New Roman" w:cs="Times New Roman"/>
          <w:b/>
          <w:bCs/>
        </w:rPr>
      </w:pPr>
      <w:bookmarkStart w:id="4" w:name="bookmark18"/>
      <w:r w:rsidRPr="00C30D31">
        <w:rPr>
          <w:rFonts w:ascii="Times New Roman" w:eastAsia="Times New Roman" w:hAnsi="Times New Roman" w:cs="Times New Roman"/>
          <w:b/>
          <w:bCs/>
        </w:rPr>
        <w:t xml:space="preserve">Раздел 2. </w:t>
      </w:r>
    </w:p>
    <w:p w:rsidR="003B6E1C" w:rsidRPr="00C30D31" w:rsidRDefault="003B6E1C" w:rsidP="003B6E1C">
      <w:pPr>
        <w:keepNext/>
        <w:keepLines/>
        <w:ind w:left="360" w:hanging="360"/>
        <w:outlineLvl w:val="2"/>
        <w:rPr>
          <w:rFonts w:ascii="Times New Roman" w:eastAsia="Times New Roman" w:hAnsi="Times New Roman" w:cs="Times New Roman"/>
          <w:b/>
          <w:bCs/>
        </w:rPr>
      </w:pPr>
      <w:r w:rsidRPr="00C30D31">
        <w:rPr>
          <w:rFonts w:ascii="Times New Roman" w:eastAsia="Times New Roman" w:hAnsi="Times New Roman" w:cs="Times New Roman"/>
          <w:b/>
          <w:bCs/>
        </w:rPr>
        <w:t>Реализация программы качества образования.</w:t>
      </w:r>
    </w:p>
    <w:bookmarkEnd w:id="4"/>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В Начальной  школе сформирована система мониторинга, целью которой является отслеживание и анализ результатов качества обучения. Для системы оценки качества обучения используются следующие показатели:</w:t>
      </w:r>
    </w:p>
    <w:p w:rsidR="003B6E1C" w:rsidRPr="00C30D31" w:rsidRDefault="003B6E1C" w:rsidP="00676A72">
      <w:pPr>
        <w:pStyle w:val="aa"/>
        <w:numPr>
          <w:ilvl w:val="0"/>
          <w:numId w:val="16"/>
        </w:numPr>
      </w:pPr>
      <w:r w:rsidRPr="00C30D31">
        <w:t>уровень результатов обучения (технология мониторинга - посещение уроков, административные контрольные работы, сравнительный анализ);</w:t>
      </w:r>
    </w:p>
    <w:p w:rsidR="003B6E1C" w:rsidRPr="00C30D31" w:rsidRDefault="003B6E1C" w:rsidP="00676A72">
      <w:pPr>
        <w:pStyle w:val="aa"/>
        <w:numPr>
          <w:ilvl w:val="0"/>
          <w:numId w:val="16"/>
        </w:numPr>
      </w:pPr>
      <w:r w:rsidRPr="00C30D31">
        <w:t>качество знаний учащихся (олимпиады, конкурсы, сравнительный анализ итогов года по предметам с результатами прошлых лет);</w:t>
      </w:r>
    </w:p>
    <w:p w:rsidR="003B6E1C" w:rsidRPr="00C30D31" w:rsidRDefault="003B6E1C" w:rsidP="00676A72">
      <w:pPr>
        <w:pStyle w:val="aa"/>
        <w:numPr>
          <w:ilvl w:val="0"/>
          <w:numId w:val="16"/>
        </w:numPr>
      </w:pPr>
      <w:r w:rsidRPr="00C30D31">
        <w:t>степень готовности выпускников начальной школы к обучению на второй ступени обучения (посещение уроков, административные контрольные работы, собеседование);</w:t>
      </w:r>
    </w:p>
    <w:p w:rsidR="003B6E1C" w:rsidRPr="00C30D31" w:rsidRDefault="003B6E1C" w:rsidP="003B6E1C">
      <w:pPr>
        <w:pStyle w:val="aa"/>
        <w:jc w:val="both"/>
      </w:pPr>
      <w:r w:rsidRPr="00C30D31">
        <w:t xml:space="preserve">В течение года проводится мониторинг уровня результатов </w:t>
      </w:r>
      <w:proofErr w:type="gramStart"/>
      <w:r w:rsidRPr="00C30D31">
        <w:t>обучения по предметам</w:t>
      </w:r>
      <w:proofErr w:type="gramEnd"/>
      <w:r w:rsidRPr="00C30D31">
        <w:t xml:space="preserve"> в виде административных контрольных работ:</w:t>
      </w:r>
    </w:p>
    <w:p w:rsidR="003B6E1C" w:rsidRPr="00C30D31" w:rsidRDefault="003B6E1C" w:rsidP="00676A72">
      <w:pPr>
        <w:pStyle w:val="aa"/>
        <w:numPr>
          <w:ilvl w:val="0"/>
          <w:numId w:val="16"/>
        </w:numPr>
      </w:pPr>
      <w:r w:rsidRPr="00C30D31">
        <w:t>стартовый (входной сентябрь-октябрь) контроль, цель которого - определить степень устойчивости знаний, умений, навыков учащихся;</w:t>
      </w:r>
    </w:p>
    <w:p w:rsidR="003B6E1C" w:rsidRPr="00C30D31" w:rsidRDefault="003B6E1C" w:rsidP="00676A72">
      <w:pPr>
        <w:pStyle w:val="aa"/>
        <w:numPr>
          <w:ilvl w:val="0"/>
          <w:numId w:val="16"/>
        </w:numPr>
      </w:pPr>
      <w:r w:rsidRPr="00C30D31">
        <w:t xml:space="preserve">промежуточный (полугодовой) контроль, целью которого является отслеживание динамики </w:t>
      </w:r>
      <w:proofErr w:type="spellStart"/>
      <w:r w:rsidRPr="00C30D31">
        <w:t>обученности</w:t>
      </w:r>
      <w:proofErr w:type="spellEnd"/>
      <w:r w:rsidRPr="00C30D31">
        <w:t xml:space="preserve"> учащихся, коррекция деятельности учителя и учеников для предупреждения неуспеваемости;</w:t>
      </w:r>
    </w:p>
    <w:p w:rsidR="003B6E1C" w:rsidRPr="00C30D31" w:rsidRDefault="003B6E1C" w:rsidP="00676A72">
      <w:pPr>
        <w:pStyle w:val="aa"/>
        <w:numPr>
          <w:ilvl w:val="0"/>
          <w:numId w:val="16"/>
        </w:numPr>
      </w:pPr>
      <w:r w:rsidRPr="00C30D31">
        <w:t xml:space="preserve">итоговый (годовой) контроль, цель которых состоит в определении уровня </w:t>
      </w:r>
      <w:proofErr w:type="spellStart"/>
      <w:r w:rsidRPr="00C30D31">
        <w:t>сформированности</w:t>
      </w:r>
      <w:proofErr w:type="spellEnd"/>
      <w:r w:rsidRPr="00C30D31">
        <w:t xml:space="preserve"> ЗУН при переходе учащихся в следующий класс, отслеживание динамики их </w:t>
      </w:r>
      <w:proofErr w:type="spellStart"/>
      <w:r w:rsidRPr="00C30D31">
        <w:t>обученности</w:t>
      </w:r>
      <w:proofErr w:type="spellEnd"/>
      <w:r w:rsidRPr="00C30D31">
        <w:t xml:space="preserve">, выявление недостатков в работе, планировании </w:t>
      </w:r>
      <w:proofErr w:type="spellStart"/>
      <w:r w:rsidRPr="00C30D31">
        <w:t>внутришкольного</w:t>
      </w:r>
      <w:proofErr w:type="spellEnd"/>
      <w:r w:rsidRPr="00C30D31">
        <w:t xml:space="preserve"> контроля на следующий учебный год по предметам и классам, по которым получены неудовлетворительные результаты мониторинга.</w:t>
      </w:r>
    </w:p>
    <w:p w:rsidR="003B6E1C" w:rsidRPr="00C30D31" w:rsidRDefault="003B6E1C" w:rsidP="003B6E1C">
      <w:pPr>
        <w:pStyle w:val="aa"/>
        <w:ind w:hanging="720"/>
      </w:pPr>
      <w:r w:rsidRPr="00C30D31">
        <w:t>В целях обеспечения мониторинга качества образования были проведены все запланированные административные контрольные  работы.</w:t>
      </w:r>
    </w:p>
    <w:p w:rsidR="003B6E1C" w:rsidRPr="00C30D31" w:rsidRDefault="003B6E1C" w:rsidP="003B6E1C">
      <w:pPr>
        <w:rPr>
          <w:rFonts w:ascii="Times New Roman" w:hAnsi="Times New Roman" w:cs="Times New Roman"/>
        </w:rPr>
      </w:pPr>
    </w:p>
    <w:p w:rsidR="003B6E1C" w:rsidRPr="00C30D31" w:rsidRDefault="003B6E1C" w:rsidP="003B6E1C">
      <w:pPr>
        <w:pStyle w:val="aa"/>
        <w:keepNext/>
        <w:keepLines/>
        <w:tabs>
          <w:tab w:val="left" w:pos="1105"/>
        </w:tabs>
        <w:outlineLvl w:val="2"/>
        <w:rPr>
          <w:b/>
          <w:bCs/>
        </w:rPr>
      </w:pPr>
      <w:bookmarkStart w:id="5" w:name="bookmark19"/>
      <w:r w:rsidRPr="00C30D31">
        <w:rPr>
          <w:b/>
          <w:bCs/>
        </w:rPr>
        <w:t xml:space="preserve">2.1 Анализ промежуточной аттестации обучающихся </w:t>
      </w:r>
      <w:bookmarkEnd w:id="5"/>
      <w:r w:rsidRPr="00C30D31">
        <w:rPr>
          <w:b/>
          <w:bCs/>
        </w:rPr>
        <w:t xml:space="preserve"> 1-4 классов</w:t>
      </w:r>
    </w:p>
    <w:p w:rsidR="003B6E1C" w:rsidRPr="00C30D31" w:rsidRDefault="003B6E1C" w:rsidP="003B6E1C">
      <w:pPr>
        <w:jc w:val="both"/>
        <w:rPr>
          <w:rFonts w:ascii="Times New Roman" w:eastAsia="Times New Roman" w:hAnsi="Times New Roman" w:cs="Times New Roman"/>
        </w:rPr>
      </w:pPr>
      <w:r w:rsidRPr="00C30D31">
        <w:rPr>
          <w:rFonts w:ascii="Times New Roman" w:eastAsia="Times New Roman" w:hAnsi="Times New Roman" w:cs="Times New Roman"/>
        </w:rPr>
        <w:t xml:space="preserve">      Одним из главных статистических показателей работы являются результаты итогового контроля.</w:t>
      </w:r>
    </w:p>
    <w:p w:rsidR="003B6E1C" w:rsidRPr="00C30D31" w:rsidRDefault="003B6E1C" w:rsidP="003B6E1C">
      <w:pPr>
        <w:ind w:firstLine="360"/>
        <w:jc w:val="both"/>
        <w:rPr>
          <w:rFonts w:ascii="Times New Roman" w:eastAsia="Times New Roman" w:hAnsi="Times New Roman" w:cs="Times New Roman"/>
        </w:rPr>
      </w:pPr>
      <w:r w:rsidRPr="00C30D31">
        <w:rPr>
          <w:rFonts w:ascii="Times New Roman" w:eastAsia="Times New Roman" w:hAnsi="Times New Roman" w:cs="Times New Roman"/>
        </w:rPr>
        <w:t>Промежуточная аттестация проводилась во всех 2-4 классах по основным предметам учебного плана в форме контрольных работ, диктантов, проверки техники чтения.</w:t>
      </w:r>
    </w:p>
    <w:p w:rsidR="003B6E1C" w:rsidRPr="00C30D31" w:rsidRDefault="003B6E1C" w:rsidP="003B6E1C">
      <w:pPr>
        <w:ind w:firstLine="360"/>
        <w:jc w:val="both"/>
        <w:rPr>
          <w:rFonts w:ascii="Times New Roman" w:eastAsia="Times New Roman" w:hAnsi="Times New Roman" w:cs="Times New Roman"/>
        </w:rPr>
      </w:pPr>
      <w:r w:rsidRPr="00C30D31">
        <w:rPr>
          <w:rFonts w:ascii="Times New Roman" w:eastAsia="Times New Roman" w:hAnsi="Times New Roman" w:cs="Times New Roman"/>
        </w:rPr>
        <w:t xml:space="preserve">При проведении промежуточной аттестации учащихся школа </w:t>
      </w:r>
      <w:r w:rsidRPr="00C30D31">
        <w:rPr>
          <w:rFonts w:ascii="Times New Roman" w:eastAsia="Times New Roman" w:hAnsi="Times New Roman" w:cs="Times New Roman"/>
        </w:rPr>
        <w:lastRenderedPageBreak/>
        <w:t>руководствовалась Положением о системе оценок, формах, периодичности и порядке текущего контроля успеваемости и промежуточной аттестации, решением педагогического совета, где были утверждены предметы и формы промежуточной аттестации. Приказом директора было утверждено расписание промежуточной аттестации. Материалы для промежуточной аттестации разрабатывались учителями и рассматривались на школьных методических объединениях, согласовывались с заместителем директора и утверждались приказом директора. Промежуточная аттестация в целом показала удовлетворительные результаты в обучении учащихся.</w:t>
      </w:r>
    </w:p>
    <w:p w:rsidR="003B6E1C" w:rsidRPr="00C30D31" w:rsidRDefault="003B6E1C" w:rsidP="003B6E1C">
      <w:pPr>
        <w:ind w:firstLine="360"/>
        <w:jc w:val="both"/>
        <w:rPr>
          <w:rFonts w:ascii="Times New Roman" w:eastAsia="Times New Roman" w:hAnsi="Times New Roman" w:cs="Times New Roman"/>
        </w:rPr>
      </w:pPr>
    </w:p>
    <w:p w:rsidR="003B6E1C" w:rsidRPr="00C30D31" w:rsidRDefault="003B6E1C" w:rsidP="003B6E1C">
      <w:pPr>
        <w:jc w:val="both"/>
        <w:rPr>
          <w:rFonts w:ascii="Times New Roman" w:eastAsia="Times New Roman" w:hAnsi="Times New Roman" w:cs="Times New Roman"/>
          <w:b/>
          <w:bCs/>
        </w:rPr>
      </w:pPr>
      <w:r w:rsidRPr="00C30D31">
        <w:rPr>
          <w:rFonts w:ascii="Times New Roman" w:eastAsia="Times New Roman" w:hAnsi="Times New Roman" w:cs="Times New Roman"/>
          <w:b/>
          <w:bCs/>
        </w:rPr>
        <w:t xml:space="preserve">Результаты промежуточной аттестации по параллелям 1-4 классов приведены </w:t>
      </w:r>
      <w:proofErr w:type="gramStart"/>
      <w:r w:rsidRPr="00C30D31">
        <w:rPr>
          <w:rFonts w:ascii="Times New Roman" w:eastAsia="Times New Roman" w:hAnsi="Times New Roman" w:cs="Times New Roman"/>
          <w:b/>
          <w:bCs/>
        </w:rPr>
        <w:t>в</w:t>
      </w:r>
      <w:proofErr w:type="gramEnd"/>
    </w:p>
    <w:p w:rsidR="003B6E1C" w:rsidRPr="00C30D31" w:rsidRDefault="003B6E1C" w:rsidP="003B6E1C">
      <w:pPr>
        <w:jc w:val="both"/>
        <w:rPr>
          <w:rFonts w:ascii="Times New Roman" w:eastAsia="Times New Roman" w:hAnsi="Times New Roman" w:cs="Times New Roman"/>
          <w:b/>
          <w:bCs/>
          <w:u w:val="single"/>
        </w:rPr>
      </w:pPr>
      <w:r w:rsidRPr="00C30D31">
        <w:rPr>
          <w:rFonts w:ascii="Times New Roman" w:eastAsia="Times New Roman" w:hAnsi="Times New Roman" w:cs="Times New Roman"/>
          <w:b/>
          <w:bCs/>
          <w:u w:val="single"/>
        </w:rPr>
        <w:t>таблице:</w:t>
      </w:r>
    </w:p>
    <w:p w:rsidR="003B6E1C" w:rsidRPr="00C30D31" w:rsidRDefault="003B6E1C" w:rsidP="003B6E1C">
      <w:pPr>
        <w:jc w:val="both"/>
        <w:rPr>
          <w:rFonts w:ascii="Times New Roman" w:eastAsia="Times New Roman" w:hAnsi="Times New Roman" w:cs="Times New Roman"/>
          <w:b/>
          <w:bCs/>
          <w:u w:val="single"/>
        </w:rPr>
      </w:pPr>
    </w:p>
    <w:p w:rsidR="003B6E1C" w:rsidRPr="00C30D31" w:rsidRDefault="003B6E1C" w:rsidP="003B6E1C">
      <w:pPr>
        <w:jc w:val="both"/>
        <w:rPr>
          <w:rFonts w:ascii="Times New Roman" w:eastAsia="Times New Roman" w:hAnsi="Times New Roman" w:cs="Times New Roman"/>
          <w:u w:val="single"/>
        </w:rPr>
      </w:pPr>
    </w:p>
    <w:tbl>
      <w:tblPr>
        <w:tblW w:w="0" w:type="auto"/>
        <w:tblLayout w:type="fixed"/>
        <w:tblCellMar>
          <w:left w:w="10" w:type="dxa"/>
          <w:right w:w="10" w:type="dxa"/>
        </w:tblCellMar>
        <w:tblLook w:val="04A0" w:firstRow="1" w:lastRow="0" w:firstColumn="1" w:lastColumn="0" w:noHBand="0" w:noVBand="1"/>
      </w:tblPr>
      <w:tblGrid>
        <w:gridCol w:w="2981"/>
        <w:gridCol w:w="1133"/>
        <w:gridCol w:w="994"/>
        <w:gridCol w:w="989"/>
        <w:gridCol w:w="994"/>
        <w:gridCol w:w="994"/>
        <w:gridCol w:w="1013"/>
      </w:tblGrid>
      <w:tr w:rsidR="003B6E1C" w:rsidRPr="00C30D31" w:rsidTr="003B6E1C">
        <w:trPr>
          <w:trHeight w:val="398"/>
        </w:trPr>
        <w:tc>
          <w:tcPr>
            <w:tcW w:w="2981"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Предмет</w:t>
            </w:r>
          </w:p>
        </w:tc>
        <w:tc>
          <w:tcPr>
            <w:tcW w:w="3116" w:type="dxa"/>
            <w:gridSpan w:val="3"/>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Успеваемость%</w:t>
            </w:r>
          </w:p>
        </w:tc>
        <w:tc>
          <w:tcPr>
            <w:tcW w:w="3001" w:type="dxa"/>
            <w:gridSpan w:val="3"/>
            <w:tcBorders>
              <w:top w:val="single" w:sz="4" w:space="0" w:color="auto"/>
              <w:left w:val="single" w:sz="4" w:space="0" w:color="auto"/>
              <w:bottom w:val="nil"/>
              <w:right w:val="single" w:sz="4" w:space="0" w:color="auto"/>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Качество знаний%</w:t>
            </w:r>
          </w:p>
        </w:tc>
      </w:tr>
      <w:tr w:rsidR="003B6E1C" w:rsidRPr="00C30D31" w:rsidTr="003B6E1C">
        <w:trPr>
          <w:trHeight w:val="389"/>
        </w:trPr>
        <w:tc>
          <w:tcPr>
            <w:tcW w:w="2981" w:type="dxa"/>
            <w:tcBorders>
              <w:top w:val="single" w:sz="4" w:space="0" w:color="auto"/>
              <w:left w:val="single" w:sz="4" w:space="0" w:color="auto"/>
              <w:bottom w:val="nil"/>
              <w:right w:val="nil"/>
            </w:tcBorders>
            <w:shd w:val="clear" w:color="auto" w:fill="FFFFFF"/>
          </w:tcPr>
          <w:p w:rsidR="003B6E1C" w:rsidRPr="00C30D31" w:rsidRDefault="003B6E1C">
            <w:pPr>
              <w:spacing w:line="276" w:lineRule="auto"/>
              <w:rPr>
                <w:rFonts w:ascii="Times New Roman" w:hAnsi="Times New Roman" w:cs="Times New Roman"/>
                <w:lang w:eastAsia="en-US"/>
              </w:rPr>
            </w:pPr>
          </w:p>
        </w:tc>
        <w:tc>
          <w:tcPr>
            <w:tcW w:w="1133"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 классы</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 классы</w:t>
            </w:r>
          </w:p>
        </w:tc>
        <w:tc>
          <w:tcPr>
            <w:tcW w:w="989"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4 классы</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 классы</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 классы</w:t>
            </w:r>
          </w:p>
        </w:tc>
        <w:tc>
          <w:tcPr>
            <w:tcW w:w="1013" w:type="dxa"/>
            <w:tcBorders>
              <w:top w:val="single" w:sz="4" w:space="0" w:color="auto"/>
              <w:left w:val="single" w:sz="4" w:space="0" w:color="auto"/>
              <w:bottom w:val="nil"/>
              <w:right w:val="single" w:sz="4" w:space="0" w:color="auto"/>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4 классы</w:t>
            </w:r>
          </w:p>
        </w:tc>
      </w:tr>
      <w:tr w:rsidR="003B6E1C" w:rsidRPr="00C30D31" w:rsidTr="003B6E1C">
        <w:trPr>
          <w:trHeight w:val="485"/>
        </w:trPr>
        <w:tc>
          <w:tcPr>
            <w:tcW w:w="2981"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Русский язык</w:t>
            </w:r>
          </w:p>
        </w:tc>
        <w:tc>
          <w:tcPr>
            <w:tcW w:w="1133"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98</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100</w:t>
            </w:r>
          </w:p>
        </w:tc>
        <w:tc>
          <w:tcPr>
            <w:tcW w:w="989"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100</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59</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62</w:t>
            </w:r>
          </w:p>
        </w:tc>
        <w:tc>
          <w:tcPr>
            <w:tcW w:w="1013" w:type="dxa"/>
            <w:tcBorders>
              <w:top w:val="single" w:sz="4" w:space="0" w:color="auto"/>
              <w:left w:val="single" w:sz="4" w:space="0" w:color="auto"/>
              <w:bottom w:val="nil"/>
              <w:right w:val="single" w:sz="4" w:space="0" w:color="auto"/>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68</w:t>
            </w:r>
          </w:p>
        </w:tc>
      </w:tr>
      <w:tr w:rsidR="003B6E1C" w:rsidRPr="00C30D31" w:rsidTr="003B6E1C">
        <w:trPr>
          <w:trHeight w:val="389"/>
        </w:trPr>
        <w:tc>
          <w:tcPr>
            <w:tcW w:w="2981"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Математика</w:t>
            </w:r>
          </w:p>
        </w:tc>
        <w:tc>
          <w:tcPr>
            <w:tcW w:w="1133"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98</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100</w:t>
            </w:r>
          </w:p>
        </w:tc>
        <w:tc>
          <w:tcPr>
            <w:tcW w:w="989"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100</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59</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76</w:t>
            </w:r>
          </w:p>
        </w:tc>
        <w:tc>
          <w:tcPr>
            <w:tcW w:w="1013" w:type="dxa"/>
            <w:tcBorders>
              <w:top w:val="single" w:sz="4" w:space="0" w:color="auto"/>
              <w:left w:val="single" w:sz="4" w:space="0" w:color="auto"/>
              <w:bottom w:val="nil"/>
              <w:right w:val="single" w:sz="4" w:space="0" w:color="auto"/>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70</w:t>
            </w:r>
          </w:p>
        </w:tc>
      </w:tr>
      <w:tr w:rsidR="003B6E1C" w:rsidRPr="00C30D31" w:rsidTr="003B6E1C">
        <w:trPr>
          <w:trHeight w:val="394"/>
        </w:trPr>
        <w:tc>
          <w:tcPr>
            <w:tcW w:w="2981"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Литературное чтение</w:t>
            </w:r>
          </w:p>
        </w:tc>
        <w:tc>
          <w:tcPr>
            <w:tcW w:w="1133"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98</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100</w:t>
            </w:r>
          </w:p>
        </w:tc>
        <w:tc>
          <w:tcPr>
            <w:tcW w:w="989"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100</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8</w:t>
            </w:r>
            <w:r w:rsidRPr="00C30D31">
              <w:rPr>
                <w:rFonts w:ascii="Times New Roman" w:eastAsia="Times New Roman" w:hAnsi="Times New Roman" w:cs="Times New Roman"/>
                <w:lang w:val="en-US" w:eastAsia="en-US"/>
              </w:rPr>
              <w:t>4</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87</w:t>
            </w:r>
          </w:p>
        </w:tc>
        <w:tc>
          <w:tcPr>
            <w:tcW w:w="1013" w:type="dxa"/>
            <w:tcBorders>
              <w:top w:val="single" w:sz="4" w:space="0" w:color="auto"/>
              <w:left w:val="single" w:sz="4" w:space="0" w:color="auto"/>
              <w:bottom w:val="nil"/>
              <w:right w:val="single" w:sz="4" w:space="0" w:color="auto"/>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87</w:t>
            </w:r>
          </w:p>
        </w:tc>
      </w:tr>
      <w:tr w:rsidR="003B6E1C" w:rsidRPr="00C30D31" w:rsidTr="003B6E1C">
        <w:trPr>
          <w:trHeight w:val="389"/>
        </w:trPr>
        <w:tc>
          <w:tcPr>
            <w:tcW w:w="2981"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Окружающий мир</w:t>
            </w:r>
          </w:p>
        </w:tc>
        <w:tc>
          <w:tcPr>
            <w:tcW w:w="1133"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98</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100</w:t>
            </w:r>
          </w:p>
        </w:tc>
        <w:tc>
          <w:tcPr>
            <w:tcW w:w="989"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100</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77</w:t>
            </w:r>
          </w:p>
        </w:tc>
        <w:tc>
          <w:tcPr>
            <w:tcW w:w="994"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79</w:t>
            </w:r>
          </w:p>
        </w:tc>
        <w:tc>
          <w:tcPr>
            <w:tcW w:w="1013" w:type="dxa"/>
            <w:tcBorders>
              <w:top w:val="single" w:sz="4" w:space="0" w:color="auto"/>
              <w:left w:val="single" w:sz="4" w:space="0" w:color="auto"/>
              <w:bottom w:val="nil"/>
              <w:right w:val="single" w:sz="4" w:space="0" w:color="auto"/>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8</w:t>
            </w:r>
            <w:r w:rsidRPr="00C30D31">
              <w:rPr>
                <w:rFonts w:ascii="Times New Roman" w:eastAsia="Times New Roman" w:hAnsi="Times New Roman" w:cs="Times New Roman"/>
                <w:lang w:val="en-US" w:eastAsia="en-US"/>
              </w:rPr>
              <w:t>4</w:t>
            </w:r>
          </w:p>
        </w:tc>
      </w:tr>
      <w:tr w:rsidR="003B6E1C" w:rsidRPr="00C30D31" w:rsidTr="003B6E1C">
        <w:trPr>
          <w:trHeight w:val="394"/>
        </w:trPr>
        <w:tc>
          <w:tcPr>
            <w:tcW w:w="2981" w:type="dxa"/>
            <w:tcBorders>
              <w:top w:val="single" w:sz="4" w:space="0" w:color="auto"/>
              <w:left w:val="single" w:sz="4" w:space="0" w:color="auto"/>
              <w:bottom w:val="single" w:sz="4" w:space="0" w:color="auto"/>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Иностранный язык</w:t>
            </w:r>
          </w:p>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 (английский)</w:t>
            </w:r>
          </w:p>
        </w:tc>
        <w:tc>
          <w:tcPr>
            <w:tcW w:w="1133" w:type="dxa"/>
            <w:tcBorders>
              <w:top w:val="single" w:sz="4" w:space="0" w:color="auto"/>
              <w:left w:val="single" w:sz="4" w:space="0" w:color="auto"/>
              <w:bottom w:val="single" w:sz="4" w:space="0" w:color="auto"/>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98</w:t>
            </w:r>
          </w:p>
        </w:tc>
        <w:tc>
          <w:tcPr>
            <w:tcW w:w="994" w:type="dxa"/>
            <w:tcBorders>
              <w:top w:val="single" w:sz="4" w:space="0" w:color="auto"/>
              <w:left w:val="single" w:sz="4" w:space="0" w:color="auto"/>
              <w:bottom w:val="single" w:sz="4" w:space="0" w:color="auto"/>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100</w:t>
            </w:r>
          </w:p>
        </w:tc>
        <w:tc>
          <w:tcPr>
            <w:tcW w:w="989" w:type="dxa"/>
            <w:tcBorders>
              <w:top w:val="single" w:sz="4" w:space="0" w:color="auto"/>
              <w:left w:val="single" w:sz="4" w:space="0" w:color="auto"/>
              <w:bottom w:val="single" w:sz="4" w:space="0" w:color="auto"/>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100</w:t>
            </w:r>
          </w:p>
        </w:tc>
        <w:tc>
          <w:tcPr>
            <w:tcW w:w="994" w:type="dxa"/>
            <w:tcBorders>
              <w:top w:val="single" w:sz="4" w:space="0" w:color="auto"/>
              <w:left w:val="single" w:sz="4" w:space="0" w:color="auto"/>
              <w:bottom w:val="single" w:sz="4" w:space="0" w:color="auto"/>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73</w:t>
            </w:r>
          </w:p>
        </w:tc>
        <w:tc>
          <w:tcPr>
            <w:tcW w:w="994" w:type="dxa"/>
            <w:tcBorders>
              <w:top w:val="single" w:sz="4" w:space="0" w:color="auto"/>
              <w:left w:val="single" w:sz="4" w:space="0" w:color="auto"/>
              <w:bottom w:val="single" w:sz="4" w:space="0" w:color="auto"/>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66</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7</w:t>
            </w:r>
            <w:r w:rsidRPr="00C30D31">
              <w:rPr>
                <w:rFonts w:ascii="Times New Roman" w:eastAsia="Times New Roman" w:hAnsi="Times New Roman" w:cs="Times New Roman"/>
                <w:lang w:val="en-US" w:eastAsia="en-US"/>
              </w:rPr>
              <w:t>3</w:t>
            </w:r>
          </w:p>
        </w:tc>
      </w:tr>
    </w:tbl>
    <w:p w:rsidR="003B6E1C" w:rsidRPr="00C30D31" w:rsidRDefault="003B6E1C" w:rsidP="003B6E1C">
      <w:pPr>
        <w:ind w:firstLine="360"/>
        <w:rPr>
          <w:rFonts w:ascii="Times New Roman" w:eastAsia="Times New Roman" w:hAnsi="Times New Roman" w:cs="Times New Roman"/>
          <w:b/>
        </w:rPr>
      </w:pPr>
      <w:bookmarkStart w:id="6" w:name="bookmark20"/>
    </w:p>
    <w:p w:rsidR="003B6E1C" w:rsidRPr="00C30D31" w:rsidRDefault="003B6E1C" w:rsidP="003B6E1C">
      <w:pPr>
        <w:ind w:firstLine="360"/>
        <w:rPr>
          <w:rFonts w:ascii="Times New Roman" w:eastAsia="Times New Roman" w:hAnsi="Times New Roman" w:cs="Times New Roman"/>
          <w:b/>
        </w:rPr>
      </w:pPr>
      <w:r w:rsidRPr="00C30D31">
        <w:rPr>
          <w:rFonts w:ascii="Times New Roman" w:eastAsia="Times New Roman" w:hAnsi="Times New Roman" w:cs="Times New Roman"/>
          <w:b/>
        </w:rPr>
        <w:t>Выводы:</w:t>
      </w:r>
      <w:bookmarkEnd w:id="6"/>
    </w:p>
    <w:p w:rsidR="003B6E1C" w:rsidRPr="00C30D31" w:rsidRDefault="003B6E1C" w:rsidP="003B6E1C">
      <w:pPr>
        <w:tabs>
          <w:tab w:val="left" w:pos="860"/>
        </w:tabs>
        <w:jc w:val="both"/>
        <w:rPr>
          <w:rFonts w:ascii="Times New Roman" w:eastAsia="Times New Roman" w:hAnsi="Times New Roman" w:cs="Times New Roman"/>
        </w:rPr>
      </w:pPr>
      <w:r w:rsidRPr="00C30D31">
        <w:rPr>
          <w:rFonts w:ascii="Times New Roman" w:eastAsia="Times New Roman" w:hAnsi="Times New Roman" w:cs="Times New Roman"/>
        </w:rPr>
        <w:t xml:space="preserve"> промежуточная аттестация в целом показала удовлетворительные результаты в обучении уч-ся 2-4 классов. Уровень </w:t>
      </w:r>
      <w:proofErr w:type="spellStart"/>
      <w:r w:rsidRPr="00C30D31">
        <w:rPr>
          <w:rFonts w:ascii="Times New Roman" w:eastAsia="Times New Roman" w:hAnsi="Times New Roman" w:cs="Times New Roman"/>
        </w:rPr>
        <w:t>сформированности</w:t>
      </w:r>
      <w:proofErr w:type="spellEnd"/>
      <w:r w:rsidRPr="00C30D31">
        <w:rPr>
          <w:rFonts w:ascii="Times New Roman" w:eastAsia="Times New Roman" w:hAnsi="Times New Roman" w:cs="Times New Roman"/>
        </w:rPr>
        <w:t xml:space="preserve"> важнейших умений и навыков соответствует минимуму обязательного содержания программ по русскому языку, математике, окружающему миру, литературному чтению, английскому языку.</w:t>
      </w:r>
    </w:p>
    <w:p w:rsidR="003B6E1C" w:rsidRPr="00C30D31" w:rsidRDefault="003B6E1C" w:rsidP="003B6E1C">
      <w:pPr>
        <w:rPr>
          <w:rFonts w:ascii="Times New Roman" w:eastAsia="Times New Roman" w:hAnsi="Times New Roman" w:cs="Times New Roman"/>
        </w:rPr>
      </w:pPr>
      <w:r w:rsidRPr="00C30D31">
        <w:rPr>
          <w:rFonts w:ascii="Times New Roman" w:eastAsia="Times New Roman" w:hAnsi="Times New Roman" w:cs="Times New Roman"/>
          <w:b/>
        </w:rPr>
        <w:t xml:space="preserve">Рекомендации: </w:t>
      </w:r>
      <w:r w:rsidRPr="00C30D31">
        <w:rPr>
          <w:rFonts w:ascii="Times New Roman" w:eastAsia="Times New Roman" w:hAnsi="Times New Roman" w:cs="Times New Roman"/>
          <w:bCs/>
        </w:rPr>
        <w:t>р</w:t>
      </w:r>
      <w:r w:rsidRPr="00C30D31">
        <w:rPr>
          <w:rFonts w:ascii="Times New Roman" w:eastAsia="Times New Roman" w:hAnsi="Times New Roman" w:cs="Times New Roman"/>
        </w:rPr>
        <w:t>ассмотреть на заседании ШМО учителей начальных классов в 2023-2024 учебном году результаты промежуточной (годовой) аттестации учащихся во 2-4-х классах, учителям проанализировать данные результаты и наметить план ликвидации расхождения в результатах.</w:t>
      </w:r>
    </w:p>
    <w:p w:rsidR="003B6E1C" w:rsidRPr="00C30D31" w:rsidRDefault="003B6E1C" w:rsidP="003B6E1C">
      <w:pPr>
        <w:pStyle w:val="aa"/>
        <w:tabs>
          <w:tab w:val="left" w:pos="913"/>
        </w:tabs>
        <w:ind w:left="426"/>
      </w:pPr>
    </w:p>
    <w:p w:rsidR="003B6E1C" w:rsidRPr="00C30D31" w:rsidRDefault="003B6E1C" w:rsidP="003B6E1C">
      <w:pPr>
        <w:pStyle w:val="9"/>
        <w:tabs>
          <w:tab w:val="left" w:pos="1283"/>
        </w:tabs>
        <w:jc w:val="both"/>
        <w:rPr>
          <w:rFonts w:ascii="Times New Roman" w:hAnsi="Times New Roman" w:cs="Times New Roman"/>
        </w:rPr>
      </w:pPr>
      <w:r w:rsidRPr="00C30D31">
        <w:rPr>
          <w:rFonts w:ascii="Times New Roman" w:hAnsi="Times New Roman" w:cs="Times New Roman"/>
        </w:rPr>
        <w:t xml:space="preserve">2.1. Результаты </w:t>
      </w:r>
      <w:proofErr w:type="spellStart"/>
      <w:r w:rsidRPr="00C30D31">
        <w:rPr>
          <w:rFonts w:ascii="Times New Roman" w:hAnsi="Times New Roman" w:cs="Times New Roman"/>
        </w:rPr>
        <w:t>внутришкольного</w:t>
      </w:r>
      <w:proofErr w:type="spellEnd"/>
      <w:r w:rsidRPr="00C30D31">
        <w:rPr>
          <w:rFonts w:ascii="Times New Roman" w:hAnsi="Times New Roman" w:cs="Times New Roman"/>
        </w:rPr>
        <w:t xml:space="preserve"> мониторинга образовательных достижений. Подтверждение результатов </w:t>
      </w:r>
      <w:proofErr w:type="spellStart"/>
      <w:r w:rsidRPr="00C30D31">
        <w:rPr>
          <w:rFonts w:ascii="Times New Roman" w:hAnsi="Times New Roman" w:cs="Times New Roman"/>
        </w:rPr>
        <w:t>внутришкольного</w:t>
      </w:r>
      <w:proofErr w:type="spellEnd"/>
      <w:r w:rsidRPr="00C30D31">
        <w:rPr>
          <w:rFonts w:ascii="Times New Roman" w:hAnsi="Times New Roman" w:cs="Times New Roman"/>
        </w:rPr>
        <w:t xml:space="preserve"> мониторинга муниципальными или региональными мониторингами или федеральными государственным контролем качества образования</w:t>
      </w:r>
    </w:p>
    <w:p w:rsidR="003B6E1C" w:rsidRPr="00C30D31" w:rsidRDefault="003B6E1C" w:rsidP="003B6E1C">
      <w:pPr>
        <w:pStyle w:val="9"/>
        <w:tabs>
          <w:tab w:val="left" w:pos="1283"/>
        </w:tabs>
        <w:jc w:val="both"/>
        <w:rPr>
          <w:rFonts w:ascii="Times New Roman" w:hAnsi="Times New Roman" w:cs="Times New Roman"/>
        </w:rPr>
      </w:pP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На начальном уровне обучения обучалось 228 учащихся. Основное внимание уделялось развитию мотивации к учебной деятельности; ориентации на моральные нормы и их выполнение.</w:t>
      </w:r>
    </w:p>
    <w:p w:rsidR="003B6E1C" w:rsidRPr="00C30D31" w:rsidRDefault="003B6E1C" w:rsidP="003B6E1C">
      <w:pPr>
        <w:pStyle w:val="ae"/>
        <w:ind w:firstLine="360"/>
        <w:rPr>
          <w:rFonts w:ascii="Times New Roman" w:hAnsi="Times New Roman" w:cs="Times New Roman"/>
        </w:rPr>
      </w:pPr>
    </w:p>
    <w:p w:rsidR="003B6E1C" w:rsidRPr="00C30D31" w:rsidRDefault="003B6E1C" w:rsidP="003B6E1C">
      <w:pPr>
        <w:rPr>
          <w:rStyle w:val="af1"/>
          <w:rFonts w:eastAsiaTheme="minorHAnsi"/>
          <w:color w:val="auto"/>
          <w:sz w:val="24"/>
          <w:szCs w:val="24"/>
        </w:rPr>
      </w:pPr>
      <w:r w:rsidRPr="00C30D31">
        <w:rPr>
          <w:rStyle w:val="af1"/>
          <w:rFonts w:eastAsiaTheme="minorHAnsi"/>
          <w:color w:val="auto"/>
          <w:sz w:val="24"/>
          <w:szCs w:val="24"/>
        </w:rPr>
        <w:t>Качество знаний по предметам обучения, %.</w:t>
      </w:r>
    </w:p>
    <w:p w:rsidR="003B6E1C" w:rsidRPr="00C30D31" w:rsidRDefault="003B6E1C" w:rsidP="003B6E1C">
      <w:pPr>
        <w:rPr>
          <w:rStyle w:val="af1"/>
          <w:rFonts w:eastAsiaTheme="minorHAnsi"/>
          <w:color w:val="auto"/>
          <w:sz w:val="24"/>
          <w:szCs w:val="24"/>
        </w:rPr>
      </w:pPr>
    </w:p>
    <w:tbl>
      <w:tblPr>
        <w:tblStyle w:val="af4"/>
        <w:tblW w:w="0" w:type="auto"/>
        <w:tblInd w:w="0" w:type="dxa"/>
        <w:tblLook w:val="04A0" w:firstRow="1" w:lastRow="0" w:firstColumn="1" w:lastColumn="0" w:noHBand="0" w:noVBand="1"/>
      </w:tblPr>
      <w:tblGrid>
        <w:gridCol w:w="1712"/>
        <w:gridCol w:w="697"/>
        <w:gridCol w:w="815"/>
        <w:gridCol w:w="815"/>
        <w:gridCol w:w="815"/>
        <w:gridCol w:w="815"/>
        <w:gridCol w:w="815"/>
        <w:gridCol w:w="1004"/>
        <w:gridCol w:w="1037"/>
      </w:tblGrid>
      <w:tr w:rsidR="003B6E1C" w:rsidRPr="00C30D31" w:rsidTr="003B6E1C">
        <w:tc>
          <w:tcPr>
            <w:tcW w:w="1737"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Style w:val="af0"/>
                <w:rFonts w:eastAsiaTheme="minorHAnsi"/>
                <w:color w:val="auto"/>
                <w:sz w:val="24"/>
                <w:szCs w:val="24"/>
                <w:lang w:eastAsia="en-US"/>
              </w:rPr>
              <w:t>Предметы</w:t>
            </w:r>
          </w:p>
        </w:tc>
        <w:tc>
          <w:tcPr>
            <w:tcW w:w="769"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2А</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2Б</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3А</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3Б</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3В</w:t>
            </w:r>
          </w:p>
        </w:tc>
        <w:tc>
          <w:tcPr>
            <w:tcW w:w="884"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4А</w:t>
            </w:r>
          </w:p>
        </w:tc>
        <w:tc>
          <w:tcPr>
            <w:tcW w:w="1145"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4Б</w:t>
            </w:r>
          </w:p>
        </w:tc>
        <w:tc>
          <w:tcPr>
            <w:tcW w:w="1190" w:type="dxa"/>
            <w:tcBorders>
              <w:top w:val="single" w:sz="4" w:space="0" w:color="auto"/>
              <w:left w:val="single" w:sz="4" w:space="0" w:color="auto"/>
              <w:bottom w:val="single" w:sz="4" w:space="0" w:color="auto"/>
              <w:right w:val="single" w:sz="4" w:space="0" w:color="auto"/>
            </w:tcBorders>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4В</w:t>
            </w:r>
          </w:p>
          <w:p w:rsidR="003B6E1C" w:rsidRPr="00C30D31" w:rsidRDefault="003B6E1C">
            <w:pPr>
              <w:rPr>
                <w:rFonts w:ascii="Times New Roman" w:hAnsi="Times New Roman" w:cs="Times New Roman"/>
                <w:lang w:eastAsia="en-US"/>
              </w:rPr>
            </w:pPr>
          </w:p>
        </w:tc>
      </w:tr>
      <w:tr w:rsidR="003B6E1C" w:rsidRPr="00C30D31" w:rsidTr="003B6E1C">
        <w:tc>
          <w:tcPr>
            <w:tcW w:w="1737"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Style w:val="af0"/>
                <w:rFonts w:eastAsiaTheme="minorHAnsi"/>
                <w:color w:val="auto"/>
                <w:sz w:val="24"/>
                <w:szCs w:val="24"/>
                <w:lang w:eastAsia="en-US"/>
              </w:rPr>
              <w:t>Русский язык</w:t>
            </w:r>
          </w:p>
        </w:tc>
        <w:tc>
          <w:tcPr>
            <w:tcW w:w="769"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68</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50</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57.9</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69.6</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57.1</w:t>
            </w:r>
          </w:p>
        </w:tc>
        <w:tc>
          <w:tcPr>
            <w:tcW w:w="884"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64.7</w:t>
            </w:r>
          </w:p>
        </w:tc>
        <w:tc>
          <w:tcPr>
            <w:tcW w:w="1145"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66.7</w:t>
            </w:r>
          </w:p>
        </w:tc>
        <w:tc>
          <w:tcPr>
            <w:tcW w:w="1190"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71.4</w:t>
            </w:r>
          </w:p>
        </w:tc>
      </w:tr>
      <w:tr w:rsidR="003B6E1C" w:rsidRPr="00C30D31" w:rsidTr="003B6E1C">
        <w:trPr>
          <w:trHeight w:val="165"/>
        </w:trPr>
        <w:tc>
          <w:tcPr>
            <w:tcW w:w="1737"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Style w:val="af0"/>
                <w:rFonts w:eastAsiaTheme="minorHAnsi"/>
                <w:color w:val="auto"/>
                <w:sz w:val="24"/>
                <w:szCs w:val="24"/>
                <w:lang w:eastAsia="en-US"/>
              </w:rPr>
              <w:t>Математика</w:t>
            </w:r>
          </w:p>
        </w:tc>
        <w:tc>
          <w:tcPr>
            <w:tcW w:w="769"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60</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58.3</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73.7</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78.3</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76.2</w:t>
            </w:r>
          </w:p>
        </w:tc>
        <w:tc>
          <w:tcPr>
            <w:tcW w:w="884"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70.6</w:t>
            </w:r>
          </w:p>
        </w:tc>
        <w:tc>
          <w:tcPr>
            <w:tcW w:w="1145"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66.7</w:t>
            </w:r>
          </w:p>
        </w:tc>
        <w:tc>
          <w:tcPr>
            <w:tcW w:w="1190"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71.4</w:t>
            </w:r>
          </w:p>
        </w:tc>
      </w:tr>
      <w:tr w:rsidR="003B6E1C" w:rsidRPr="00C30D31" w:rsidTr="003B6E1C">
        <w:tc>
          <w:tcPr>
            <w:tcW w:w="1737"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Style w:val="af0"/>
                <w:rFonts w:eastAsiaTheme="minorHAnsi"/>
                <w:color w:val="auto"/>
                <w:sz w:val="24"/>
                <w:szCs w:val="24"/>
                <w:lang w:eastAsia="en-US"/>
              </w:rPr>
              <w:t xml:space="preserve">Литературное </w:t>
            </w:r>
            <w:r w:rsidRPr="00C30D31">
              <w:rPr>
                <w:rStyle w:val="af0"/>
                <w:rFonts w:eastAsiaTheme="minorHAnsi"/>
                <w:color w:val="auto"/>
                <w:sz w:val="24"/>
                <w:szCs w:val="24"/>
                <w:lang w:eastAsia="en-US"/>
              </w:rPr>
              <w:lastRenderedPageBreak/>
              <w:t>чтение</w:t>
            </w:r>
          </w:p>
        </w:tc>
        <w:tc>
          <w:tcPr>
            <w:tcW w:w="769"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lastRenderedPageBreak/>
              <w:t>84</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83.3</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84.2</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91.3</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90.5</w:t>
            </w:r>
          </w:p>
        </w:tc>
        <w:tc>
          <w:tcPr>
            <w:tcW w:w="884"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88.2</w:t>
            </w:r>
          </w:p>
        </w:tc>
        <w:tc>
          <w:tcPr>
            <w:tcW w:w="1145"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94.4</w:t>
            </w:r>
          </w:p>
        </w:tc>
        <w:tc>
          <w:tcPr>
            <w:tcW w:w="1190"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78.6</w:t>
            </w:r>
          </w:p>
        </w:tc>
      </w:tr>
      <w:tr w:rsidR="003B6E1C" w:rsidRPr="00C30D31" w:rsidTr="003B6E1C">
        <w:tc>
          <w:tcPr>
            <w:tcW w:w="1737"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Style w:val="af0"/>
                <w:rFonts w:eastAsiaTheme="minorHAnsi"/>
                <w:color w:val="auto"/>
                <w:sz w:val="24"/>
                <w:szCs w:val="24"/>
                <w:lang w:eastAsia="en-US"/>
              </w:rPr>
              <w:lastRenderedPageBreak/>
              <w:t>Окружающий мир</w:t>
            </w:r>
          </w:p>
        </w:tc>
        <w:tc>
          <w:tcPr>
            <w:tcW w:w="769"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84</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70.8</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73.7</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73.9</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90.5</w:t>
            </w:r>
          </w:p>
        </w:tc>
        <w:tc>
          <w:tcPr>
            <w:tcW w:w="884"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76.5</w:t>
            </w:r>
          </w:p>
        </w:tc>
        <w:tc>
          <w:tcPr>
            <w:tcW w:w="1145"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88.9</w:t>
            </w:r>
          </w:p>
        </w:tc>
        <w:tc>
          <w:tcPr>
            <w:tcW w:w="1190"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85.7</w:t>
            </w:r>
          </w:p>
        </w:tc>
      </w:tr>
      <w:tr w:rsidR="003B6E1C" w:rsidRPr="00C30D31" w:rsidTr="003B6E1C">
        <w:tc>
          <w:tcPr>
            <w:tcW w:w="1737"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Style w:val="af0"/>
                <w:rFonts w:eastAsiaTheme="minorHAnsi"/>
                <w:color w:val="auto"/>
                <w:sz w:val="24"/>
                <w:szCs w:val="24"/>
              </w:rPr>
            </w:pPr>
            <w:r w:rsidRPr="00C30D31">
              <w:rPr>
                <w:rStyle w:val="af0"/>
                <w:rFonts w:eastAsiaTheme="minorHAnsi"/>
                <w:color w:val="auto"/>
                <w:sz w:val="24"/>
                <w:szCs w:val="24"/>
                <w:lang w:eastAsia="en-US"/>
              </w:rPr>
              <w:t>Иностранный</w:t>
            </w:r>
          </w:p>
          <w:p w:rsidR="003B6E1C" w:rsidRPr="00C30D31" w:rsidRDefault="003B6E1C">
            <w:pPr>
              <w:rPr>
                <w:rStyle w:val="af0"/>
                <w:rFonts w:eastAsiaTheme="minorHAnsi"/>
                <w:color w:val="auto"/>
                <w:sz w:val="24"/>
                <w:szCs w:val="24"/>
                <w:lang w:eastAsia="en-US"/>
              </w:rPr>
            </w:pPr>
            <w:r w:rsidRPr="00C30D31">
              <w:rPr>
                <w:rStyle w:val="af0"/>
                <w:rFonts w:eastAsiaTheme="minorHAnsi"/>
                <w:color w:val="auto"/>
                <w:sz w:val="24"/>
                <w:szCs w:val="24"/>
                <w:lang w:eastAsia="en-US"/>
              </w:rPr>
              <w:t>язык</w:t>
            </w:r>
          </w:p>
          <w:p w:rsidR="003B6E1C" w:rsidRPr="00C30D31" w:rsidRDefault="003B6E1C">
            <w:pPr>
              <w:rPr>
                <w:rStyle w:val="af0"/>
                <w:rFonts w:eastAsiaTheme="minorHAnsi"/>
                <w:color w:val="auto"/>
                <w:sz w:val="24"/>
                <w:szCs w:val="24"/>
                <w:lang w:eastAsia="en-US"/>
              </w:rPr>
            </w:pPr>
            <w:r w:rsidRPr="00C30D31">
              <w:rPr>
                <w:rStyle w:val="af0"/>
                <w:rFonts w:eastAsiaTheme="minorHAnsi"/>
                <w:color w:val="auto"/>
                <w:sz w:val="24"/>
                <w:szCs w:val="24"/>
                <w:lang w:eastAsia="en-US"/>
              </w:rPr>
              <w:t>(английский)</w:t>
            </w:r>
          </w:p>
        </w:tc>
        <w:tc>
          <w:tcPr>
            <w:tcW w:w="769"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84</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62.5</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70.6</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72.7</w:t>
            </w:r>
          </w:p>
        </w:tc>
        <w:tc>
          <w:tcPr>
            <w:tcW w:w="88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55</w:t>
            </w:r>
          </w:p>
        </w:tc>
        <w:tc>
          <w:tcPr>
            <w:tcW w:w="884"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70.6</w:t>
            </w:r>
          </w:p>
        </w:tc>
        <w:tc>
          <w:tcPr>
            <w:tcW w:w="1145"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77.8</w:t>
            </w:r>
          </w:p>
        </w:tc>
        <w:tc>
          <w:tcPr>
            <w:tcW w:w="1190"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71.4</w:t>
            </w:r>
          </w:p>
        </w:tc>
      </w:tr>
    </w:tbl>
    <w:p w:rsidR="003B6E1C" w:rsidRPr="00C30D31" w:rsidRDefault="003B6E1C" w:rsidP="003B6E1C">
      <w:pPr>
        <w:rPr>
          <w:rFonts w:ascii="Times New Roman" w:hAnsi="Times New Roman" w:cs="Times New Roman"/>
        </w:rPr>
      </w:pPr>
    </w:p>
    <w:p w:rsidR="003B6E1C" w:rsidRPr="00C30D31" w:rsidRDefault="003B6E1C" w:rsidP="003B6E1C">
      <w:pPr>
        <w:pStyle w:val="ae"/>
        <w:ind w:firstLine="360"/>
        <w:rPr>
          <w:rFonts w:ascii="Times New Roman" w:hAnsi="Times New Roman" w:cs="Times New Roman"/>
        </w:rPr>
      </w:pPr>
      <w:r w:rsidRPr="00C30D31">
        <w:rPr>
          <w:rFonts w:ascii="Times New Roman" w:hAnsi="Times New Roman" w:cs="Times New Roman"/>
        </w:rPr>
        <w:t xml:space="preserve">В течение учебного года проводился регулярный  контроль над формированием навыков чтения. Большинство учащиеся читают осознанно, понимают смысл </w:t>
      </w:r>
      <w:proofErr w:type="gramStart"/>
      <w:r w:rsidRPr="00C30D31">
        <w:rPr>
          <w:rFonts w:ascii="Times New Roman" w:hAnsi="Times New Roman" w:cs="Times New Roman"/>
        </w:rPr>
        <w:t>прочитанного</w:t>
      </w:r>
      <w:proofErr w:type="gramEnd"/>
      <w:r w:rsidRPr="00C30D31">
        <w:rPr>
          <w:rFonts w:ascii="Times New Roman" w:hAnsi="Times New Roman" w:cs="Times New Roman"/>
        </w:rPr>
        <w:t xml:space="preserve">, соблюдают интонацию. Результаты </w:t>
      </w:r>
      <w:proofErr w:type="spellStart"/>
      <w:r w:rsidRPr="00C30D31">
        <w:rPr>
          <w:rFonts w:ascii="Times New Roman" w:hAnsi="Times New Roman" w:cs="Times New Roman"/>
        </w:rPr>
        <w:t>обученности</w:t>
      </w:r>
      <w:proofErr w:type="spellEnd"/>
      <w:r w:rsidRPr="00C30D31">
        <w:rPr>
          <w:rFonts w:ascii="Times New Roman" w:hAnsi="Times New Roman" w:cs="Times New Roman"/>
        </w:rPr>
        <w:t xml:space="preserve"> у большинства учащихся стабильны.</w:t>
      </w:r>
    </w:p>
    <w:p w:rsidR="003B6E1C" w:rsidRPr="00C30D31" w:rsidRDefault="003B6E1C" w:rsidP="003B6E1C">
      <w:pPr>
        <w:pStyle w:val="ae"/>
        <w:ind w:leftChars="109" w:left="1541" w:hangingChars="531" w:hanging="1279"/>
        <w:rPr>
          <w:rFonts w:ascii="Times New Roman" w:hAnsi="Times New Roman" w:cs="Times New Roman"/>
          <w:b/>
        </w:rPr>
      </w:pPr>
      <w:r w:rsidRPr="00C30D31">
        <w:rPr>
          <w:rFonts w:ascii="Times New Roman" w:hAnsi="Times New Roman" w:cs="Times New Roman"/>
          <w:b/>
        </w:rPr>
        <w:t>Вывод:</w:t>
      </w:r>
    </w:p>
    <w:p w:rsidR="003B6E1C" w:rsidRPr="00C30D31" w:rsidRDefault="003B6E1C" w:rsidP="003B6E1C">
      <w:pPr>
        <w:pStyle w:val="ae"/>
        <w:rPr>
          <w:rFonts w:ascii="Times New Roman" w:hAnsi="Times New Roman" w:cs="Times New Roman"/>
        </w:rPr>
      </w:pPr>
      <w:r w:rsidRPr="00C30D31">
        <w:rPr>
          <w:rFonts w:ascii="Times New Roman" w:hAnsi="Times New Roman" w:cs="Times New Roman"/>
        </w:rPr>
        <w:t>во 2-4 классах по основным предметам учебного плана стабильные результаты. Самые высокие показатели качества в 2А,3Б,4Б. Низкий качественный показатель во 2Б по русскому языку и в 3В по русскому и иностранному языкам.</w:t>
      </w:r>
    </w:p>
    <w:p w:rsidR="003B6E1C" w:rsidRPr="00C30D31" w:rsidRDefault="003B6E1C" w:rsidP="003B6E1C">
      <w:pPr>
        <w:pStyle w:val="ae"/>
        <w:ind w:leftChars="109" w:left="1541" w:hangingChars="531" w:hanging="1279"/>
        <w:rPr>
          <w:rFonts w:ascii="Times New Roman" w:hAnsi="Times New Roman" w:cs="Times New Roman"/>
        </w:rPr>
      </w:pPr>
      <w:r w:rsidRPr="00C30D31">
        <w:rPr>
          <w:rFonts w:ascii="Times New Roman" w:hAnsi="Times New Roman" w:cs="Times New Roman"/>
          <w:b/>
        </w:rPr>
        <w:t>Рекомендации</w:t>
      </w:r>
      <w:r w:rsidRPr="00C30D31">
        <w:rPr>
          <w:rFonts w:ascii="Times New Roman" w:hAnsi="Times New Roman" w:cs="Times New Roman"/>
        </w:rPr>
        <w:t>:</w:t>
      </w:r>
    </w:p>
    <w:p w:rsidR="003B6E1C" w:rsidRPr="00C30D31" w:rsidRDefault="003B6E1C" w:rsidP="003B6E1C">
      <w:pPr>
        <w:tabs>
          <w:tab w:val="left" w:pos="2090"/>
        </w:tabs>
        <w:jc w:val="both"/>
        <w:rPr>
          <w:rFonts w:ascii="Times New Roman" w:eastAsia="Times New Roman" w:hAnsi="Times New Roman" w:cs="Times New Roman"/>
        </w:rPr>
      </w:pPr>
      <w:r w:rsidRPr="00C30D31">
        <w:rPr>
          <w:rFonts w:ascii="Times New Roman" w:eastAsia="Times New Roman" w:hAnsi="Times New Roman" w:cs="Times New Roman"/>
        </w:rPr>
        <w:t>Классным руководителям продолжить работу по формированию мотивации к обучению среди учащихся с низкими показателями качества обучения.</w:t>
      </w:r>
    </w:p>
    <w:p w:rsidR="003B6E1C" w:rsidRPr="00C30D31" w:rsidRDefault="003B6E1C" w:rsidP="003B6E1C">
      <w:pPr>
        <w:tabs>
          <w:tab w:val="left" w:pos="1014"/>
        </w:tabs>
        <w:jc w:val="both"/>
        <w:rPr>
          <w:rFonts w:ascii="Times New Roman" w:eastAsia="Times New Roman" w:hAnsi="Times New Roman" w:cs="Times New Roman"/>
        </w:rPr>
      </w:pPr>
      <w:r w:rsidRPr="00C30D31">
        <w:rPr>
          <w:rFonts w:ascii="Times New Roman" w:eastAsia="Times New Roman" w:hAnsi="Times New Roman" w:cs="Times New Roman"/>
        </w:rPr>
        <w:t>Изучить причины снижения успеваемости по русскому и иностранному языку во 2Б и 3В классах, привлечь родителей по выработке устойчивого желания к получению образования.</w:t>
      </w:r>
    </w:p>
    <w:p w:rsidR="003B6E1C" w:rsidRPr="00C30D31" w:rsidRDefault="003B6E1C" w:rsidP="003B6E1C">
      <w:pPr>
        <w:pStyle w:val="9"/>
        <w:tabs>
          <w:tab w:val="left" w:pos="1283"/>
        </w:tabs>
        <w:ind w:left="142" w:firstLine="425"/>
        <w:rPr>
          <w:rFonts w:ascii="Times New Roman" w:hAnsi="Times New Roman" w:cs="Times New Roman"/>
          <w:b/>
        </w:rPr>
      </w:pPr>
    </w:p>
    <w:p w:rsidR="003B6E1C" w:rsidRPr="00C30D31" w:rsidRDefault="003B6E1C" w:rsidP="003B6E1C">
      <w:pPr>
        <w:pStyle w:val="9"/>
        <w:tabs>
          <w:tab w:val="left" w:pos="1283"/>
        </w:tabs>
        <w:rPr>
          <w:rFonts w:ascii="Times New Roman" w:hAnsi="Times New Roman" w:cs="Times New Roman"/>
        </w:rPr>
      </w:pPr>
      <w:r w:rsidRPr="00C30D31">
        <w:rPr>
          <w:rFonts w:ascii="Times New Roman" w:hAnsi="Times New Roman" w:cs="Times New Roman"/>
        </w:rPr>
        <w:t>2.1. Анализ работы с учащимися, имеющими повышенную учебную мотивацию</w:t>
      </w:r>
    </w:p>
    <w:p w:rsidR="003B6E1C" w:rsidRPr="00C30D31" w:rsidRDefault="003B6E1C" w:rsidP="003B6E1C">
      <w:pPr>
        <w:jc w:val="both"/>
        <w:textAlignment w:val="baseline"/>
        <w:rPr>
          <w:rFonts w:ascii="Times New Roman" w:eastAsia="Times New Roman" w:hAnsi="Times New Roman" w:cs="Times New Roman"/>
        </w:rPr>
      </w:pPr>
      <w:r w:rsidRPr="00C30D31">
        <w:rPr>
          <w:rFonts w:ascii="Times New Roman" w:eastAsia="Times New Roman" w:hAnsi="Times New Roman" w:cs="Times New Roman"/>
        </w:rPr>
        <w:t>   Проблема работы с одарёнными учащимися чрезвычайно актуальна для современного российского общества.</w:t>
      </w:r>
    </w:p>
    <w:p w:rsidR="003B6E1C" w:rsidRPr="00C30D31" w:rsidRDefault="003B6E1C" w:rsidP="003B6E1C">
      <w:pPr>
        <w:ind w:firstLine="142"/>
        <w:jc w:val="both"/>
        <w:textAlignment w:val="baseline"/>
        <w:rPr>
          <w:rFonts w:ascii="Times New Roman" w:eastAsia="Times New Roman" w:hAnsi="Times New Roman" w:cs="Times New Roman"/>
        </w:rPr>
      </w:pPr>
      <w:r w:rsidRPr="00C30D31">
        <w:rPr>
          <w:rFonts w:ascii="Times New Roman" w:eastAsia="Times New Roman" w:hAnsi="Times New Roman" w:cs="Times New Roman"/>
        </w:rPr>
        <w:t xml:space="preserve"> Педагогический коллектив Начальной школы старается помочь детям с повышенной учебной мотивацией раскрыть свои способности в полной мере, достигнуть высоких успехов в  выбранном ими виде деятельности, «растормошить» их таланты и умения.</w:t>
      </w:r>
    </w:p>
    <w:p w:rsidR="003B6E1C" w:rsidRPr="00C30D31" w:rsidRDefault="003B6E1C" w:rsidP="003B6E1C">
      <w:pPr>
        <w:jc w:val="both"/>
        <w:textAlignment w:val="baseline"/>
        <w:rPr>
          <w:rFonts w:ascii="Times New Roman" w:eastAsia="Times New Roman" w:hAnsi="Times New Roman" w:cs="Times New Roman"/>
          <w:iCs/>
        </w:rPr>
      </w:pPr>
      <w:r w:rsidRPr="00C30D31">
        <w:rPr>
          <w:rFonts w:ascii="Times New Roman" w:eastAsia="Times New Roman" w:hAnsi="Times New Roman" w:cs="Times New Roman"/>
        </w:rPr>
        <w:t xml:space="preserve">    С  целью совершенствования качества обучения и  воспитания, для знакомства с новыми тенденциями в образовательном процессе ежегодно учителя начальных классов повышают свой профессиональный уровень </w:t>
      </w:r>
      <w:r w:rsidRPr="00C30D31">
        <w:rPr>
          <w:rFonts w:ascii="Times New Roman" w:eastAsia="Times New Roman" w:hAnsi="Times New Roman" w:cs="Times New Roman"/>
          <w:iCs/>
        </w:rPr>
        <w:t>на курсах повышения квалификации.</w:t>
      </w:r>
    </w:p>
    <w:p w:rsidR="003B6E1C" w:rsidRPr="00C30D31" w:rsidRDefault="003B6E1C" w:rsidP="003B6E1C">
      <w:pPr>
        <w:pStyle w:val="9"/>
        <w:tabs>
          <w:tab w:val="left" w:pos="1283"/>
        </w:tabs>
        <w:ind w:firstLineChars="50" w:firstLine="120"/>
        <w:jc w:val="both"/>
        <w:rPr>
          <w:rFonts w:ascii="Times New Roman" w:hAnsi="Times New Roman" w:cs="Times New Roman"/>
          <w:b/>
        </w:rPr>
      </w:pPr>
      <w:r w:rsidRPr="00C30D31">
        <w:rPr>
          <w:rFonts w:ascii="Times New Roman" w:hAnsi="Times New Roman" w:cs="Times New Roman"/>
          <w:b/>
        </w:rPr>
        <w:t xml:space="preserve">Большая работа в направлении работы с одарёнными детьми ведётся через работу методических объединений. На заседаниях МО учителя изучают нормативные документы, совершенствуют своё методического мастерство, обмениваются опытом работы с детьми разного уровня воспитанности и </w:t>
      </w:r>
      <w:proofErr w:type="spellStart"/>
      <w:r w:rsidRPr="00C30D31">
        <w:rPr>
          <w:rFonts w:ascii="Times New Roman" w:hAnsi="Times New Roman" w:cs="Times New Roman"/>
          <w:b/>
        </w:rPr>
        <w:t>обученности</w:t>
      </w:r>
      <w:proofErr w:type="spellEnd"/>
      <w:r w:rsidRPr="00C30D31">
        <w:rPr>
          <w:rFonts w:ascii="Times New Roman" w:hAnsi="Times New Roman" w:cs="Times New Roman"/>
          <w:b/>
        </w:rPr>
        <w:t>, в том числе,  и с детьми, проявляющими способности в той или иной области деятельности.   Большая работа в связи с этим проводится такими учителями школы как: </w:t>
      </w:r>
      <w:r w:rsidRPr="00C30D31">
        <w:rPr>
          <w:rFonts w:ascii="Times New Roman" w:hAnsi="Times New Roman" w:cs="Times New Roman"/>
          <w:b/>
          <w:iCs/>
        </w:rPr>
        <w:t xml:space="preserve"> Шахова М.И., Ушакова Е.Н.</w:t>
      </w:r>
    </w:p>
    <w:p w:rsidR="003B6E1C" w:rsidRPr="00C30D31" w:rsidRDefault="003B6E1C" w:rsidP="003B6E1C">
      <w:pPr>
        <w:ind w:firstLineChars="50" w:firstLine="120"/>
        <w:jc w:val="both"/>
        <w:textAlignment w:val="baseline"/>
        <w:rPr>
          <w:rFonts w:ascii="Times New Roman" w:eastAsia="Times New Roman" w:hAnsi="Times New Roman" w:cs="Times New Roman"/>
        </w:rPr>
      </w:pPr>
      <w:r w:rsidRPr="00C30D31">
        <w:rPr>
          <w:rFonts w:ascii="Times New Roman" w:eastAsia="Times New Roman" w:hAnsi="Times New Roman" w:cs="Times New Roman"/>
        </w:rPr>
        <w:t xml:space="preserve">В Начальной школе сложилась определённая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 неурочное время. В различных мероприятиях   было занято более 95% учеников Начальной школы. Наиболее массовым  являются мероприятия спортивного плана и различные конкурсы творческой направленности. </w:t>
      </w:r>
    </w:p>
    <w:p w:rsidR="003B6E1C" w:rsidRPr="00C30D31" w:rsidRDefault="003B6E1C" w:rsidP="003B6E1C">
      <w:pPr>
        <w:ind w:firstLineChars="50" w:firstLine="120"/>
        <w:jc w:val="both"/>
        <w:textAlignment w:val="baseline"/>
        <w:rPr>
          <w:rFonts w:ascii="Times New Roman" w:eastAsia="Times New Roman" w:hAnsi="Times New Roman" w:cs="Times New Roman"/>
        </w:rPr>
      </w:pPr>
      <w:r w:rsidRPr="00C30D31">
        <w:rPr>
          <w:rFonts w:ascii="Times New Roman" w:eastAsia="Times New Roman" w:hAnsi="Times New Roman" w:cs="Times New Roman"/>
        </w:rPr>
        <w:t xml:space="preserve">Одним из показателей результативной работы с </w:t>
      </w:r>
      <w:proofErr w:type="gramStart"/>
      <w:r w:rsidRPr="00C30D31">
        <w:rPr>
          <w:rFonts w:ascii="Times New Roman" w:eastAsia="Times New Roman" w:hAnsi="Times New Roman" w:cs="Times New Roman"/>
        </w:rPr>
        <w:t>учащимися</w:t>
      </w:r>
      <w:proofErr w:type="gramEnd"/>
      <w:r w:rsidRPr="00C30D31">
        <w:rPr>
          <w:rFonts w:ascii="Times New Roman" w:eastAsia="Times New Roman" w:hAnsi="Times New Roman" w:cs="Times New Roman"/>
        </w:rPr>
        <w:t xml:space="preserve"> имеющими повышенную мотивацию является участие во Всероссийской олимпиаде школьников.</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В текущем учебном году в школьном туре Всероссийской олимпиады школьников по русскому языку и математике  приняли участие 10 обучающихся </w:t>
      </w:r>
      <w:r w:rsidRPr="00C30D31">
        <w:rPr>
          <w:rFonts w:ascii="Times New Roman" w:eastAsia="Times New Roman" w:hAnsi="Times New Roman" w:cs="Times New Roman"/>
        </w:rPr>
        <w:lastRenderedPageBreak/>
        <w:t xml:space="preserve">4-х классов, что составляет 16 % от всего числа обучающихся 4-х классов. </w:t>
      </w:r>
    </w:p>
    <w:p w:rsidR="003B6E1C" w:rsidRPr="00C30D31" w:rsidRDefault="003B6E1C" w:rsidP="003B6E1C">
      <w:pPr>
        <w:ind w:firstLine="360"/>
        <w:jc w:val="both"/>
        <w:rPr>
          <w:rFonts w:ascii="Times New Roman" w:eastAsia="Times New Roman" w:hAnsi="Times New Roman" w:cs="Times New Roman"/>
        </w:rPr>
      </w:pPr>
    </w:p>
    <w:p w:rsidR="003B6E1C" w:rsidRPr="00C30D31" w:rsidRDefault="003B6E1C" w:rsidP="003B6E1C">
      <w:pPr>
        <w:rPr>
          <w:rFonts w:ascii="Times New Roman" w:eastAsia="Times New Roman" w:hAnsi="Times New Roman" w:cs="Times New Roman"/>
          <w:u w:val="single"/>
        </w:rPr>
      </w:pPr>
      <w:r w:rsidRPr="00C30D31">
        <w:rPr>
          <w:rFonts w:ascii="Times New Roman" w:eastAsia="Times New Roman" w:hAnsi="Times New Roman" w:cs="Times New Roman"/>
          <w:u w:val="single"/>
        </w:rPr>
        <w:t>Учителя, подготовившие победителей и призеров муниципального этапа</w:t>
      </w:r>
    </w:p>
    <w:p w:rsidR="003B6E1C" w:rsidRPr="00C30D31" w:rsidRDefault="003B6E1C" w:rsidP="003B6E1C">
      <w:pPr>
        <w:rPr>
          <w:rFonts w:ascii="Times New Roman" w:eastAsia="Times New Roman" w:hAnsi="Times New Roman" w:cs="Times New Roman"/>
          <w:u w:val="single"/>
        </w:rPr>
      </w:pPr>
    </w:p>
    <w:p w:rsidR="003B6E1C" w:rsidRPr="00C30D31" w:rsidRDefault="003B6E1C" w:rsidP="003B6E1C">
      <w:pPr>
        <w:rPr>
          <w:rFonts w:ascii="Times New Roman" w:eastAsia="Times New Roman" w:hAnsi="Times New Roman" w:cs="Times New Roman"/>
        </w:rPr>
      </w:pPr>
    </w:p>
    <w:tbl>
      <w:tblPr>
        <w:tblW w:w="0" w:type="auto"/>
        <w:tblLayout w:type="fixed"/>
        <w:tblCellMar>
          <w:left w:w="10" w:type="dxa"/>
          <w:right w:w="10" w:type="dxa"/>
        </w:tblCellMar>
        <w:tblLook w:val="04A0" w:firstRow="1" w:lastRow="0" w:firstColumn="1" w:lastColumn="0" w:noHBand="0" w:noVBand="1"/>
      </w:tblPr>
      <w:tblGrid>
        <w:gridCol w:w="3173"/>
        <w:gridCol w:w="3178"/>
        <w:gridCol w:w="3221"/>
      </w:tblGrid>
      <w:tr w:rsidR="003B6E1C" w:rsidRPr="00C30D31" w:rsidTr="003B6E1C">
        <w:trPr>
          <w:trHeight w:val="370"/>
        </w:trPr>
        <w:tc>
          <w:tcPr>
            <w:tcW w:w="3173"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Ф.И.О. учителя</w:t>
            </w:r>
          </w:p>
        </w:tc>
        <w:tc>
          <w:tcPr>
            <w:tcW w:w="3178"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Предмет</w:t>
            </w:r>
          </w:p>
        </w:tc>
        <w:tc>
          <w:tcPr>
            <w:tcW w:w="3221" w:type="dxa"/>
            <w:tcBorders>
              <w:top w:val="single" w:sz="4" w:space="0" w:color="auto"/>
              <w:left w:val="single" w:sz="4" w:space="0" w:color="auto"/>
              <w:bottom w:val="nil"/>
              <w:right w:val="single" w:sz="4" w:space="0" w:color="auto"/>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Количество победителей и</w:t>
            </w:r>
          </w:p>
        </w:tc>
      </w:tr>
      <w:tr w:rsidR="003B6E1C" w:rsidRPr="00C30D31" w:rsidTr="003B6E1C">
        <w:trPr>
          <w:trHeight w:val="230"/>
        </w:trPr>
        <w:tc>
          <w:tcPr>
            <w:tcW w:w="3173" w:type="dxa"/>
            <w:tcBorders>
              <w:top w:val="nil"/>
              <w:left w:val="single" w:sz="4" w:space="0" w:color="auto"/>
              <w:bottom w:val="nil"/>
              <w:right w:val="nil"/>
            </w:tcBorders>
            <w:shd w:val="clear" w:color="auto" w:fill="FFFFFF"/>
          </w:tcPr>
          <w:p w:rsidR="003B6E1C" w:rsidRPr="00C30D31" w:rsidRDefault="003B6E1C">
            <w:pPr>
              <w:spacing w:line="276" w:lineRule="auto"/>
              <w:rPr>
                <w:rFonts w:ascii="Times New Roman" w:hAnsi="Times New Roman" w:cs="Times New Roman"/>
                <w:lang w:eastAsia="en-US"/>
              </w:rPr>
            </w:pPr>
          </w:p>
        </w:tc>
        <w:tc>
          <w:tcPr>
            <w:tcW w:w="3178" w:type="dxa"/>
            <w:tcBorders>
              <w:top w:val="nil"/>
              <w:left w:val="single" w:sz="4" w:space="0" w:color="auto"/>
              <w:bottom w:val="nil"/>
              <w:right w:val="nil"/>
            </w:tcBorders>
            <w:shd w:val="clear" w:color="auto" w:fill="FFFFFF"/>
          </w:tcPr>
          <w:p w:rsidR="003B6E1C" w:rsidRPr="00C30D31" w:rsidRDefault="003B6E1C">
            <w:pPr>
              <w:spacing w:line="276" w:lineRule="auto"/>
              <w:rPr>
                <w:rFonts w:ascii="Times New Roman" w:hAnsi="Times New Roman" w:cs="Times New Roman"/>
                <w:lang w:eastAsia="en-US"/>
              </w:rPr>
            </w:pPr>
          </w:p>
        </w:tc>
        <w:tc>
          <w:tcPr>
            <w:tcW w:w="3221" w:type="dxa"/>
            <w:tcBorders>
              <w:top w:val="nil"/>
              <w:left w:val="single" w:sz="4" w:space="0" w:color="auto"/>
              <w:bottom w:val="nil"/>
              <w:right w:val="single" w:sz="4" w:space="0" w:color="auto"/>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призеров</w:t>
            </w:r>
          </w:p>
        </w:tc>
      </w:tr>
      <w:tr w:rsidR="003B6E1C" w:rsidRPr="00C30D31" w:rsidTr="003B6E1C">
        <w:trPr>
          <w:trHeight w:val="557"/>
        </w:trPr>
        <w:tc>
          <w:tcPr>
            <w:tcW w:w="3173"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Шахова</w:t>
            </w:r>
            <w:r w:rsidRPr="00C30D31">
              <w:rPr>
                <w:rFonts w:ascii="Times New Roman" w:eastAsia="Times New Roman" w:hAnsi="Times New Roman" w:cs="Times New Roman"/>
                <w:lang w:val="en-US" w:eastAsia="en-US"/>
              </w:rPr>
              <w:t xml:space="preserve"> М.И.</w:t>
            </w:r>
          </w:p>
        </w:tc>
        <w:tc>
          <w:tcPr>
            <w:tcW w:w="3178" w:type="dxa"/>
            <w:tcBorders>
              <w:top w:val="single" w:sz="4" w:space="0" w:color="auto"/>
              <w:left w:val="single" w:sz="4" w:space="0" w:color="auto"/>
              <w:bottom w:val="nil"/>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Русский</w:t>
            </w:r>
            <w:r w:rsidRPr="00C30D31">
              <w:rPr>
                <w:rFonts w:ascii="Times New Roman" w:eastAsia="Times New Roman" w:hAnsi="Times New Roman" w:cs="Times New Roman"/>
                <w:lang w:val="en-US" w:eastAsia="en-US"/>
              </w:rPr>
              <w:t xml:space="preserve"> </w:t>
            </w:r>
            <w:proofErr w:type="spellStart"/>
            <w:r w:rsidRPr="00C30D31">
              <w:rPr>
                <w:rFonts w:ascii="Times New Roman" w:eastAsia="Times New Roman" w:hAnsi="Times New Roman" w:cs="Times New Roman"/>
                <w:lang w:val="en-US" w:eastAsia="en-US"/>
              </w:rPr>
              <w:t>язык</w:t>
            </w:r>
            <w:proofErr w:type="spellEnd"/>
          </w:p>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Математика</w:t>
            </w:r>
          </w:p>
        </w:tc>
        <w:tc>
          <w:tcPr>
            <w:tcW w:w="3221" w:type="dxa"/>
            <w:tcBorders>
              <w:top w:val="single" w:sz="4" w:space="0" w:color="auto"/>
              <w:left w:val="single" w:sz="4" w:space="0" w:color="auto"/>
              <w:bottom w:val="nil"/>
              <w:right w:val="single" w:sz="4" w:space="0" w:color="auto"/>
            </w:tcBorders>
            <w:shd w:val="clear" w:color="auto" w:fill="FFFFFF"/>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 призёр</w:t>
            </w:r>
          </w:p>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 победитель</w:t>
            </w:r>
          </w:p>
          <w:p w:rsidR="003B6E1C" w:rsidRPr="00C30D31" w:rsidRDefault="003B6E1C">
            <w:pPr>
              <w:spacing w:line="276" w:lineRule="auto"/>
              <w:rPr>
                <w:rFonts w:ascii="Times New Roman" w:eastAsia="Times New Roman" w:hAnsi="Times New Roman" w:cs="Times New Roman"/>
                <w:lang w:eastAsia="en-US"/>
              </w:rPr>
            </w:pPr>
          </w:p>
        </w:tc>
      </w:tr>
      <w:tr w:rsidR="003B6E1C" w:rsidRPr="00C30D31" w:rsidTr="003B6E1C">
        <w:trPr>
          <w:trHeight w:val="302"/>
        </w:trPr>
        <w:tc>
          <w:tcPr>
            <w:tcW w:w="3173" w:type="dxa"/>
            <w:tcBorders>
              <w:top w:val="single" w:sz="4" w:space="0" w:color="auto"/>
              <w:left w:val="single" w:sz="4" w:space="0" w:color="auto"/>
              <w:bottom w:val="single" w:sz="4" w:space="0" w:color="auto"/>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Ушакова</w:t>
            </w:r>
            <w:r w:rsidRPr="00C30D31">
              <w:rPr>
                <w:rFonts w:ascii="Times New Roman" w:eastAsia="Times New Roman" w:hAnsi="Times New Roman" w:cs="Times New Roman"/>
                <w:lang w:val="en-US" w:eastAsia="en-US"/>
              </w:rPr>
              <w:t xml:space="preserve"> Е.И.</w:t>
            </w:r>
          </w:p>
        </w:tc>
        <w:tc>
          <w:tcPr>
            <w:tcW w:w="3178" w:type="dxa"/>
            <w:tcBorders>
              <w:top w:val="single" w:sz="4" w:space="0" w:color="auto"/>
              <w:left w:val="single" w:sz="4" w:space="0" w:color="auto"/>
              <w:bottom w:val="single" w:sz="4" w:space="0" w:color="auto"/>
              <w:right w:val="nil"/>
            </w:tcBorders>
            <w:shd w:val="clear" w:color="auto" w:fill="FFFFFF"/>
            <w:hideMark/>
          </w:tcPr>
          <w:p w:rsidR="003B6E1C" w:rsidRPr="00C30D31" w:rsidRDefault="003B6E1C">
            <w:pPr>
              <w:spacing w:line="276" w:lineRule="auto"/>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Русский</w:t>
            </w:r>
            <w:r w:rsidRPr="00C30D31">
              <w:rPr>
                <w:rFonts w:ascii="Times New Roman" w:eastAsia="Times New Roman" w:hAnsi="Times New Roman" w:cs="Times New Roman"/>
                <w:lang w:val="en-US" w:eastAsia="en-US"/>
              </w:rPr>
              <w:t xml:space="preserve"> </w:t>
            </w:r>
            <w:proofErr w:type="spellStart"/>
            <w:r w:rsidRPr="00C30D31">
              <w:rPr>
                <w:rFonts w:ascii="Times New Roman" w:eastAsia="Times New Roman" w:hAnsi="Times New Roman" w:cs="Times New Roman"/>
                <w:lang w:val="en-US" w:eastAsia="en-US"/>
              </w:rPr>
              <w:t>язык</w:t>
            </w:r>
            <w:proofErr w:type="spellEnd"/>
          </w:p>
        </w:tc>
        <w:tc>
          <w:tcPr>
            <w:tcW w:w="3221" w:type="dxa"/>
            <w:tcBorders>
              <w:top w:val="single" w:sz="4" w:space="0" w:color="auto"/>
              <w:left w:val="single" w:sz="4" w:space="0" w:color="auto"/>
              <w:bottom w:val="single" w:sz="4" w:space="0" w:color="auto"/>
              <w:right w:val="single" w:sz="4" w:space="0" w:color="auto"/>
            </w:tcBorders>
            <w:shd w:val="clear" w:color="auto" w:fill="FFFFFF"/>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 победитель</w:t>
            </w:r>
          </w:p>
        </w:tc>
      </w:tr>
    </w:tbl>
    <w:p w:rsidR="003B6E1C" w:rsidRPr="00C30D31" w:rsidRDefault="003B6E1C" w:rsidP="003B6E1C">
      <w:pPr>
        <w:shd w:val="clear" w:color="auto" w:fill="FFFFFF"/>
        <w:ind w:firstLine="540"/>
        <w:jc w:val="both"/>
        <w:textAlignment w:val="baseline"/>
        <w:rPr>
          <w:rFonts w:ascii="Times New Roman" w:eastAsia="Times New Roman" w:hAnsi="Times New Roman" w:cs="Times New Roman"/>
        </w:rPr>
      </w:pPr>
    </w:p>
    <w:p w:rsidR="003B6E1C" w:rsidRPr="00C30D31" w:rsidRDefault="003B6E1C" w:rsidP="003B6E1C">
      <w:pPr>
        <w:shd w:val="clear" w:color="auto" w:fill="FFFFFF"/>
        <w:jc w:val="both"/>
        <w:textAlignment w:val="baseline"/>
        <w:rPr>
          <w:rFonts w:ascii="Times New Roman" w:eastAsia="Times New Roman" w:hAnsi="Times New Roman" w:cs="Times New Roman"/>
        </w:rPr>
      </w:pPr>
      <w:r w:rsidRPr="00C30D31">
        <w:rPr>
          <w:rFonts w:ascii="Times New Roman" w:eastAsia="Times New Roman" w:hAnsi="Times New Roman" w:cs="Times New Roman"/>
          <w:b/>
        </w:rPr>
        <w:t xml:space="preserve">Выводы: </w:t>
      </w:r>
      <w:r w:rsidRPr="00C30D31">
        <w:rPr>
          <w:rFonts w:ascii="Times New Roman" w:eastAsia="Times New Roman" w:hAnsi="Times New Roman" w:cs="Times New Roman"/>
          <w:bCs/>
        </w:rPr>
        <w:t>р</w:t>
      </w:r>
      <w:r w:rsidRPr="00C30D31">
        <w:rPr>
          <w:rFonts w:ascii="Times New Roman" w:eastAsia="Times New Roman" w:hAnsi="Times New Roman" w:cs="Times New Roman"/>
        </w:rPr>
        <w:t>абота с одарёнными детьми в Начальной  школе ведётся целенаправленно и  достаточно эффективно. </w:t>
      </w:r>
      <w:r w:rsidRPr="00C30D31">
        <w:rPr>
          <w:rFonts w:ascii="Times New Roman" w:eastAsia="Times New Roman" w:hAnsi="Times New Roman" w:cs="Times New Roman"/>
          <w:spacing w:val="-2"/>
        </w:rPr>
        <w:t>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 </w:t>
      </w:r>
    </w:p>
    <w:p w:rsidR="003B6E1C" w:rsidRPr="00C30D31" w:rsidRDefault="003B6E1C" w:rsidP="003B6E1C">
      <w:pPr>
        <w:shd w:val="clear" w:color="auto" w:fill="FFFFFF"/>
        <w:jc w:val="both"/>
        <w:textAlignment w:val="baseline"/>
        <w:rPr>
          <w:rFonts w:ascii="Times New Roman" w:eastAsia="Times New Roman" w:hAnsi="Times New Roman" w:cs="Times New Roman"/>
          <w:b/>
        </w:rPr>
      </w:pPr>
      <w:r w:rsidRPr="00C30D31">
        <w:rPr>
          <w:rFonts w:ascii="Times New Roman" w:eastAsia="Times New Roman" w:hAnsi="Times New Roman" w:cs="Times New Roman"/>
          <w:b/>
        </w:rPr>
        <w:t>Рекомендации:</w:t>
      </w:r>
    </w:p>
    <w:p w:rsidR="003B6E1C" w:rsidRPr="00C30D31" w:rsidRDefault="003B6E1C" w:rsidP="00676A72">
      <w:pPr>
        <w:pStyle w:val="aa"/>
        <w:numPr>
          <w:ilvl w:val="0"/>
          <w:numId w:val="16"/>
        </w:numPr>
        <w:textAlignment w:val="baseline"/>
      </w:pPr>
      <w:r w:rsidRPr="00C30D31">
        <w:rPr>
          <w:iCs/>
        </w:rPr>
        <w:t>провести  диагностики склонностей учащихся для выявления </w:t>
      </w:r>
    </w:p>
    <w:p w:rsidR="003B6E1C" w:rsidRPr="00C30D31" w:rsidRDefault="003B6E1C" w:rsidP="00676A72">
      <w:pPr>
        <w:widowControl/>
        <w:numPr>
          <w:ilvl w:val="0"/>
          <w:numId w:val="16"/>
        </w:numPr>
        <w:textAlignment w:val="baseline"/>
        <w:rPr>
          <w:rFonts w:ascii="Times New Roman" w:eastAsia="Times New Roman" w:hAnsi="Times New Roman" w:cs="Times New Roman"/>
        </w:rPr>
      </w:pPr>
      <w:r w:rsidRPr="00C30D31">
        <w:rPr>
          <w:rFonts w:ascii="Times New Roman" w:eastAsia="Times New Roman" w:hAnsi="Times New Roman" w:cs="Times New Roman"/>
          <w:iCs/>
        </w:rPr>
        <w:t>одарённости и дальнейшей работы с ними;</w:t>
      </w:r>
    </w:p>
    <w:p w:rsidR="003B6E1C" w:rsidRPr="00C30D31" w:rsidRDefault="003B6E1C" w:rsidP="00676A72">
      <w:pPr>
        <w:pStyle w:val="aa"/>
        <w:numPr>
          <w:ilvl w:val="0"/>
          <w:numId w:val="16"/>
        </w:numPr>
        <w:textAlignment w:val="baseline"/>
      </w:pPr>
      <w:r w:rsidRPr="00C30D31">
        <w:rPr>
          <w:iCs/>
        </w:rPr>
        <w:t>усилить работу по подготовке учащихся к олимпиадам;</w:t>
      </w:r>
    </w:p>
    <w:p w:rsidR="003B6E1C" w:rsidRPr="00C30D31" w:rsidRDefault="003B6E1C" w:rsidP="00676A72">
      <w:pPr>
        <w:pStyle w:val="aa"/>
        <w:numPr>
          <w:ilvl w:val="0"/>
          <w:numId w:val="16"/>
        </w:numPr>
        <w:textAlignment w:val="baseline"/>
      </w:pPr>
      <w:r w:rsidRPr="00C30D31">
        <w:rPr>
          <w:iCs/>
        </w:rPr>
        <w:t>продолжить работу по разработке индивидуальных программ педагогам для сопровождения одарённых  детей</w:t>
      </w:r>
      <w:bookmarkStart w:id="7" w:name="bookmark24"/>
      <w:r w:rsidRPr="00C30D31">
        <w:rPr>
          <w:iCs/>
        </w:rPr>
        <w:t>.</w:t>
      </w:r>
    </w:p>
    <w:p w:rsidR="003B6E1C" w:rsidRPr="00C30D31" w:rsidRDefault="003B6E1C" w:rsidP="003B6E1C">
      <w:pPr>
        <w:pStyle w:val="aa"/>
        <w:textAlignment w:val="baseline"/>
      </w:pPr>
    </w:p>
    <w:p w:rsidR="003B6E1C" w:rsidRPr="00C30D31" w:rsidRDefault="003B6E1C" w:rsidP="003B6E1C">
      <w:pPr>
        <w:pStyle w:val="aa"/>
        <w:textAlignment w:val="baseline"/>
        <w:rPr>
          <w:b/>
        </w:rPr>
      </w:pPr>
      <w:r w:rsidRPr="00C30D31">
        <w:rPr>
          <w:b/>
        </w:rPr>
        <w:t>2.1. Анализ работы с учащимися, имеющими низкую учебную мотивацию</w:t>
      </w:r>
      <w:bookmarkEnd w:id="7"/>
      <w:r w:rsidRPr="00C30D31">
        <w:rPr>
          <w:b/>
        </w:rPr>
        <w:t>.</w:t>
      </w:r>
    </w:p>
    <w:p w:rsidR="003B6E1C" w:rsidRPr="00C30D31" w:rsidRDefault="003B6E1C" w:rsidP="003B6E1C">
      <w:pPr>
        <w:pStyle w:val="ae"/>
        <w:tabs>
          <w:tab w:val="left" w:leader="underscore" w:pos="2488"/>
          <w:tab w:val="left" w:leader="underscore" w:pos="4826"/>
          <w:tab w:val="left" w:leader="underscore" w:pos="7168"/>
          <w:tab w:val="left" w:leader="underscore" w:pos="9510"/>
        </w:tabs>
        <w:ind w:firstLineChars="50" w:firstLine="120"/>
        <w:rPr>
          <w:rFonts w:ascii="Times New Roman" w:hAnsi="Times New Roman" w:cs="Times New Roman"/>
        </w:rPr>
      </w:pPr>
      <w:r w:rsidRPr="00C30D31">
        <w:rPr>
          <w:rFonts w:ascii="Times New Roman" w:hAnsi="Times New Roman" w:cs="Times New Roman"/>
        </w:rPr>
        <w:t xml:space="preserve">Сравнительный анализ количества </w:t>
      </w:r>
      <w:proofErr w:type="gramStart"/>
      <w:r w:rsidRPr="00C30D31">
        <w:rPr>
          <w:rFonts w:ascii="Times New Roman" w:hAnsi="Times New Roman" w:cs="Times New Roman"/>
        </w:rPr>
        <w:t>неуспевающих</w:t>
      </w:r>
      <w:proofErr w:type="gramEnd"/>
      <w:r w:rsidRPr="00C30D31">
        <w:rPr>
          <w:rFonts w:ascii="Times New Roman" w:hAnsi="Times New Roman" w:cs="Times New Roman"/>
        </w:rPr>
        <w:t xml:space="preserve"> за последние 3 года показывает, что педагогическим коллективом школы постоянно ведётся работа по предупреждению </w:t>
      </w:r>
      <w:r w:rsidRPr="00C30D31">
        <w:rPr>
          <w:rStyle w:val="af2"/>
          <w:rFonts w:eastAsia="Courier New"/>
          <w:color w:val="auto"/>
          <w:sz w:val="24"/>
          <w:szCs w:val="24"/>
        </w:rPr>
        <w:t>неуспеваемости.</w:t>
      </w:r>
    </w:p>
    <w:p w:rsidR="003B6E1C" w:rsidRPr="00C30D31" w:rsidRDefault="003B6E1C" w:rsidP="003B6E1C">
      <w:pPr>
        <w:pStyle w:val="ae"/>
        <w:tabs>
          <w:tab w:val="left" w:leader="underscore" w:pos="2488"/>
          <w:tab w:val="left" w:leader="underscore" w:pos="4826"/>
          <w:tab w:val="left" w:leader="underscore" w:pos="7168"/>
          <w:tab w:val="left" w:leader="underscore" w:pos="9510"/>
        </w:tabs>
        <w:ind w:firstLine="567"/>
        <w:rPr>
          <w:rFonts w:ascii="Times New Roman" w:hAnsi="Times New Roman" w:cs="Times New Roman"/>
        </w:rPr>
      </w:pPr>
      <w:r w:rsidRPr="00C30D31">
        <w:rPr>
          <w:rFonts w:ascii="Times New Roman" w:hAnsi="Times New Roman" w:cs="Times New Roman"/>
        </w:rPr>
        <w:tab/>
      </w:r>
      <w:r w:rsidRPr="00C30D31">
        <w:rPr>
          <w:rFonts w:ascii="Times New Roman" w:hAnsi="Times New Roman" w:cs="Times New Roman"/>
        </w:rPr>
        <w:tab/>
      </w:r>
      <w:r w:rsidRPr="00C30D31">
        <w:rPr>
          <w:rFonts w:ascii="Times New Roman" w:hAnsi="Times New Roman" w:cs="Times New Roman"/>
        </w:rPr>
        <w:tab/>
      </w:r>
    </w:p>
    <w:tbl>
      <w:tblPr>
        <w:tblW w:w="0" w:type="auto"/>
        <w:tblLayout w:type="fixed"/>
        <w:tblCellMar>
          <w:left w:w="10" w:type="dxa"/>
          <w:right w:w="10" w:type="dxa"/>
        </w:tblCellMar>
        <w:tblLook w:val="04A0" w:firstRow="1" w:lastRow="0" w:firstColumn="1" w:lastColumn="0" w:noHBand="0" w:noVBand="1"/>
      </w:tblPr>
      <w:tblGrid>
        <w:gridCol w:w="2342"/>
        <w:gridCol w:w="2338"/>
        <w:gridCol w:w="2338"/>
        <w:gridCol w:w="2352"/>
      </w:tblGrid>
      <w:tr w:rsidR="003B6E1C" w:rsidRPr="00C30D31" w:rsidTr="003B6E1C">
        <w:trPr>
          <w:trHeight w:val="398"/>
        </w:trPr>
        <w:tc>
          <w:tcPr>
            <w:tcW w:w="2342"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f0"/>
                <w:rFonts w:eastAsia="Courier New"/>
                <w:sz w:val="24"/>
                <w:szCs w:val="24"/>
              </w:rPr>
              <w:t>Учебный год</w:t>
            </w:r>
          </w:p>
        </w:tc>
        <w:tc>
          <w:tcPr>
            <w:tcW w:w="2338"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f0"/>
                <w:rFonts w:eastAsia="Courier New"/>
                <w:sz w:val="24"/>
                <w:szCs w:val="24"/>
              </w:rPr>
              <w:t>2020-2021</w:t>
            </w:r>
          </w:p>
        </w:tc>
        <w:tc>
          <w:tcPr>
            <w:tcW w:w="2338"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f0"/>
                <w:rFonts w:eastAsia="Courier New"/>
                <w:sz w:val="24"/>
                <w:szCs w:val="24"/>
              </w:rPr>
              <w:t>2021-2022</w:t>
            </w:r>
          </w:p>
        </w:tc>
        <w:tc>
          <w:tcPr>
            <w:tcW w:w="2352" w:type="dxa"/>
            <w:tcBorders>
              <w:top w:val="single" w:sz="4" w:space="0" w:color="auto"/>
              <w:left w:val="single" w:sz="4" w:space="0" w:color="auto"/>
              <w:bottom w:val="nil"/>
              <w:right w:val="single" w:sz="4" w:space="0" w:color="auto"/>
            </w:tcBorders>
            <w:shd w:val="clear" w:color="auto" w:fill="FFFFFF"/>
            <w:hideMark/>
          </w:tcPr>
          <w:p w:rsidR="003B6E1C" w:rsidRPr="00C30D31" w:rsidRDefault="003B6E1C">
            <w:pPr>
              <w:pStyle w:val="ae"/>
              <w:rPr>
                <w:rFonts w:ascii="Times New Roman" w:hAnsi="Times New Roman" w:cs="Times New Roman"/>
              </w:rPr>
            </w:pPr>
            <w:r w:rsidRPr="00C30D31">
              <w:rPr>
                <w:rStyle w:val="af0"/>
                <w:rFonts w:eastAsia="Courier New"/>
                <w:sz w:val="24"/>
                <w:szCs w:val="24"/>
              </w:rPr>
              <w:t>2022-2023</w:t>
            </w:r>
          </w:p>
        </w:tc>
      </w:tr>
      <w:tr w:rsidR="003B6E1C" w:rsidRPr="00C30D31" w:rsidTr="003B6E1C">
        <w:trPr>
          <w:trHeight w:val="667"/>
        </w:trPr>
        <w:tc>
          <w:tcPr>
            <w:tcW w:w="2342" w:type="dxa"/>
            <w:tcBorders>
              <w:top w:val="single" w:sz="4" w:space="0" w:color="auto"/>
              <w:left w:val="single" w:sz="4" w:space="0" w:color="auto"/>
              <w:bottom w:val="single" w:sz="4" w:space="0" w:color="auto"/>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f0"/>
                <w:rFonts w:eastAsia="Courier New"/>
                <w:sz w:val="24"/>
                <w:szCs w:val="24"/>
              </w:rPr>
              <w:t>Количество</w:t>
            </w:r>
          </w:p>
          <w:p w:rsidR="003B6E1C" w:rsidRPr="00C30D31" w:rsidRDefault="003B6E1C">
            <w:pPr>
              <w:pStyle w:val="ae"/>
              <w:rPr>
                <w:rFonts w:ascii="Times New Roman" w:hAnsi="Times New Roman" w:cs="Times New Roman"/>
              </w:rPr>
            </w:pPr>
            <w:proofErr w:type="gramStart"/>
            <w:r w:rsidRPr="00C30D31">
              <w:rPr>
                <w:rStyle w:val="af0"/>
                <w:rFonts w:eastAsia="Courier New"/>
                <w:sz w:val="24"/>
                <w:szCs w:val="24"/>
              </w:rPr>
              <w:t>обучающихся</w:t>
            </w:r>
            <w:proofErr w:type="gramEnd"/>
            <w:r w:rsidRPr="00C30D31">
              <w:rPr>
                <w:rStyle w:val="af0"/>
                <w:rFonts w:eastAsia="Courier New"/>
                <w:sz w:val="24"/>
                <w:szCs w:val="24"/>
              </w:rPr>
              <w:t>, оставленных на повторный курс обучения</w:t>
            </w:r>
          </w:p>
        </w:tc>
        <w:tc>
          <w:tcPr>
            <w:tcW w:w="2338" w:type="dxa"/>
            <w:tcBorders>
              <w:top w:val="single" w:sz="4" w:space="0" w:color="auto"/>
              <w:left w:val="single" w:sz="4" w:space="0" w:color="auto"/>
              <w:bottom w:val="single" w:sz="4" w:space="0" w:color="auto"/>
              <w:right w:val="nil"/>
            </w:tcBorders>
            <w:shd w:val="clear" w:color="auto" w:fill="FFFFFF"/>
            <w:hideMark/>
          </w:tcPr>
          <w:p w:rsidR="003B6E1C" w:rsidRPr="00C30D31" w:rsidRDefault="003B6E1C">
            <w:pPr>
              <w:pStyle w:val="ae"/>
              <w:rPr>
                <w:rFonts w:ascii="Times New Roman" w:hAnsi="Times New Roman" w:cs="Times New Roman"/>
              </w:rPr>
            </w:pPr>
            <w:r w:rsidRPr="00C30D31">
              <w:rPr>
                <w:rFonts w:ascii="Times New Roman" w:hAnsi="Times New Roman" w:cs="Times New Roman"/>
              </w:rPr>
              <w:t>3</w:t>
            </w:r>
          </w:p>
        </w:tc>
        <w:tc>
          <w:tcPr>
            <w:tcW w:w="2338" w:type="dxa"/>
            <w:tcBorders>
              <w:top w:val="single" w:sz="4" w:space="0" w:color="auto"/>
              <w:left w:val="single" w:sz="4" w:space="0" w:color="auto"/>
              <w:bottom w:val="single" w:sz="4" w:space="0" w:color="auto"/>
              <w:right w:val="nil"/>
            </w:tcBorders>
            <w:shd w:val="clear" w:color="auto" w:fill="FFFFFF"/>
            <w:hideMark/>
          </w:tcPr>
          <w:p w:rsidR="003B6E1C" w:rsidRPr="00C30D31" w:rsidRDefault="003B6E1C">
            <w:pPr>
              <w:pStyle w:val="ae"/>
              <w:rPr>
                <w:rFonts w:ascii="Times New Roman" w:hAnsi="Times New Roman" w:cs="Times New Roman"/>
              </w:rPr>
            </w:pPr>
            <w:r w:rsidRPr="00C30D31">
              <w:rPr>
                <w:rFonts w:ascii="Times New Roman" w:hAnsi="Times New Roman" w:cs="Times New Roman"/>
              </w:rPr>
              <w:t>0</w:t>
            </w:r>
          </w:p>
        </w:tc>
        <w:tc>
          <w:tcPr>
            <w:tcW w:w="2352" w:type="dxa"/>
            <w:tcBorders>
              <w:top w:val="single" w:sz="4" w:space="0" w:color="auto"/>
              <w:left w:val="single" w:sz="4" w:space="0" w:color="auto"/>
              <w:bottom w:val="single" w:sz="4" w:space="0" w:color="auto"/>
              <w:right w:val="single" w:sz="4" w:space="0" w:color="auto"/>
            </w:tcBorders>
            <w:shd w:val="clear" w:color="auto" w:fill="FFFFFF"/>
            <w:hideMark/>
          </w:tcPr>
          <w:p w:rsidR="003B6E1C" w:rsidRPr="00C30D31" w:rsidRDefault="003B6E1C">
            <w:pPr>
              <w:pStyle w:val="ae"/>
              <w:rPr>
                <w:rFonts w:ascii="Times New Roman" w:hAnsi="Times New Roman" w:cs="Times New Roman"/>
              </w:rPr>
            </w:pPr>
            <w:r w:rsidRPr="00C30D31">
              <w:rPr>
                <w:rFonts w:ascii="Times New Roman" w:hAnsi="Times New Roman" w:cs="Times New Roman"/>
              </w:rPr>
              <w:t>3</w:t>
            </w:r>
          </w:p>
        </w:tc>
      </w:tr>
    </w:tbl>
    <w:p w:rsidR="003B6E1C" w:rsidRPr="00C30D31" w:rsidRDefault="003B6E1C" w:rsidP="003B6E1C">
      <w:pPr>
        <w:shd w:val="clear" w:color="auto" w:fill="FFFFFF"/>
        <w:ind w:firstLineChars="50" w:firstLine="120"/>
        <w:rPr>
          <w:rFonts w:ascii="Times New Roman" w:eastAsia="Times New Roman" w:hAnsi="Times New Roman" w:cs="Times New Roman"/>
          <w:bCs/>
        </w:rPr>
      </w:pPr>
      <w:r w:rsidRPr="00C30D31">
        <w:rPr>
          <w:rFonts w:ascii="Times New Roman" w:eastAsia="Times New Roman" w:hAnsi="Times New Roman" w:cs="Times New Roman"/>
          <w:bCs/>
        </w:rPr>
        <w:t>Однако не все обучающиеся 2-4-х классов были аттестованы в 2022-2023 учебном году.</w:t>
      </w:r>
    </w:p>
    <w:p w:rsidR="003B6E1C" w:rsidRPr="00C30D31" w:rsidRDefault="003B6E1C" w:rsidP="003B6E1C">
      <w:pPr>
        <w:shd w:val="clear" w:color="auto" w:fill="FFFFFF"/>
        <w:rPr>
          <w:rFonts w:ascii="Times New Roman" w:eastAsia="Times New Roman" w:hAnsi="Times New Roman" w:cs="Times New Roman"/>
          <w:bCs/>
        </w:rPr>
      </w:pPr>
      <w:r w:rsidRPr="00C30D31">
        <w:rPr>
          <w:rFonts w:ascii="Times New Roman" w:eastAsia="Times New Roman" w:hAnsi="Times New Roman" w:cs="Times New Roman"/>
          <w:bCs/>
        </w:rPr>
        <w:t>Двое обучающихся 1А и 1В класса (классные руководители Спасская В.С. и Мишина Е.И.) в связи с не освоением образовательной программы 1 класса, по заявлению родителей оставлены на повторное обучение.</w:t>
      </w:r>
    </w:p>
    <w:p w:rsidR="003B6E1C" w:rsidRPr="00C30D31" w:rsidRDefault="003B6E1C" w:rsidP="003B6E1C">
      <w:pPr>
        <w:shd w:val="clear" w:color="auto" w:fill="FFFFFF"/>
        <w:rPr>
          <w:rFonts w:ascii="Times New Roman" w:eastAsia="Times New Roman" w:hAnsi="Times New Roman" w:cs="Times New Roman"/>
          <w:bCs/>
          <w:lang w:val="en-US"/>
        </w:rPr>
      </w:pPr>
      <w:r w:rsidRPr="00C30D31">
        <w:rPr>
          <w:rFonts w:ascii="Times New Roman" w:eastAsia="Times New Roman" w:hAnsi="Times New Roman" w:cs="Times New Roman"/>
          <w:bCs/>
        </w:rPr>
        <w:t xml:space="preserve">  Во 2А классе (классный руководитель Архипова  Р.В) обучающийся имеет неудовлетворительные оценки по пяти предметам учебного плана. </w:t>
      </w:r>
      <w:proofErr w:type="spellStart"/>
      <w:proofErr w:type="gramStart"/>
      <w:r w:rsidRPr="00C30D31">
        <w:rPr>
          <w:rFonts w:ascii="Times New Roman" w:eastAsia="Times New Roman" w:hAnsi="Times New Roman" w:cs="Times New Roman"/>
          <w:bCs/>
          <w:lang w:val="en-US"/>
        </w:rPr>
        <w:t>Оставлен</w:t>
      </w:r>
      <w:proofErr w:type="spellEnd"/>
      <w:r w:rsidRPr="00C30D31">
        <w:rPr>
          <w:rFonts w:ascii="Times New Roman" w:eastAsia="Times New Roman" w:hAnsi="Times New Roman" w:cs="Times New Roman"/>
          <w:bCs/>
          <w:lang w:val="en-US"/>
        </w:rPr>
        <w:t xml:space="preserve"> </w:t>
      </w:r>
      <w:proofErr w:type="spellStart"/>
      <w:r w:rsidRPr="00C30D31">
        <w:rPr>
          <w:rFonts w:ascii="Times New Roman" w:eastAsia="Times New Roman" w:hAnsi="Times New Roman" w:cs="Times New Roman"/>
          <w:bCs/>
          <w:lang w:val="en-US"/>
        </w:rPr>
        <w:t>на</w:t>
      </w:r>
      <w:proofErr w:type="spellEnd"/>
      <w:r w:rsidRPr="00C30D31">
        <w:rPr>
          <w:rFonts w:ascii="Times New Roman" w:eastAsia="Times New Roman" w:hAnsi="Times New Roman" w:cs="Times New Roman"/>
          <w:bCs/>
          <w:lang w:val="en-US"/>
        </w:rPr>
        <w:t xml:space="preserve"> </w:t>
      </w:r>
      <w:proofErr w:type="spellStart"/>
      <w:r w:rsidRPr="00C30D31">
        <w:rPr>
          <w:rFonts w:ascii="Times New Roman" w:eastAsia="Times New Roman" w:hAnsi="Times New Roman" w:cs="Times New Roman"/>
          <w:bCs/>
          <w:lang w:val="en-US"/>
        </w:rPr>
        <w:t>повторное</w:t>
      </w:r>
      <w:proofErr w:type="spellEnd"/>
      <w:r w:rsidRPr="00C30D31">
        <w:rPr>
          <w:rFonts w:ascii="Times New Roman" w:eastAsia="Times New Roman" w:hAnsi="Times New Roman" w:cs="Times New Roman"/>
          <w:bCs/>
          <w:lang w:val="en-US"/>
        </w:rPr>
        <w:t xml:space="preserve"> </w:t>
      </w:r>
      <w:proofErr w:type="spellStart"/>
      <w:r w:rsidRPr="00C30D31">
        <w:rPr>
          <w:rFonts w:ascii="Times New Roman" w:eastAsia="Times New Roman" w:hAnsi="Times New Roman" w:cs="Times New Roman"/>
          <w:bCs/>
          <w:lang w:val="en-US"/>
        </w:rPr>
        <w:t>обучение</w:t>
      </w:r>
      <w:proofErr w:type="spellEnd"/>
      <w:r w:rsidRPr="00C30D31">
        <w:rPr>
          <w:rFonts w:ascii="Times New Roman" w:eastAsia="Times New Roman" w:hAnsi="Times New Roman" w:cs="Times New Roman"/>
          <w:bCs/>
          <w:lang w:val="en-US"/>
        </w:rPr>
        <w:t xml:space="preserve"> </w:t>
      </w:r>
      <w:proofErr w:type="spellStart"/>
      <w:r w:rsidRPr="00C30D31">
        <w:rPr>
          <w:rFonts w:ascii="Times New Roman" w:eastAsia="Times New Roman" w:hAnsi="Times New Roman" w:cs="Times New Roman"/>
          <w:bCs/>
          <w:lang w:val="en-US"/>
        </w:rPr>
        <w:t>по</w:t>
      </w:r>
      <w:proofErr w:type="spellEnd"/>
      <w:r w:rsidRPr="00C30D31">
        <w:rPr>
          <w:rFonts w:ascii="Times New Roman" w:eastAsia="Times New Roman" w:hAnsi="Times New Roman" w:cs="Times New Roman"/>
          <w:bCs/>
          <w:lang w:val="en-US"/>
        </w:rPr>
        <w:t xml:space="preserve"> </w:t>
      </w:r>
      <w:proofErr w:type="spellStart"/>
      <w:r w:rsidRPr="00C30D31">
        <w:rPr>
          <w:rFonts w:ascii="Times New Roman" w:eastAsia="Times New Roman" w:hAnsi="Times New Roman" w:cs="Times New Roman"/>
          <w:bCs/>
          <w:lang w:val="en-US"/>
        </w:rPr>
        <w:t>заявлению</w:t>
      </w:r>
      <w:proofErr w:type="spellEnd"/>
      <w:r w:rsidRPr="00C30D31">
        <w:rPr>
          <w:rFonts w:ascii="Times New Roman" w:eastAsia="Times New Roman" w:hAnsi="Times New Roman" w:cs="Times New Roman"/>
          <w:bCs/>
          <w:lang w:val="en-US"/>
        </w:rPr>
        <w:t xml:space="preserve"> </w:t>
      </w:r>
      <w:proofErr w:type="spellStart"/>
      <w:r w:rsidRPr="00C30D31">
        <w:rPr>
          <w:rFonts w:ascii="Times New Roman" w:eastAsia="Times New Roman" w:hAnsi="Times New Roman" w:cs="Times New Roman"/>
          <w:bCs/>
          <w:lang w:val="en-US"/>
        </w:rPr>
        <w:t>родителей</w:t>
      </w:r>
      <w:proofErr w:type="spellEnd"/>
      <w:r w:rsidRPr="00C30D31">
        <w:rPr>
          <w:rFonts w:ascii="Times New Roman" w:eastAsia="Times New Roman" w:hAnsi="Times New Roman" w:cs="Times New Roman"/>
          <w:bCs/>
          <w:lang w:val="en-US"/>
        </w:rPr>
        <w:t>.</w:t>
      </w:r>
      <w:proofErr w:type="gramEnd"/>
    </w:p>
    <w:p w:rsidR="003B6E1C" w:rsidRPr="00C30D31" w:rsidRDefault="003B6E1C" w:rsidP="003B6E1C">
      <w:pPr>
        <w:shd w:val="clear" w:color="auto" w:fill="FFFFFF"/>
        <w:rPr>
          <w:rFonts w:ascii="Times New Roman" w:eastAsia="Times New Roman" w:hAnsi="Times New Roman" w:cs="Times New Roman"/>
          <w:bCs/>
        </w:rPr>
      </w:pPr>
      <w:r w:rsidRPr="00C30D31">
        <w:rPr>
          <w:rFonts w:ascii="Times New Roman" w:eastAsia="Times New Roman" w:hAnsi="Times New Roman" w:cs="Times New Roman"/>
          <w:b/>
          <w:bCs/>
        </w:rPr>
        <w:t>Рекомендации:</w:t>
      </w:r>
    </w:p>
    <w:p w:rsidR="003B6E1C" w:rsidRPr="00C30D31" w:rsidRDefault="003B6E1C" w:rsidP="00676A72">
      <w:pPr>
        <w:pStyle w:val="aa"/>
        <w:numPr>
          <w:ilvl w:val="0"/>
          <w:numId w:val="16"/>
        </w:numPr>
        <w:shd w:val="clear" w:color="auto" w:fill="FFFFFF"/>
      </w:pPr>
      <w:r w:rsidRPr="00C30D31">
        <w:t xml:space="preserve">Продолжить работу с </w:t>
      </w:r>
      <w:proofErr w:type="spellStart"/>
      <w:r w:rsidRPr="00C30D31">
        <w:t>низкомотивированными</w:t>
      </w:r>
      <w:proofErr w:type="spellEnd"/>
      <w:r w:rsidRPr="00C30D31">
        <w:t xml:space="preserve"> учащимися согласно плану</w:t>
      </w:r>
    </w:p>
    <w:p w:rsidR="003B6E1C" w:rsidRPr="00C30D31" w:rsidRDefault="003B6E1C" w:rsidP="00676A72">
      <w:pPr>
        <w:pStyle w:val="aa"/>
        <w:numPr>
          <w:ilvl w:val="0"/>
          <w:numId w:val="16"/>
        </w:numPr>
        <w:shd w:val="clear" w:color="auto" w:fill="FFFFFF"/>
      </w:pPr>
      <w:r w:rsidRPr="00C30D31">
        <w:t>мероприятий.</w:t>
      </w:r>
    </w:p>
    <w:p w:rsidR="003B6E1C" w:rsidRPr="00C30D31" w:rsidRDefault="003B6E1C" w:rsidP="00676A72">
      <w:pPr>
        <w:pStyle w:val="aa"/>
        <w:numPr>
          <w:ilvl w:val="0"/>
          <w:numId w:val="16"/>
        </w:numPr>
        <w:shd w:val="clear" w:color="auto" w:fill="FFFFFF"/>
      </w:pPr>
      <w:r w:rsidRPr="00C30D31">
        <w:t xml:space="preserve">Активизировать работу с родителями по вопросу усиления </w:t>
      </w:r>
      <w:proofErr w:type="gramStart"/>
      <w:r w:rsidRPr="00C30D31">
        <w:t>контроля за</w:t>
      </w:r>
      <w:proofErr w:type="gramEnd"/>
      <w:r w:rsidRPr="00C30D31">
        <w:t xml:space="preserve"> выполнением домашних заданий.</w:t>
      </w:r>
    </w:p>
    <w:p w:rsidR="003B6E1C" w:rsidRPr="00C30D31" w:rsidRDefault="003B6E1C" w:rsidP="003B6E1C">
      <w:pPr>
        <w:pStyle w:val="aa"/>
        <w:ind w:left="360"/>
        <w:textAlignment w:val="baseline"/>
        <w:rPr>
          <w:b/>
        </w:rPr>
      </w:pPr>
    </w:p>
    <w:p w:rsidR="003B6E1C" w:rsidRPr="00C30D31" w:rsidRDefault="003B6E1C" w:rsidP="003B6E1C">
      <w:pPr>
        <w:keepNext/>
        <w:keepLines/>
        <w:tabs>
          <w:tab w:val="left" w:pos="1214"/>
        </w:tabs>
        <w:rPr>
          <w:rFonts w:ascii="Times New Roman" w:hAnsi="Times New Roman" w:cs="Times New Roman"/>
        </w:rPr>
      </w:pPr>
      <w:bookmarkStart w:id="8" w:name="bookmark25"/>
      <w:r w:rsidRPr="00C30D31">
        <w:rPr>
          <w:rFonts w:ascii="Times New Roman" w:hAnsi="Times New Roman" w:cs="Times New Roman"/>
        </w:rPr>
        <w:lastRenderedPageBreak/>
        <w:t>2.2  Результаты мониторинговых исследований качества обучения муниципального и регионального уровней</w:t>
      </w:r>
      <w:bookmarkEnd w:id="8"/>
    </w:p>
    <w:p w:rsidR="003B6E1C" w:rsidRPr="00C30D31" w:rsidRDefault="003B6E1C" w:rsidP="003B6E1C">
      <w:pPr>
        <w:keepNext/>
        <w:keepLines/>
        <w:tabs>
          <w:tab w:val="left" w:pos="1565"/>
        </w:tabs>
        <w:ind w:left="360"/>
        <w:jc w:val="both"/>
        <w:rPr>
          <w:rFonts w:ascii="Times New Roman" w:hAnsi="Times New Roman" w:cs="Times New Roman"/>
          <w:b/>
        </w:rPr>
      </w:pPr>
      <w:r w:rsidRPr="00C30D31">
        <w:rPr>
          <w:rFonts w:ascii="Times New Roman" w:hAnsi="Times New Roman" w:cs="Times New Roman"/>
        </w:rPr>
        <w:t>В 2022-2023 учебном году в 1-4 классах мониторинговых исследований качества обучения муниципального и регионального  уровней не проводилось.</w:t>
      </w:r>
    </w:p>
    <w:p w:rsidR="003B6E1C" w:rsidRPr="00C30D31" w:rsidRDefault="003B6E1C" w:rsidP="003B6E1C">
      <w:pPr>
        <w:keepNext/>
        <w:keepLines/>
        <w:tabs>
          <w:tab w:val="left" w:pos="1565"/>
        </w:tabs>
        <w:ind w:left="360"/>
        <w:rPr>
          <w:rFonts w:ascii="Times New Roman" w:hAnsi="Times New Roman" w:cs="Times New Roman"/>
        </w:rPr>
      </w:pPr>
    </w:p>
    <w:p w:rsidR="003B6E1C" w:rsidRPr="00C30D31" w:rsidRDefault="003B6E1C" w:rsidP="003B6E1C">
      <w:pPr>
        <w:keepNext/>
        <w:keepLines/>
        <w:tabs>
          <w:tab w:val="left" w:pos="1565"/>
        </w:tabs>
        <w:ind w:left="360"/>
        <w:rPr>
          <w:rFonts w:ascii="Times New Roman" w:hAnsi="Times New Roman" w:cs="Times New Roman"/>
        </w:rPr>
      </w:pPr>
    </w:p>
    <w:p w:rsidR="003B6E1C" w:rsidRPr="00C30D31" w:rsidRDefault="003B6E1C" w:rsidP="003B6E1C">
      <w:pPr>
        <w:keepNext/>
        <w:keepLines/>
        <w:outlineLvl w:val="2"/>
        <w:rPr>
          <w:rFonts w:ascii="Times New Roman" w:eastAsia="Times New Roman" w:hAnsi="Times New Roman" w:cs="Times New Roman"/>
          <w:b/>
          <w:bCs/>
        </w:rPr>
      </w:pPr>
      <w:bookmarkStart w:id="9" w:name="bookmark34"/>
      <w:r w:rsidRPr="00C30D31">
        <w:rPr>
          <w:rFonts w:ascii="Times New Roman" w:eastAsia="Times New Roman" w:hAnsi="Times New Roman" w:cs="Times New Roman"/>
          <w:b/>
          <w:bCs/>
        </w:rPr>
        <w:t>Раздел 3. РЕАЛИЗАЦИЯ ПРОГРАММЫ ФОРМИРОВАНИЯ ИЛИ РАЗВИТИЯ УУД</w:t>
      </w:r>
    </w:p>
    <w:p w:rsidR="003B6E1C" w:rsidRPr="00C30D31" w:rsidRDefault="003B6E1C" w:rsidP="003B6E1C">
      <w:pPr>
        <w:keepNext/>
        <w:keepLines/>
        <w:jc w:val="both"/>
        <w:outlineLvl w:val="2"/>
        <w:rPr>
          <w:rFonts w:ascii="Times New Roman" w:eastAsia="Times New Roman" w:hAnsi="Times New Roman" w:cs="Times New Roman"/>
          <w:b/>
          <w:bCs/>
        </w:rPr>
      </w:pPr>
      <w:r w:rsidRPr="00C30D31">
        <w:rPr>
          <w:rFonts w:ascii="Times New Roman" w:eastAsia="Times New Roman" w:hAnsi="Times New Roman" w:cs="Times New Roman"/>
          <w:b/>
          <w:bCs/>
        </w:rPr>
        <w:t xml:space="preserve">3.1. Анализ стартовой и итоговой диагностической работы на </w:t>
      </w:r>
      <w:proofErr w:type="spellStart"/>
      <w:r w:rsidRPr="00C30D31">
        <w:rPr>
          <w:rFonts w:ascii="Times New Roman" w:eastAsia="Times New Roman" w:hAnsi="Times New Roman" w:cs="Times New Roman"/>
          <w:b/>
          <w:bCs/>
        </w:rPr>
        <w:t>метапредметной</w:t>
      </w:r>
      <w:proofErr w:type="spellEnd"/>
      <w:r w:rsidRPr="00C30D31">
        <w:rPr>
          <w:rFonts w:ascii="Times New Roman" w:eastAsia="Times New Roman" w:hAnsi="Times New Roman" w:cs="Times New Roman"/>
          <w:b/>
          <w:bCs/>
        </w:rPr>
        <w:t xml:space="preserve"> основ</w:t>
      </w:r>
      <w:bookmarkEnd w:id="9"/>
      <w:r w:rsidRPr="00C30D31">
        <w:rPr>
          <w:rFonts w:ascii="Times New Roman" w:eastAsia="Times New Roman" w:hAnsi="Times New Roman" w:cs="Times New Roman"/>
          <w:b/>
          <w:bCs/>
        </w:rPr>
        <w:t>е</w:t>
      </w:r>
    </w:p>
    <w:p w:rsidR="003B6E1C" w:rsidRPr="00C30D31" w:rsidRDefault="003B6E1C" w:rsidP="003B6E1C">
      <w:pPr>
        <w:ind w:firstLine="360"/>
        <w:jc w:val="both"/>
        <w:rPr>
          <w:rFonts w:ascii="Times New Roman" w:eastAsia="Times New Roman" w:hAnsi="Times New Roman" w:cs="Times New Roman"/>
        </w:rPr>
      </w:pPr>
      <w:r w:rsidRPr="00C30D31">
        <w:rPr>
          <w:rFonts w:ascii="Times New Roman" w:eastAsia="Times New Roman" w:hAnsi="Times New Roman" w:cs="Times New Roman"/>
        </w:rPr>
        <w:t xml:space="preserve">Цель диагностики </w:t>
      </w:r>
      <w:proofErr w:type="spellStart"/>
      <w:r w:rsidRPr="00C30D31">
        <w:rPr>
          <w:rFonts w:ascii="Times New Roman" w:eastAsia="Times New Roman" w:hAnsi="Times New Roman" w:cs="Times New Roman"/>
        </w:rPr>
        <w:t>сформированности</w:t>
      </w:r>
      <w:proofErr w:type="spellEnd"/>
      <w:r w:rsidRPr="00C30D31">
        <w:rPr>
          <w:rFonts w:ascii="Times New Roman" w:eastAsia="Times New Roman" w:hAnsi="Times New Roman" w:cs="Times New Roman"/>
        </w:rPr>
        <w:t xml:space="preserve"> УУД в начальных классах - проанализировать у учащихся уровень </w:t>
      </w:r>
      <w:proofErr w:type="spellStart"/>
      <w:r w:rsidRPr="00C30D31">
        <w:rPr>
          <w:rFonts w:ascii="Times New Roman" w:eastAsia="Times New Roman" w:hAnsi="Times New Roman" w:cs="Times New Roman"/>
        </w:rPr>
        <w:t>сформированности</w:t>
      </w:r>
      <w:proofErr w:type="spellEnd"/>
      <w:r w:rsidRPr="00C30D31">
        <w:rPr>
          <w:rFonts w:ascii="Times New Roman" w:eastAsia="Times New Roman" w:hAnsi="Times New Roman" w:cs="Times New Roman"/>
        </w:rPr>
        <w:t xml:space="preserve"> развития универсальных учебных действий в соответствии с требованиями ФГОС и скорректировать дальнейшую работу. Диагностический анализ даёт возможность:</w:t>
      </w:r>
    </w:p>
    <w:p w:rsidR="003B6E1C" w:rsidRPr="00C30D31" w:rsidRDefault="003B6E1C" w:rsidP="00676A72">
      <w:pPr>
        <w:pStyle w:val="aa"/>
        <w:numPr>
          <w:ilvl w:val="0"/>
          <w:numId w:val="16"/>
        </w:numPr>
      </w:pPr>
      <w:r w:rsidRPr="00C30D31">
        <w:t xml:space="preserve">отследить индивидуальную динамику продвижения учащихся к </w:t>
      </w:r>
      <w:proofErr w:type="spellStart"/>
      <w:r w:rsidRPr="00C30D31">
        <w:t>метапредметным</w:t>
      </w:r>
      <w:proofErr w:type="spellEnd"/>
      <w:r w:rsidRPr="00C30D31">
        <w:t xml:space="preserve"> образовательным результатам;</w:t>
      </w:r>
    </w:p>
    <w:p w:rsidR="003B6E1C" w:rsidRPr="00C30D31" w:rsidRDefault="003B6E1C" w:rsidP="00676A72">
      <w:pPr>
        <w:pStyle w:val="aa"/>
        <w:numPr>
          <w:ilvl w:val="0"/>
          <w:numId w:val="16"/>
        </w:numPr>
      </w:pPr>
      <w:r w:rsidRPr="00C30D31">
        <w:t>определить проблемные зоны в решении задач образования учащихся и определение возможных путей их ликвидации;</w:t>
      </w:r>
    </w:p>
    <w:p w:rsidR="003B6E1C" w:rsidRPr="00C30D31" w:rsidRDefault="003B6E1C" w:rsidP="00676A72">
      <w:pPr>
        <w:pStyle w:val="aa"/>
        <w:numPr>
          <w:ilvl w:val="0"/>
          <w:numId w:val="16"/>
        </w:numPr>
      </w:pPr>
      <w:r w:rsidRPr="00C30D31">
        <w:t xml:space="preserve">разработать стратегию помощи учащимся, испытывающим трудности в формировании тех или иных </w:t>
      </w:r>
      <w:proofErr w:type="spellStart"/>
      <w:r w:rsidRPr="00C30D31">
        <w:t>метапредметных</w:t>
      </w:r>
      <w:proofErr w:type="spellEnd"/>
      <w:r w:rsidRPr="00C30D31">
        <w:t xml:space="preserve"> УУД;</w:t>
      </w:r>
    </w:p>
    <w:p w:rsidR="003B6E1C" w:rsidRPr="00C30D31" w:rsidRDefault="003B6E1C" w:rsidP="00676A72">
      <w:pPr>
        <w:pStyle w:val="aa"/>
        <w:numPr>
          <w:ilvl w:val="0"/>
          <w:numId w:val="16"/>
        </w:numPr>
      </w:pPr>
      <w:r w:rsidRPr="00C30D31">
        <w:t xml:space="preserve">определить успешность работы педагога по формированию </w:t>
      </w:r>
      <w:proofErr w:type="spellStart"/>
      <w:r w:rsidRPr="00C30D31">
        <w:t>метапредметных</w:t>
      </w:r>
      <w:proofErr w:type="spellEnd"/>
      <w:r w:rsidRPr="00C30D31">
        <w:t xml:space="preserve"> УУД учащихся.</w:t>
      </w:r>
    </w:p>
    <w:p w:rsidR="003B6E1C" w:rsidRPr="00C30D31" w:rsidRDefault="003B6E1C" w:rsidP="003B6E1C">
      <w:pPr>
        <w:ind w:firstLine="567"/>
        <w:jc w:val="both"/>
        <w:rPr>
          <w:rFonts w:ascii="Times New Roman" w:eastAsia="Times New Roman" w:hAnsi="Times New Roman" w:cs="Times New Roman"/>
        </w:rPr>
      </w:pPr>
      <w:r w:rsidRPr="00C30D31">
        <w:rPr>
          <w:rFonts w:ascii="Times New Roman" w:eastAsia="Times New Roman" w:hAnsi="Times New Roman" w:cs="Times New Roman"/>
        </w:rPr>
        <w:t>Мониторинговые исследования были направлены на изучение ряда параметров:</w:t>
      </w:r>
    </w:p>
    <w:p w:rsidR="003B6E1C" w:rsidRPr="00C30D31" w:rsidRDefault="003B6E1C" w:rsidP="003B6E1C">
      <w:pPr>
        <w:jc w:val="both"/>
        <w:rPr>
          <w:rFonts w:ascii="Times New Roman" w:eastAsia="Times New Roman" w:hAnsi="Times New Roman" w:cs="Times New Roman"/>
          <w:b/>
          <w:bCs/>
        </w:rPr>
      </w:pPr>
      <w:r w:rsidRPr="00C30D31">
        <w:rPr>
          <w:rFonts w:ascii="Times New Roman" w:eastAsia="Times New Roman" w:hAnsi="Times New Roman" w:cs="Times New Roman"/>
          <w:b/>
          <w:bCs/>
        </w:rPr>
        <w:t>личностная готовность (</w:t>
      </w:r>
      <w:proofErr w:type="spellStart"/>
      <w:r w:rsidRPr="00C30D31">
        <w:rPr>
          <w:rFonts w:ascii="Times New Roman" w:eastAsia="Times New Roman" w:hAnsi="Times New Roman" w:cs="Times New Roman"/>
          <w:b/>
          <w:bCs/>
        </w:rPr>
        <w:t>сформированность</w:t>
      </w:r>
      <w:proofErr w:type="spellEnd"/>
      <w:r w:rsidRPr="00C30D31">
        <w:rPr>
          <w:rFonts w:ascii="Times New Roman" w:eastAsia="Times New Roman" w:hAnsi="Times New Roman" w:cs="Times New Roman"/>
          <w:b/>
          <w:bCs/>
        </w:rPr>
        <w:t xml:space="preserve"> внутренней позиции школьника)</w:t>
      </w:r>
    </w:p>
    <w:p w:rsidR="003B6E1C" w:rsidRPr="00C30D31" w:rsidRDefault="003B6E1C" w:rsidP="003B6E1C">
      <w:pPr>
        <w:jc w:val="both"/>
        <w:rPr>
          <w:rFonts w:ascii="Times New Roman" w:eastAsia="Times New Roman" w:hAnsi="Times New Roman" w:cs="Times New Roman"/>
        </w:rPr>
      </w:pPr>
      <w:r w:rsidRPr="00C30D31">
        <w:rPr>
          <w:rFonts w:ascii="Times New Roman" w:eastAsia="Times New Roman" w:hAnsi="Times New Roman" w:cs="Times New Roman"/>
        </w:rPr>
        <w:t xml:space="preserve"> Личностные УУД позволяют сделать учение осмысленным, обеспечивают ученику значимость решения учебных задач, связывая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позицию в отношении окружающих людей, самого себя и своего будущего. Анализ результатов </w:t>
      </w:r>
      <w:proofErr w:type="spellStart"/>
      <w:r w:rsidRPr="00C30D31">
        <w:rPr>
          <w:rFonts w:ascii="Times New Roman" w:eastAsia="Times New Roman" w:hAnsi="Times New Roman" w:cs="Times New Roman"/>
        </w:rPr>
        <w:t>сформированности</w:t>
      </w:r>
      <w:proofErr w:type="spellEnd"/>
      <w:r w:rsidRPr="00C30D31">
        <w:rPr>
          <w:rFonts w:ascii="Times New Roman" w:eastAsia="Times New Roman" w:hAnsi="Times New Roman" w:cs="Times New Roman"/>
        </w:rPr>
        <w:t xml:space="preserve"> личностных УУД показал, что в начальной школе 91% (207 уч.) имеют адекватную самооценку, 9% (21уч.) - завышенную. Такие показатели характерны для младшего школьника и являются возрастной нормой. Учащихся с заниженной самооценкой не выявлено. </w:t>
      </w:r>
    </w:p>
    <w:p w:rsidR="003B6E1C" w:rsidRPr="00C30D31" w:rsidRDefault="003B6E1C" w:rsidP="003B6E1C">
      <w:pPr>
        <w:jc w:val="both"/>
        <w:rPr>
          <w:rFonts w:ascii="Times New Roman" w:eastAsia="Times New Roman" w:hAnsi="Times New Roman" w:cs="Times New Roman"/>
        </w:rPr>
      </w:pPr>
      <w:r w:rsidRPr="00C30D31">
        <w:rPr>
          <w:rFonts w:ascii="Times New Roman" w:eastAsia="Times New Roman" w:hAnsi="Times New Roman" w:cs="Times New Roman"/>
        </w:rPr>
        <w:t>Результаты изучения школьной мотивации показали, что у 59% (134уч.) преобладает средний уровень мотивации, что свидетельствует о положительном отношении к школе, о формировании познавательных интересов к учебной деятельности и принятии нового социального статуса ученика. Обучающиеся с низким уровнем мотивации 15% (35 уч.) включаются в активную деятельность на основе изучения их интересов и склонностей, необходимо их привлекать к участию во внеурочной деятельности. 100% (228  уч.) имеют представление о моральных нормах.</w:t>
      </w:r>
    </w:p>
    <w:p w:rsidR="003B6E1C" w:rsidRPr="00C30D31" w:rsidRDefault="003B6E1C" w:rsidP="003B6E1C">
      <w:pPr>
        <w:jc w:val="both"/>
        <w:rPr>
          <w:rFonts w:ascii="Times New Roman" w:eastAsia="Times New Roman" w:hAnsi="Times New Roman" w:cs="Times New Roman"/>
          <w:b/>
          <w:bCs/>
        </w:rPr>
      </w:pPr>
      <w:r w:rsidRPr="00C30D31">
        <w:rPr>
          <w:rFonts w:ascii="Times New Roman" w:eastAsia="Times New Roman" w:hAnsi="Times New Roman" w:cs="Times New Roman"/>
          <w:b/>
          <w:bCs/>
        </w:rPr>
        <w:t xml:space="preserve">Уровень развития </w:t>
      </w:r>
      <w:proofErr w:type="gramStart"/>
      <w:r w:rsidRPr="00C30D31">
        <w:rPr>
          <w:rFonts w:ascii="Times New Roman" w:eastAsia="Times New Roman" w:hAnsi="Times New Roman" w:cs="Times New Roman"/>
          <w:b/>
          <w:bCs/>
        </w:rPr>
        <w:t>регулятивных</w:t>
      </w:r>
      <w:proofErr w:type="gramEnd"/>
      <w:r w:rsidRPr="00C30D31">
        <w:rPr>
          <w:rFonts w:ascii="Times New Roman" w:eastAsia="Times New Roman" w:hAnsi="Times New Roman" w:cs="Times New Roman"/>
          <w:b/>
          <w:bCs/>
        </w:rPr>
        <w:t xml:space="preserve"> УУД</w:t>
      </w:r>
    </w:p>
    <w:p w:rsidR="003B6E1C" w:rsidRPr="00C30D31" w:rsidRDefault="003B6E1C" w:rsidP="003B6E1C">
      <w:pPr>
        <w:jc w:val="both"/>
        <w:rPr>
          <w:rFonts w:ascii="Times New Roman" w:eastAsia="Times New Roman" w:hAnsi="Times New Roman" w:cs="Times New Roman"/>
        </w:rPr>
      </w:pPr>
      <w:r w:rsidRPr="00C30D31">
        <w:rPr>
          <w:rFonts w:ascii="Times New Roman" w:eastAsia="Times New Roman" w:hAnsi="Times New Roman" w:cs="Times New Roman"/>
        </w:rPr>
        <w:t xml:space="preserve">Регулятивные УУД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Последовательный переход к самоуправлению и </w:t>
      </w:r>
      <w:proofErr w:type="spellStart"/>
      <w:r w:rsidRPr="00C30D31">
        <w:rPr>
          <w:rFonts w:ascii="Times New Roman" w:eastAsia="Times New Roman" w:hAnsi="Times New Roman" w:cs="Times New Roman"/>
        </w:rPr>
        <w:t>саморегуляции</w:t>
      </w:r>
      <w:proofErr w:type="spellEnd"/>
      <w:r w:rsidRPr="00C30D31">
        <w:rPr>
          <w:rFonts w:ascii="Times New Roman" w:eastAsia="Times New Roman" w:hAnsi="Times New Roman" w:cs="Times New Roman"/>
        </w:rPr>
        <w:t xml:space="preserve"> в учебной деятельности обеспечивает базу будущего самосовершенствования. </w:t>
      </w:r>
      <w:proofErr w:type="gramStart"/>
      <w:r w:rsidRPr="00C30D31">
        <w:rPr>
          <w:rFonts w:ascii="Times New Roman" w:eastAsia="Times New Roman" w:hAnsi="Times New Roman" w:cs="Times New Roman"/>
        </w:rPr>
        <w:t>Регулятивные</w:t>
      </w:r>
      <w:proofErr w:type="gramEnd"/>
      <w:r w:rsidRPr="00C30D31">
        <w:rPr>
          <w:rFonts w:ascii="Times New Roman" w:eastAsia="Times New Roman" w:hAnsi="Times New Roman" w:cs="Times New Roman"/>
        </w:rPr>
        <w:t xml:space="preserve"> УУД у учащихся сформированы на высоком 37% (84уч.) и </w:t>
      </w:r>
      <w:r w:rsidRPr="00C30D31">
        <w:rPr>
          <w:rFonts w:ascii="Times New Roman" w:eastAsia="Times New Roman" w:hAnsi="Times New Roman" w:cs="Times New Roman"/>
        </w:rPr>
        <w:lastRenderedPageBreak/>
        <w:t>среднем уровне 54.7 % (141уч.). Данные результаты говорят о том, что большинство учащихся умеют ставить учебные цели, осуществлять планирование и контроль учебной деятельности. Низкий уровень составляет 1.3% (3 уч.) учащихся. Детям с низким уровнем организации учебной деятельности необходим пошаговый тщательный контроль, как со стороны учителя, так и со стороны родителя, постоянное обращение к алгоритму выполнения учебного действия.</w:t>
      </w:r>
    </w:p>
    <w:p w:rsidR="003B6E1C" w:rsidRPr="00C30D31" w:rsidRDefault="003B6E1C" w:rsidP="003B6E1C">
      <w:pPr>
        <w:pStyle w:val="aa"/>
        <w:tabs>
          <w:tab w:val="left" w:pos="815"/>
        </w:tabs>
        <w:jc w:val="both"/>
        <w:rPr>
          <w:b/>
          <w:bCs/>
        </w:rPr>
      </w:pPr>
      <w:r w:rsidRPr="00C30D31">
        <w:rPr>
          <w:b/>
          <w:bCs/>
        </w:rPr>
        <w:t xml:space="preserve">Уровень развития </w:t>
      </w:r>
      <w:proofErr w:type="gramStart"/>
      <w:r w:rsidRPr="00C30D31">
        <w:rPr>
          <w:b/>
          <w:bCs/>
        </w:rPr>
        <w:t>познавательных</w:t>
      </w:r>
      <w:proofErr w:type="gramEnd"/>
      <w:r w:rsidRPr="00C30D31">
        <w:rPr>
          <w:b/>
          <w:bCs/>
        </w:rPr>
        <w:t xml:space="preserve"> УУД</w:t>
      </w:r>
    </w:p>
    <w:p w:rsidR="003B6E1C" w:rsidRPr="00C30D31" w:rsidRDefault="003B6E1C" w:rsidP="003B6E1C">
      <w:pPr>
        <w:jc w:val="both"/>
        <w:rPr>
          <w:rFonts w:ascii="Times New Roman" w:eastAsia="Times New Roman" w:hAnsi="Times New Roman" w:cs="Times New Roman"/>
        </w:rPr>
      </w:pPr>
      <w:r w:rsidRPr="00C30D31">
        <w:rPr>
          <w:rFonts w:ascii="Times New Roman" w:eastAsia="Times New Roman" w:hAnsi="Times New Roman" w:cs="Times New Roman"/>
        </w:rPr>
        <w:t xml:space="preserve">Результаты диагностики показали, что </w:t>
      </w:r>
      <w:proofErr w:type="spellStart"/>
      <w:r w:rsidRPr="00C30D31">
        <w:rPr>
          <w:rFonts w:ascii="Times New Roman" w:eastAsia="Times New Roman" w:hAnsi="Times New Roman" w:cs="Times New Roman"/>
        </w:rPr>
        <w:t>словесно</w:t>
      </w:r>
      <w:r w:rsidRPr="00C30D31">
        <w:rPr>
          <w:rFonts w:ascii="Times New Roman" w:eastAsia="Times New Roman" w:hAnsi="Times New Roman" w:cs="Times New Roman"/>
        </w:rPr>
        <w:softHyphen/>
        <w:t>логическое</w:t>
      </w:r>
      <w:proofErr w:type="spellEnd"/>
      <w:r w:rsidRPr="00C30D31">
        <w:rPr>
          <w:rFonts w:ascii="Times New Roman" w:eastAsia="Times New Roman" w:hAnsi="Times New Roman" w:cs="Times New Roman"/>
        </w:rPr>
        <w:t xml:space="preserve"> мышление у учащихся развито на среднем уровне - 50 % (114 уч.). В основном учащиеся умеют выделять существенные признаки предметов и явлений, устанавливать закономерности, частично владеют логическими операциями, общий приём решения задач сформирован, трудности возникают из-за того, что анализ условий задач недостаточно тщателен и планомерен, способность к обобщению средняя.</w:t>
      </w:r>
    </w:p>
    <w:p w:rsidR="003B6E1C" w:rsidRPr="00C30D31" w:rsidRDefault="003B6E1C" w:rsidP="003B6E1C">
      <w:pPr>
        <w:pStyle w:val="aa"/>
        <w:tabs>
          <w:tab w:val="left" w:pos="820"/>
        </w:tabs>
        <w:jc w:val="both"/>
        <w:rPr>
          <w:b/>
          <w:bCs/>
        </w:rPr>
      </w:pPr>
      <w:r w:rsidRPr="00C30D31">
        <w:rPr>
          <w:b/>
          <w:bCs/>
        </w:rPr>
        <w:t xml:space="preserve">Уровень развития </w:t>
      </w:r>
      <w:proofErr w:type="gramStart"/>
      <w:r w:rsidRPr="00C30D31">
        <w:rPr>
          <w:b/>
          <w:bCs/>
        </w:rPr>
        <w:t>коммуникативных</w:t>
      </w:r>
      <w:proofErr w:type="gramEnd"/>
      <w:r w:rsidRPr="00C30D31">
        <w:rPr>
          <w:b/>
          <w:bCs/>
        </w:rPr>
        <w:t xml:space="preserve"> УУД</w:t>
      </w:r>
    </w:p>
    <w:p w:rsidR="003B6E1C" w:rsidRPr="00C30D31" w:rsidRDefault="003B6E1C" w:rsidP="003B6E1C">
      <w:pPr>
        <w:jc w:val="both"/>
        <w:rPr>
          <w:rFonts w:ascii="Times New Roman" w:eastAsia="Times New Roman" w:hAnsi="Times New Roman" w:cs="Times New Roman"/>
        </w:rPr>
      </w:pPr>
      <w:r w:rsidRPr="00C30D31">
        <w:rPr>
          <w:rFonts w:ascii="Times New Roman" w:eastAsia="Times New Roman" w:hAnsi="Times New Roman" w:cs="Times New Roman"/>
        </w:rPr>
        <w:t>Коммуникативные УУД обеспечивают возможности сотрудничества -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строить продуктивное взаимодействие со сверстниками и взрослым. Большинство учащихся умеют слушать и понимать речь других, стремятся к сотрудничеству, умеют взаимодействовать с одноклассниками, соблюдают простейшие нормы речевого этикета. У учащихся с низкими показателями необходимо развивать коммуникативные навыки, создавать и сохранять положительный эмоциональный настрой и атмосферу в классе.</w:t>
      </w:r>
    </w:p>
    <w:p w:rsidR="003B6E1C" w:rsidRPr="00C30D31" w:rsidRDefault="003B6E1C" w:rsidP="003B6E1C">
      <w:pPr>
        <w:rPr>
          <w:rFonts w:ascii="Times New Roman" w:eastAsia="Times New Roman" w:hAnsi="Times New Roman" w:cs="Times New Roman"/>
        </w:rPr>
      </w:pPr>
      <w:r w:rsidRPr="00C30D31">
        <w:rPr>
          <w:rFonts w:ascii="Times New Roman" w:eastAsia="Times New Roman" w:hAnsi="Times New Roman" w:cs="Times New Roman"/>
          <w:b/>
        </w:rPr>
        <w:t xml:space="preserve">Выводы: </w:t>
      </w:r>
      <w:r w:rsidRPr="00C30D31">
        <w:rPr>
          <w:rFonts w:ascii="Times New Roman" w:eastAsia="Times New Roman" w:hAnsi="Times New Roman" w:cs="Times New Roman"/>
          <w:bCs/>
        </w:rPr>
        <w:t>р</w:t>
      </w:r>
      <w:r w:rsidRPr="00C30D31">
        <w:rPr>
          <w:rFonts w:ascii="Times New Roman" w:eastAsia="Times New Roman" w:hAnsi="Times New Roman" w:cs="Times New Roman"/>
        </w:rPr>
        <w:t>азвитие системы универсальных учебных действий осуществляется в рамках нормативно-возрастного развития личностных и познавательных сфер ребёнка.</w:t>
      </w:r>
    </w:p>
    <w:p w:rsidR="003B6E1C" w:rsidRPr="00C30D31" w:rsidRDefault="003B6E1C" w:rsidP="003B6E1C">
      <w:pPr>
        <w:rPr>
          <w:rFonts w:ascii="Times New Roman" w:eastAsia="Times New Roman" w:hAnsi="Times New Roman" w:cs="Times New Roman"/>
        </w:rPr>
      </w:pPr>
      <w:r w:rsidRPr="00C30D31">
        <w:rPr>
          <w:rFonts w:ascii="Times New Roman" w:eastAsia="Times New Roman" w:hAnsi="Times New Roman" w:cs="Times New Roman"/>
          <w:b/>
        </w:rPr>
        <w:t>Рекомендации:</w:t>
      </w:r>
      <w:r w:rsidRPr="00C30D31">
        <w:rPr>
          <w:rFonts w:ascii="Times New Roman" w:eastAsia="Times New Roman" w:hAnsi="Times New Roman" w:cs="Times New Roman"/>
          <w:bCs/>
        </w:rPr>
        <w:t xml:space="preserve"> в</w:t>
      </w:r>
      <w:r w:rsidRPr="00C30D31">
        <w:rPr>
          <w:rFonts w:ascii="Times New Roman" w:eastAsia="Times New Roman" w:hAnsi="Times New Roman" w:cs="Times New Roman"/>
        </w:rPr>
        <w:t xml:space="preserve"> целях повышения уровня </w:t>
      </w:r>
      <w:proofErr w:type="spellStart"/>
      <w:r w:rsidRPr="00C30D31">
        <w:rPr>
          <w:rFonts w:ascii="Times New Roman" w:eastAsia="Times New Roman" w:hAnsi="Times New Roman" w:cs="Times New Roman"/>
        </w:rPr>
        <w:t>сформированности</w:t>
      </w:r>
      <w:proofErr w:type="spellEnd"/>
      <w:r w:rsidRPr="00C30D31">
        <w:rPr>
          <w:rFonts w:ascii="Times New Roman" w:eastAsia="Times New Roman" w:hAnsi="Times New Roman" w:cs="Times New Roman"/>
        </w:rPr>
        <w:t xml:space="preserve"> универсальных учебных действий у младших школьников  необходимо продолжить работу по формированию и развитию у учащихся начальной школы универсальных учебных действий:</w:t>
      </w:r>
    </w:p>
    <w:p w:rsidR="003B6E1C" w:rsidRPr="00C30D31" w:rsidRDefault="003B6E1C" w:rsidP="00676A72">
      <w:pPr>
        <w:pStyle w:val="aa"/>
        <w:numPr>
          <w:ilvl w:val="0"/>
          <w:numId w:val="16"/>
        </w:numPr>
        <w:jc w:val="both"/>
      </w:pPr>
      <w:proofErr w:type="gramStart"/>
      <w:r w:rsidRPr="00C30D31">
        <w:t xml:space="preserve">для развития личностных УУД необходимо проявлять заинтересованность деятельностью ребёнка, создавать на уроках ситуацию успеха, поощрять за положительный результат; </w:t>
      </w:r>
      <w:proofErr w:type="gramEnd"/>
    </w:p>
    <w:p w:rsidR="003B6E1C" w:rsidRPr="00C30D31" w:rsidRDefault="003B6E1C" w:rsidP="00676A72">
      <w:pPr>
        <w:pStyle w:val="aa"/>
        <w:numPr>
          <w:ilvl w:val="0"/>
          <w:numId w:val="16"/>
        </w:numPr>
        <w:jc w:val="both"/>
      </w:pPr>
      <w:r w:rsidRPr="00C30D31">
        <w:t xml:space="preserve">для развития регулятивных УУД - формировать произвольность учебной деятельности через постановку цели, составление плана, обращение к алгоритмам выполнения учебных действий, привлечению учащихся к проектно-исследовательской деятельности; </w:t>
      </w:r>
    </w:p>
    <w:p w:rsidR="003B6E1C" w:rsidRPr="00C30D31" w:rsidRDefault="003B6E1C" w:rsidP="00676A72">
      <w:pPr>
        <w:pStyle w:val="aa"/>
        <w:numPr>
          <w:ilvl w:val="0"/>
          <w:numId w:val="16"/>
        </w:numPr>
        <w:jc w:val="both"/>
      </w:pPr>
      <w:r w:rsidRPr="00C30D31">
        <w:t xml:space="preserve">для формирования познавательных УУД - привлекать учащихся к работе с разными источниками информации, развивать основные мыслительные операции, умения устанавливать логические связи, используя для этого задания проблемно-поискового характера; </w:t>
      </w:r>
    </w:p>
    <w:p w:rsidR="003B6E1C" w:rsidRPr="00C30D31" w:rsidRDefault="003B6E1C" w:rsidP="00676A72">
      <w:pPr>
        <w:pStyle w:val="aa"/>
        <w:numPr>
          <w:ilvl w:val="0"/>
          <w:numId w:val="16"/>
        </w:numPr>
        <w:jc w:val="both"/>
      </w:pPr>
      <w:r w:rsidRPr="00C30D31">
        <w:t xml:space="preserve">для развития коммуникативных навыков у учащихся педагогам рекомендуется формировать навыки позитивного общения, используя разнообразные формы работы на уроках, положительное одобрение за результат; </w:t>
      </w:r>
    </w:p>
    <w:p w:rsidR="003B6E1C" w:rsidRPr="00C30D31" w:rsidRDefault="003B6E1C" w:rsidP="00676A72">
      <w:pPr>
        <w:pStyle w:val="aa"/>
        <w:numPr>
          <w:ilvl w:val="0"/>
          <w:numId w:val="16"/>
        </w:numPr>
        <w:jc w:val="both"/>
      </w:pPr>
      <w:r w:rsidRPr="00C30D31">
        <w:t>разработать индивидуальные маршруты по формированию УУД в соответствии с выявленными проблемами на последующих этапах обучения.</w:t>
      </w:r>
    </w:p>
    <w:p w:rsidR="003B6E1C" w:rsidRPr="00C30D31" w:rsidRDefault="003B6E1C" w:rsidP="003B6E1C">
      <w:pPr>
        <w:keepNext/>
        <w:keepLines/>
        <w:outlineLvl w:val="2"/>
        <w:rPr>
          <w:rFonts w:ascii="Times New Roman" w:eastAsia="Times New Roman" w:hAnsi="Times New Roman" w:cs="Times New Roman"/>
          <w:b/>
          <w:bCs/>
        </w:rPr>
      </w:pPr>
    </w:p>
    <w:p w:rsidR="003B6E1C" w:rsidRPr="00C30D31" w:rsidRDefault="003B6E1C" w:rsidP="003B6E1C">
      <w:pPr>
        <w:keepNext/>
        <w:keepLines/>
        <w:jc w:val="both"/>
        <w:outlineLvl w:val="2"/>
        <w:rPr>
          <w:rFonts w:ascii="Times New Roman" w:hAnsi="Times New Roman" w:cs="Times New Roman"/>
          <w:b/>
        </w:rPr>
      </w:pPr>
      <w:r w:rsidRPr="00C30D31">
        <w:rPr>
          <w:rFonts w:ascii="Times New Roman" w:eastAsia="Times New Roman" w:hAnsi="Times New Roman" w:cs="Times New Roman"/>
          <w:b/>
          <w:bCs/>
        </w:rPr>
        <w:t xml:space="preserve">3.2. </w:t>
      </w:r>
      <w:bookmarkStart w:id="10" w:name="bookmark35"/>
      <w:r w:rsidRPr="00C30D31">
        <w:rPr>
          <w:rFonts w:ascii="Times New Roman" w:hAnsi="Times New Roman" w:cs="Times New Roman"/>
          <w:b/>
        </w:rPr>
        <w:t xml:space="preserve">Мониторинг </w:t>
      </w:r>
      <w:proofErr w:type="spellStart"/>
      <w:r w:rsidRPr="00C30D31">
        <w:rPr>
          <w:rFonts w:ascii="Times New Roman" w:hAnsi="Times New Roman" w:cs="Times New Roman"/>
          <w:b/>
        </w:rPr>
        <w:t>сформированности</w:t>
      </w:r>
      <w:proofErr w:type="spellEnd"/>
      <w:r w:rsidRPr="00C30D31">
        <w:rPr>
          <w:rFonts w:ascii="Times New Roman" w:hAnsi="Times New Roman" w:cs="Times New Roman"/>
          <w:b/>
        </w:rPr>
        <w:t xml:space="preserve"> читательской грамотности на основе письменных работ на </w:t>
      </w:r>
      <w:proofErr w:type="spellStart"/>
      <w:r w:rsidRPr="00C30D31">
        <w:rPr>
          <w:rFonts w:ascii="Times New Roman" w:hAnsi="Times New Roman" w:cs="Times New Roman"/>
          <w:b/>
        </w:rPr>
        <w:t>метапредметной</w:t>
      </w:r>
      <w:proofErr w:type="spellEnd"/>
      <w:r w:rsidRPr="00C30D31">
        <w:rPr>
          <w:rFonts w:ascii="Times New Roman" w:hAnsi="Times New Roman" w:cs="Times New Roman"/>
          <w:b/>
        </w:rPr>
        <w:t xml:space="preserve"> основе</w:t>
      </w:r>
      <w:bookmarkEnd w:id="10"/>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В соответствии с требованиями к содержанию и планируемым результатам освоения учащимися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 Особое место среди </w:t>
      </w:r>
      <w:proofErr w:type="spellStart"/>
      <w:r w:rsidRPr="00C30D31">
        <w:rPr>
          <w:rFonts w:ascii="Times New Roman" w:eastAsia="Times New Roman" w:hAnsi="Times New Roman" w:cs="Times New Roman"/>
        </w:rPr>
        <w:t>метапредметных</w:t>
      </w:r>
      <w:proofErr w:type="spellEnd"/>
      <w:r w:rsidRPr="00C30D31">
        <w:rPr>
          <w:rFonts w:ascii="Times New Roman" w:eastAsia="Times New Roman" w:hAnsi="Times New Roman" w:cs="Times New Roman"/>
        </w:rPr>
        <w:t xml:space="preserve"> универсальных учебных действий занимает чтение и работа с информацией. В Федеральном государственном образовательном стандарте начального общего образования второго поколения в качестве приоритетной цели называется «...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Базовым гуманитарным предметом для формирования читательской грамотности являются уроки литературного чтения, на которых можно решать не только </w:t>
      </w:r>
      <w:proofErr w:type="spellStart"/>
      <w:r w:rsidRPr="00C30D31">
        <w:rPr>
          <w:rFonts w:ascii="Times New Roman" w:eastAsia="Times New Roman" w:hAnsi="Times New Roman" w:cs="Times New Roman"/>
        </w:rPr>
        <w:t>узкопредметные</w:t>
      </w:r>
      <w:proofErr w:type="spellEnd"/>
      <w:r w:rsidRPr="00C30D31">
        <w:rPr>
          <w:rFonts w:ascii="Times New Roman" w:eastAsia="Times New Roman" w:hAnsi="Times New Roman" w:cs="Times New Roman"/>
        </w:rPr>
        <w:t xml:space="preserve"> задачи, но и общие для всех предметов задачи развития младшего школьника.</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На основе письменных работ на </w:t>
      </w:r>
      <w:proofErr w:type="spellStart"/>
      <w:r w:rsidRPr="00C30D31">
        <w:rPr>
          <w:rFonts w:ascii="Times New Roman" w:eastAsia="Times New Roman" w:hAnsi="Times New Roman" w:cs="Times New Roman"/>
        </w:rPr>
        <w:t>метапредметной</w:t>
      </w:r>
      <w:proofErr w:type="spellEnd"/>
      <w:r w:rsidRPr="00C30D31">
        <w:rPr>
          <w:rFonts w:ascii="Times New Roman" w:eastAsia="Times New Roman" w:hAnsi="Times New Roman" w:cs="Times New Roman"/>
        </w:rPr>
        <w:t xml:space="preserve"> основе определялась результативность деятельности в данном направлении и выявление уровня читательской грамотности.</w:t>
      </w:r>
    </w:p>
    <w:p w:rsidR="003B6E1C" w:rsidRPr="00C30D31" w:rsidRDefault="003B6E1C" w:rsidP="003B6E1C">
      <w:pPr>
        <w:ind w:firstLine="360"/>
        <w:rPr>
          <w:rFonts w:ascii="Times New Roman" w:eastAsia="Times New Roman" w:hAnsi="Times New Roman" w:cs="Times New Roman"/>
        </w:rPr>
      </w:pPr>
    </w:p>
    <w:p w:rsidR="003B6E1C" w:rsidRPr="00C30D31" w:rsidRDefault="003B6E1C" w:rsidP="003B6E1C">
      <w:pPr>
        <w:tabs>
          <w:tab w:val="left" w:leader="underscore" w:pos="4661"/>
          <w:tab w:val="left" w:leader="underscore" w:pos="7003"/>
          <w:tab w:val="left" w:leader="underscore" w:pos="9346"/>
        </w:tabs>
        <w:jc w:val="both"/>
        <w:rPr>
          <w:rFonts w:ascii="Times New Roman" w:eastAsia="Times New Roman" w:hAnsi="Times New Roman" w:cs="Times New Roman"/>
          <w:b/>
          <w:bCs/>
        </w:rPr>
      </w:pPr>
      <w:r w:rsidRPr="00C30D31">
        <w:rPr>
          <w:rFonts w:ascii="Times New Roman" w:eastAsia="Times New Roman" w:hAnsi="Times New Roman" w:cs="Times New Roman"/>
          <w:b/>
          <w:bCs/>
        </w:rPr>
        <w:t>Анализ техники чтения</w:t>
      </w:r>
    </w:p>
    <w:p w:rsidR="003B6E1C" w:rsidRPr="00C30D31" w:rsidRDefault="003B6E1C" w:rsidP="003B6E1C">
      <w:pPr>
        <w:tabs>
          <w:tab w:val="left" w:leader="underscore" w:pos="4661"/>
          <w:tab w:val="left" w:leader="underscore" w:pos="7003"/>
          <w:tab w:val="left" w:leader="underscore" w:pos="9346"/>
        </w:tabs>
        <w:jc w:val="both"/>
        <w:rPr>
          <w:rFonts w:ascii="Times New Roman" w:eastAsia="Times New Roman" w:hAnsi="Times New Roman" w:cs="Times New Roman"/>
        </w:rPr>
      </w:pPr>
    </w:p>
    <w:tbl>
      <w:tblPr>
        <w:tblStyle w:val="af4"/>
        <w:tblW w:w="0" w:type="auto"/>
        <w:tblInd w:w="0" w:type="dxa"/>
        <w:tblLook w:val="04A0" w:firstRow="1" w:lastRow="0" w:firstColumn="1" w:lastColumn="0" w:noHBand="0" w:noVBand="1"/>
      </w:tblPr>
      <w:tblGrid>
        <w:gridCol w:w="2064"/>
        <w:gridCol w:w="2099"/>
        <w:gridCol w:w="2263"/>
        <w:gridCol w:w="2099"/>
      </w:tblGrid>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Класс</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u w:val="single"/>
                <w:lang w:eastAsia="en-US"/>
              </w:rPr>
            </w:pPr>
            <w:r w:rsidRPr="00C30D31">
              <w:rPr>
                <w:rFonts w:ascii="Times New Roman" w:eastAsia="Times New Roman" w:hAnsi="Times New Roman" w:cs="Times New Roman"/>
                <w:lang w:eastAsia="en-US"/>
              </w:rPr>
              <w:t>Читают выше нормы</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Соответствуют</w:t>
            </w:r>
          </w:p>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u w:val="single"/>
                <w:lang w:eastAsia="en-US"/>
              </w:rPr>
            </w:pPr>
            <w:r w:rsidRPr="00C30D31">
              <w:rPr>
                <w:rFonts w:ascii="Times New Roman" w:eastAsia="Times New Roman" w:hAnsi="Times New Roman" w:cs="Times New Roman"/>
                <w:lang w:eastAsia="en-US"/>
              </w:rPr>
              <w:t>норме</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u w:val="single"/>
                <w:lang w:eastAsia="en-US"/>
              </w:rPr>
            </w:pPr>
            <w:r w:rsidRPr="00C30D31">
              <w:rPr>
                <w:rFonts w:ascii="Times New Roman" w:eastAsia="Times New Roman" w:hAnsi="Times New Roman" w:cs="Times New Roman"/>
                <w:lang w:eastAsia="en-US"/>
              </w:rPr>
              <w:t>Читают ниже нормы</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1А</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6 (29</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13 (62</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2 (9</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1Б</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10 (42%)</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12 (50%)</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2 (8%)</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1В</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val="en-US" w:eastAsia="en-US"/>
              </w:rPr>
              <w:t>5 (23</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val="en-US" w:eastAsia="en-US"/>
              </w:rPr>
              <w:t>11(50</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val="en-US" w:eastAsia="en-US"/>
              </w:rPr>
              <w:t>6 (27</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2А</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1</w:t>
            </w:r>
            <w:r w:rsidRPr="00C30D31">
              <w:rPr>
                <w:rFonts w:ascii="Times New Roman" w:eastAsia="Times New Roman" w:hAnsi="Times New Roman" w:cs="Times New Roman"/>
                <w:lang w:val="en-US" w:eastAsia="en-US"/>
              </w:rPr>
              <w:t>4 (56</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9 (36%)</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2 (8</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2Б</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5 (21</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16 (67</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3 (12</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3А</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9</w:t>
            </w:r>
            <w:r w:rsidRPr="00C30D31">
              <w:rPr>
                <w:rFonts w:ascii="Times New Roman" w:eastAsia="Times New Roman" w:hAnsi="Times New Roman" w:cs="Times New Roman"/>
                <w:lang w:val="en-US" w:eastAsia="en-US"/>
              </w:rPr>
              <w:t xml:space="preserve"> (47</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8 (42</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w:t>
            </w:r>
            <w:r w:rsidRPr="00C30D31">
              <w:rPr>
                <w:rFonts w:ascii="Times New Roman" w:eastAsia="Times New Roman" w:hAnsi="Times New Roman" w:cs="Times New Roman"/>
                <w:lang w:val="en-US" w:eastAsia="en-US"/>
              </w:rPr>
              <w:t>(11)</w:t>
            </w:r>
            <w:r w:rsidRPr="00C30D31">
              <w:rPr>
                <w:rFonts w:ascii="Times New Roman" w:eastAsia="Times New Roman" w:hAnsi="Times New Roman" w:cs="Times New Roman"/>
                <w:lang w:eastAsia="en-US"/>
              </w:rPr>
              <w:t>%</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3Б</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13 (56</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8 (35</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2 (9</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3В</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9 (43</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8 (38</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4 (19</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4А</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6 (35</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6 (35</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5</w:t>
            </w:r>
            <w:r w:rsidRPr="00C30D31">
              <w:rPr>
                <w:rFonts w:ascii="Times New Roman" w:eastAsia="Times New Roman" w:hAnsi="Times New Roman" w:cs="Times New Roman"/>
                <w:lang w:val="en-US" w:eastAsia="en-US"/>
              </w:rPr>
              <w:t xml:space="preserve"> (30)</w:t>
            </w:r>
            <w:r w:rsidRPr="00C30D31">
              <w:rPr>
                <w:rFonts w:ascii="Times New Roman" w:eastAsia="Times New Roman" w:hAnsi="Times New Roman" w:cs="Times New Roman"/>
                <w:lang w:eastAsia="en-US"/>
              </w:rPr>
              <w:t>%</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4Б</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5 (28</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9 (50</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4 (22</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4В</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val="en-US" w:eastAsia="en-US"/>
              </w:rPr>
              <w:t>5 (36)</w:t>
            </w:r>
            <w:r w:rsidRPr="00C30D31">
              <w:rPr>
                <w:rFonts w:ascii="Times New Roman" w:eastAsia="Times New Roman" w:hAnsi="Times New Roman" w:cs="Times New Roman"/>
                <w:lang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8 (57</w:t>
            </w:r>
            <w:r w:rsidRPr="00C30D31">
              <w:rPr>
                <w:rFonts w:ascii="Times New Roman" w:eastAsia="Times New Roman" w:hAnsi="Times New Roman" w:cs="Times New Roman"/>
                <w:lang w:eastAsia="en-US"/>
              </w:rPr>
              <w:t>%</w:t>
            </w:r>
            <w:r w:rsidRPr="00C30D31">
              <w:rPr>
                <w:rFonts w:ascii="Times New Roman" w:eastAsia="Times New Roman" w:hAnsi="Times New Roman" w:cs="Times New Roman"/>
                <w:lang w:val="en-US" w:eastAsia="en-US"/>
              </w:rPr>
              <w:t>)</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 (7%)</w:t>
            </w:r>
          </w:p>
        </w:tc>
      </w:tr>
      <w:tr w:rsidR="003B6E1C" w:rsidRPr="00C30D31" w:rsidTr="003B6E1C">
        <w:tc>
          <w:tcPr>
            <w:tcW w:w="2392"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Итого</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87 (38%)</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108 (47%)</w:t>
            </w:r>
          </w:p>
        </w:tc>
        <w:tc>
          <w:tcPr>
            <w:tcW w:w="2393" w:type="dxa"/>
            <w:tcBorders>
              <w:top w:val="single" w:sz="4" w:space="0" w:color="auto"/>
              <w:left w:val="single" w:sz="4" w:space="0" w:color="auto"/>
              <w:bottom w:val="single" w:sz="4" w:space="0" w:color="auto"/>
              <w:right w:val="single" w:sz="4" w:space="0" w:color="auto"/>
            </w:tcBorders>
            <w:hideMark/>
          </w:tcPr>
          <w:p w:rsidR="003B6E1C" w:rsidRPr="00C30D31" w:rsidRDefault="003B6E1C">
            <w:pPr>
              <w:tabs>
                <w:tab w:val="left" w:leader="underscore" w:pos="4661"/>
                <w:tab w:val="left" w:leader="underscore" w:pos="7003"/>
                <w:tab w:val="left" w:leader="underscore" w:pos="9346"/>
              </w:tabs>
              <w:jc w:val="both"/>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33 (15%)</w:t>
            </w:r>
          </w:p>
        </w:tc>
      </w:tr>
    </w:tbl>
    <w:p w:rsidR="003B6E1C" w:rsidRPr="00C30D31" w:rsidRDefault="003B6E1C" w:rsidP="003B6E1C">
      <w:pPr>
        <w:tabs>
          <w:tab w:val="left" w:leader="underscore" w:pos="4661"/>
          <w:tab w:val="left" w:leader="underscore" w:pos="7003"/>
          <w:tab w:val="left" w:leader="underscore" w:pos="9346"/>
        </w:tabs>
        <w:jc w:val="both"/>
        <w:rPr>
          <w:rFonts w:ascii="Times New Roman" w:eastAsia="Times New Roman" w:hAnsi="Times New Roman" w:cs="Times New Roman"/>
        </w:rPr>
      </w:pPr>
    </w:p>
    <w:p w:rsidR="003B6E1C" w:rsidRPr="00C30D31" w:rsidRDefault="003B6E1C" w:rsidP="003B6E1C">
      <w:pPr>
        <w:tabs>
          <w:tab w:val="left" w:leader="underscore" w:pos="4661"/>
          <w:tab w:val="left" w:leader="underscore" w:pos="7003"/>
          <w:tab w:val="left" w:leader="underscore" w:pos="9346"/>
        </w:tabs>
        <w:jc w:val="both"/>
        <w:rPr>
          <w:rFonts w:ascii="Times New Roman" w:eastAsia="Times New Roman" w:hAnsi="Times New Roman" w:cs="Times New Roman"/>
          <w:b/>
        </w:rPr>
      </w:pPr>
      <w:r w:rsidRPr="00C30D31">
        <w:rPr>
          <w:rFonts w:ascii="Times New Roman" w:eastAsia="Times New Roman" w:hAnsi="Times New Roman" w:cs="Times New Roman"/>
          <w:b/>
        </w:rPr>
        <w:t>Выводы:</w:t>
      </w:r>
    </w:p>
    <w:p w:rsidR="003B6E1C" w:rsidRPr="00C30D31" w:rsidRDefault="003B6E1C" w:rsidP="003B6E1C">
      <w:pPr>
        <w:tabs>
          <w:tab w:val="left" w:leader="underscore" w:pos="4661"/>
          <w:tab w:val="left" w:leader="underscore" w:pos="7003"/>
          <w:tab w:val="left" w:leader="underscore" w:pos="9346"/>
        </w:tabs>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У 85% учащихся начальной школы сформирован правильный механизм восприятия художественного и научно - популярного текста, детской книги. У 15% учащихся отсутствует вербальная беглость, имеются недостатки речевого развития, само чтение, понимание смысла текстов не может быть полноценным.</w:t>
      </w:r>
    </w:p>
    <w:p w:rsidR="003B6E1C" w:rsidRPr="00C30D31" w:rsidRDefault="003B6E1C" w:rsidP="003B6E1C">
      <w:pPr>
        <w:tabs>
          <w:tab w:val="left" w:leader="underscore" w:pos="4661"/>
          <w:tab w:val="left" w:leader="underscore" w:pos="7003"/>
          <w:tab w:val="left" w:leader="underscore" w:pos="9346"/>
        </w:tabs>
        <w:jc w:val="both"/>
        <w:rPr>
          <w:rFonts w:ascii="Times New Roman" w:eastAsia="Times New Roman" w:hAnsi="Times New Roman" w:cs="Times New Roman"/>
          <w:b/>
        </w:rPr>
      </w:pPr>
      <w:r w:rsidRPr="00C30D31">
        <w:rPr>
          <w:rFonts w:ascii="Times New Roman" w:eastAsia="Times New Roman" w:hAnsi="Times New Roman" w:cs="Times New Roman"/>
          <w:b/>
        </w:rPr>
        <w:t>Рекомендации:</w:t>
      </w:r>
    </w:p>
    <w:p w:rsidR="003B6E1C" w:rsidRPr="00C30D31" w:rsidRDefault="003B6E1C" w:rsidP="00676A72">
      <w:pPr>
        <w:widowControl/>
        <w:numPr>
          <w:ilvl w:val="0"/>
          <w:numId w:val="16"/>
        </w:numPr>
        <w:shd w:val="clear" w:color="auto" w:fill="FFFFFF"/>
        <w:rPr>
          <w:rFonts w:ascii="Times New Roman" w:hAnsi="Times New Roman" w:cs="Times New Roman"/>
        </w:rPr>
      </w:pPr>
      <w:r w:rsidRPr="00C30D31">
        <w:rPr>
          <w:rStyle w:val="c9"/>
          <w:rFonts w:ascii="Times New Roman" w:hAnsi="Times New Roman" w:cs="Times New Roman"/>
        </w:rPr>
        <w:t>обратить внимание на эмоциональность чтения;</w:t>
      </w:r>
    </w:p>
    <w:p w:rsidR="003B6E1C" w:rsidRPr="00C30D31" w:rsidRDefault="003B6E1C" w:rsidP="00676A72">
      <w:pPr>
        <w:widowControl/>
        <w:numPr>
          <w:ilvl w:val="0"/>
          <w:numId w:val="16"/>
        </w:numPr>
        <w:shd w:val="clear" w:color="auto" w:fill="FFFFFF"/>
        <w:rPr>
          <w:rFonts w:ascii="Times New Roman" w:hAnsi="Times New Roman" w:cs="Times New Roman"/>
        </w:rPr>
      </w:pPr>
      <w:r w:rsidRPr="00C30D31">
        <w:rPr>
          <w:rStyle w:val="c9"/>
          <w:rFonts w:ascii="Times New Roman" w:hAnsi="Times New Roman" w:cs="Times New Roman"/>
        </w:rPr>
        <w:t>использовать на уроках систему тренировочных упражнений по формированию навыка чтения;</w:t>
      </w:r>
    </w:p>
    <w:p w:rsidR="003B6E1C" w:rsidRPr="00C30D31" w:rsidRDefault="003B6E1C" w:rsidP="00676A72">
      <w:pPr>
        <w:pStyle w:val="aa"/>
        <w:numPr>
          <w:ilvl w:val="0"/>
          <w:numId w:val="16"/>
        </w:numPr>
        <w:rPr>
          <w:b/>
        </w:rPr>
      </w:pPr>
      <w:r w:rsidRPr="00C30D31">
        <w:rPr>
          <w:shd w:val="clear" w:color="auto" w:fill="FFFFFF"/>
        </w:rPr>
        <w:t>продолжать работу с родителями по созданию читающей атмосферы дома: чтение книг вслух, обсуждение прочитанного, обмен мнениями.</w:t>
      </w:r>
    </w:p>
    <w:p w:rsidR="003B6E1C" w:rsidRPr="00C30D31" w:rsidRDefault="003B6E1C" w:rsidP="003B6E1C">
      <w:pPr>
        <w:keepNext/>
        <w:keepLines/>
        <w:outlineLvl w:val="2"/>
        <w:rPr>
          <w:rFonts w:ascii="Times New Roman" w:hAnsi="Times New Roman" w:cs="Times New Roman"/>
          <w:b/>
        </w:rPr>
      </w:pPr>
    </w:p>
    <w:p w:rsidR="003B6E1C" w:rsidRPr="00C30D31" w:rsidRDefault="003B6E1C" w:rsidP="003B6E1C">
      <w:pPr>
        <w:keepNext/>
        <w:keepLines/>
        <w:jc w:val="both"/>
        <w:outlineLvl w:val="2"/>
        <w:rPr>
          <w:rFonts w:ascii="Times New Roman" w:eastAsia="Times New Roman" w:hAnsi="Times New Roman" w:cs="Times New Roman"/>
          <w:b/>
          <w:bCs/>
        </w:rPr>
      </w:pPr>
      <w:r w:rsidRPr="00C30D31">
        <w:rPr>
          <w:rFonts w:ascii="Times New Roman" w:eastAsia="Times New Roman" w:hAnsi="Times New Roman" w:cs="Times New Roman"/>
          <w:b/>
          <w:bCs/>
        </w:rPr>
        <w:t>Раздел 4. РЕАЛИЗАЦИЯ ПРОГРАММЫ ВОСПИТАНИЯ И СОЦИАЛИЗАЦИИ</w:t>
      </w:r>
    </w:p>
    <w:p w:rsidR="003B6E1C" w:rsidRPr="00C30D31" w:rsidRDefault="003B6E1C" w:rsidP="003B6E1C">
      <w:pPr>
        <w:keepNext/>
        <w:keepLines/>
        <w:jc w:val="both"/>
        <w:outlineLvl w:val="2"/>
        <w:rPr>
          <w:rFonts w:ascii="Times New Roman" w:eastAsia="Times New Roman" w:hAnsi="Times New Roman" w:cs="Times New Roman"/>
          <w:b/>
          <w:bCs/>
        </w:rPr>
      </w:pPr>
    </w:p>
    <w:p w:rsidR="003B6E1C" w:rsidRPr="00C30D31" w:rsidRDefault="003B6E1C" w:rsidP="003B6E1C">
      <w:pPr>
        <w:pStyle w:val="aa"/>
        <w:keepNext/>
        <w:keepLines/>
        <w:jc w:val="both"/>
        <w:outlineLvl w:val="2"/>
        <w:rPr>
          <w:b/>
          <w:bCs/>
        </w:rPr>
      </w:pPr>
      <w:r w:rsidRPr="00C30D31">
        <w:rPr>
          <w:b/>
          <w:bCs/>
        </w:rPr>
        <w:t>4.1. Анализ уровня личностных результатов, которые учащиеся достигли по итогам реализации программы воспитания и социализации. Учёт личностных результатов в портфолио.</w:t>
      </w:r>
    </w:p>
    <w:p w:rsidR="003B6E1C" w:rsidRPr="00C30D31" w:rsidRDefault="003B6E1C" w:rsidP="003B6E1C">
      <w:pPr>
        <w:pStyle w:val="a4"/>
        <w:shd w:val="clear" w:color="auto" w:fill="FFFFFF"/>
        <w:ind w:firstLine="426"/>
        <w:jc w:val="both"/>
        <w:rPr>
          <w:rFonts w:ascii="Times New Roman" w:hAnsi="Times New Roman" w:cs="Times New Roman"/>
        </w:rPr>
      </w:pPr>
      <w:r w:rsidRPr="00C30D31">
        <w:rPr>
          <w:rFonts w:ascii="Times New Roman" w:hAnsi="Times New Roman" w:cs="Times New Roman"/>
        </w:rPr>
        <w:t xml:space="preserve">Федеральный государственный образовательный стандарт начального общего образования устанавливает в качестве предмета итоговой оценки «…достижение предметных и </w:t>
      </w:r>
      <w:proofErr w:type="spellStart"/>
      <w:r w:rsidRPr="00C30D31">
        <w:rPr>
          <w:rFonts w:ascii="Times New Roman" w:hAnsi="Times New Roman" w:cs="Times New Roman"/>
        </w:rPr>
        <w:t>метапредметных</w:t>
      </w:r>
      <w:proofErr w:type="spellEnd"/>
      <w:r w:rsidRPr="00C30D31">
        <w:rPr>
          <w:rFonts w:ascii="Times New Roman" w:hAnsi="Times New Roman" w:cs="Times New Roman"/>
        </w:rPr>
        <w:t xml:space="preserve"> результатов освоения основной образовательной программы начального общего образования…», которые могут быть измерены с помощью «портфолио» младших школьников. Личностные результаты – новый вид требований к освоению основной образовательной программы начального общего образования. Портфолио дополняет традиционные контрольно-оценочные средства, направленные, как правило, на проверку репродуктивного уровня информации. Именно портфолио позволяет учитывать результаты, достигнутые учеником в разнообразных видах деятельности – учебной, творческой, социальной, коммуникативной и других – и является важным элементом практико-ориентированного, </w:t>
      </w:r>
      <w:proofErr w:type="spellStart"/>
      <w:r w:rsidRPr="00C30D31">
        <w:rPr>
          <w:rFonts w:ascii="Times New Roman" w:hAnsi="Times New Roman" w:cs="Times New Roman"/>
        </w:rPr>
        <w:t>деятельностного</w:t>
      </w:r>
      <w:proofErr w:type="spellEnd"/>
      <w:r w:rsidRPr="00C30D31">
        <w:rPr>
          <w:rFonts w:ascii="Times New Roman" w:hAnsi="Times New Roman" w:cs="Times New Roman"/>
        </w:rPr>
        <w:t xml:space="preserve"> подхода к образованию.</w:t>
      </w:r>
    </w:p>
    <w:p w:rsidR="003B6E1C" w:rsidRPr="00C30D31" w:rsidRDefault="003B6E1C" w:rsidP="003B6E1C">
      <w:pPr>
        <w:pStyle w:val="a4"/>
        <w:shd w:val="clear" w:color="auto" w:fill="FFFFFF"/>
        <w:ind w:firstLineChars="50" w:firstLine="120"/>
        <w:jc w:val="both"/>
        <w:rPr>
          <w:rFonts w:ascii="Times New Roman" w:hAnsi="Times New Roman" w:cs="Times New Roman"/>
        </w:rPr>
      </w:pPr>
      <w:r w:rsidRPr="00C30D31">
        <w:rPr>
          <w:rFonts w:ascii="Times New Roman" w:hAnsi="Times New Roman" w:cs="Times New Roman"/>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3B6E1C" w:rsidRPr="00C30D31" w:rsidRDefault="003B6E1C" w:rsidP="003B6E1C">
      <w:pPr>
        <w:pStyle w:val="a4"/>
        <w:shd w:val="clear" w:color="auto" w:fill="FFFFFF"/>
        <w:jc w:val="both"/>
        <w:rPr>
          <w:rFonts w:ascii="Times New Roman" w:hAnsi="Times New Roman" w:cs="Times New Roman"/>
        </w:rPr>
      </w:pPr>
      <w:r w:rsidRPr="00C30D31">
        <w:rPr>
          <w:rFonts w:ascii="Times New Roman" w:hAnsi="Times New Roman" w:cs="Times New Roman"/>
        </w:rPr>
        <w:t>Особенностями системы оценки являются:</w:t>
      </w:r>
    </w:p>
    <w:p w:rsidR="003B6E1C" w:rsidRPr="00C30D31" w:rsidRDefault="003B6E1C" w:rsidP="00676A72">
      <w:pPr>
        <w:pStyle w:val="a4"/>
        <w:numPr>
          <w:ilvl w:val="0"/>
          <w:numId w:val="16"/>
        </w:numPr>
        <w:shd w:val="clear" w:color="auto" w:fill="FFFFFF"/>
        <w:jc w:val="both"/>
        <w:rPr>
          <w:rFonts w:ascii="Times New Roman" w:hAnsi="Times New Roman" w:cs="Times New Roman"/>
        </w:rPr>
      </w:pPr>
      <w:r w:rsidRPr="00C30D31">
        <w:rPr>
          <w:rStyle w:val="af5"/>
          <w:rFonts w:ascii="Times New Roman" w:hAnsi="Times New Roman" w:cs="Times New Roman"/>
        </w:rPr>
        <w:t>комплексный подход к оценке результатов образования</w:t>
      </w:r>
      <w:r w:rsidRPr="00C30D31">
        <w:rPr>
          <w:rFonts w:ascii="Times New Roman" w:hAnsi="Times New Roman" w:cs="Times New Roman"/>
        </w:rPr>
        <w:t xml:space="preserve"> (оценка предметных, </w:t>
      </w:r>
      <w:proofErr w:type="spellStart"/>
      <w:r w:rsidRPr="00C30D31">
        <w:rPr>
          <w:rFonts w:ascii="Times New Roman" w:hAnsi="Times New Roman" w:cs="Times New Roman"/>
        </w:rPr>
        <w:t>метапредметных</w:t>
      </w:r>
      <w:proofErr w:type="spellEnd"/>
      <w:r w:rsidRPr="00C30D31">
        <w:rPr>
          <w:rFonts w:ascii="Times New Roman" w:hAnsi="Times New Roman" w:cs="Times New Roman"/>
        </w:rPr>
        <w:t xml:space="preserve"> и личностных результатов общего образования);</w:t>
      </w:r>
    </w:p>
    <w:p w:rsidR="003B6E1C" w:rsidRPr="00C30D31" w:rsidRDefault="003B6E1C" w:rsidP="00676A72">
      <w:pPr>
        <w:pStyle w:val="a4"/>
        <w:numPr>
          <w:ilvl w:val="0"/>
          <w:numId w:val="16"/>
        </w:numPr>
        <w:shd w:val="clear" w:color="auto" w:fill="FFFFFF"/>
        <w:jc w:val="both"/>
        <w:rPr>
          <w:rFonts w:ascii="Times New Roman" w:hAnsi="Times New Roman" w:cs="Times New Roman"/>
        </w:rPr>
      </w:pPr>
      <w:r w:rsidRPr="00C30D31">
        <w:rPr>
          <w:rFonts w:ascii="Times New Roman" w:hAnsi="Times New Roman" w:cs="Times New Roman"/>
        </w:rPr>
        <w:t xml:space="preserve">использование планируемых результатов освоения основных образовательных программ в качестве содержательной и </w:t>
      </w:r>
      <w:proofErr w:type="spellStart"/>
      <w:r w:rsidRPr="00C30D31">
        <w:rPr>
          <w:rFonts w:ascii="Times New Roman" w:hAnsi="Times New Roman" w:cs="Times New Roman"/>
        </w:rPr>
        <w:t>критериальной</w:t>
      </w:r>
      <w:proofErr w:type="spellEnd"/>
      <w:r w:rsidRPr="00C30D31">
        <w:rPr>
          <w:rFonts w:ascii="Times New Roman" w:hAnsi="Times New Roman" w:cs="Times New Roman"/>
        </w:rPr>
        <w:t xml:space="preserve"> базы оценки;</w:t>
      </w:r>
    </w:p>
    <w:p w:rsidR="003B6E1C" w:rsidRPr="00C30D31" w:rsidRDefault="003B6E1C" w:rsidP="00676A72">
      <w:pPr>
        <w:pStyle w:val="a4"/>
        <w:numPr>
          <w:ilvl w:val="0"/>
          <w:numId w:val="16"/>
        </w:numPr>
        <w:shd w:val="clear" w:color="auto" w:fill="FFFFFF"/>
        <w:jc w:val="both"/>
        <w:rPr>
          <w:rFonts w:ascii="Times New Roman" w:hAnsi="Times New Roman" w:cs="Times New Roman"/>
        </w:rPr>
      </w:pPr>
      <w:r w:rsidRPr="00C30D31">
        <w:rPr>
          <w:rFonts w:ascii="Times New Roman" w:hAnsi="Times New Roman" w:cs="Times New Roman"/>
        </w:rPr>
        <w:t>оценка успешности освоения содержания отдельных учебных предметов на основе системно-</w:t>
      </w:r>
      <w:proofErr w:type="spellStart"/>
      <w:r w:rsidRPr="00C30D31">
        <w:rPr>
          <w:rFonts w:ascii="Times New Roman" w:hAnsi="Times New Roman" w:cs="Times New Roman"/>
        </w:rPr>
        <w:t>деятельностного</w:t>
      </w:r>
      <w:proofErr w:type="spellEnd"/>
      <w:r w:rsidRPr="00C30D31">
        <w:rPr>
          <w:rFonts w:ascii="Times New Roman" w:hAnsi="Times New Roman" w:cs="Times New Roman"/>
        </w:rPr>
        <w:t xml:space="preserve"> подхода, проявляющегося в способности к выполнению учебно-практических и учебно-познавательных задач;</w:t>
      </w:r>
    </w:p>
    <w:p w:rsidR="003B6E1C" w:rsidRPr="00C30D31" w:rsidRDefault="003B6E1C" w:rsidP="00676A72">
      <w:pPr>
        <w:pStyle w:val="a4"/>
        <w:numPr>
          <w:ilvl w:val="0"/>
          <w:numId w:val="16"/>
        </w:numPr>
        <w:shd w:val="clear" w:color="auto" w:fill="FFFFFF"/>
        <w:jc w:val="both"/>
        <w:rPr>
          <w:rFonts w:ascii="Times New Roman" w:hAnsi="Times New Roman" w:cs="Times New Roman"/>
        </w:rPr>
      </w:pPr>
      <w:r w:rsidRPr="00C30D31">
        <w:rPr>
          <w:rFonts w:ascii="Times New Roman" w:hAnsi="Times New Roman" w:cs="Times New Roman"/>
        </w:rPr>
        <w:t>оценка динамики образовательных достижений обучающихся;</w:t>
      </w:r>
    </w:p>
    <w:p w:rsidR="003B6E1C" w:rsidRPr="00C30D31" w:rsidRDefault="003B6E1C" w:rsidP="00676A72">
      <w:pPr>
        <w:pStyle w:val="a4"/>
        <w:numPr>
          <w:ilvl w:val="0"/>
          <w:numId w:val="16"/>
        </w:numPr>
        <w:shd w:val="clear" w:color="auto" w:fill="FFFFFF"/>
        <w:jc w:val="both"/>
        <w:rPr>
          <w:rFonts w:ascii="Times New Roman" w:hAnsi="Times New Roman" w:cs="Times New Roman"/>
        </w:rPr>
      </w:pPr>
      <w:r w:rsidRPr="00C30D31">
        <w:rPr>
          <w:rFonts w:ascii="Times New Roman" w:hAnsi="Times New Roman" w:cs="Times New Roman"/>
        </w:rPr>
        <w:t>сочетание внешней и внутренней оценки как механизма обеспечения качества образования;</w:t>
      </w:r>
    </w:p>
    <w:p w:rsidR="003B6E1C" w:rsidRPr="00C30D31" w:rsidRDefault="003B6E1C" w:rsidP="00676A72">
      <w:pPr>
        <w:pStyle w:val="a4"/>
        <w:numPr>
          <w:ilvl w:val="0"/>
          <w:numId w:val="16"/>
        </w:numPr>
        <w:shd w:val="clear" w:color="auto" w:fill="FFFFFF"/>
        <w:jc w:val="both"/>
        <w:rPr>
          <w:rFonts w:ascii="Times New Roman" w:hAnsi="Times New Roman" w:cs="Times New Roman"/>
          <w:i/>
        </w:rPr>
      </w:pPr>
      <w:r w:rsidRPr="00C30D31">
        <w:rPr>
          <w:rStyle w:val="af5"/>
          <w:rFonts w:ascii="Times New Roman" w:hAnsi="Times New Roman" w:cs="Times New Roman"/>
        </w:rPr>
        <w:t>использование накопительной системы оценивания (портфолио), характеризующей динамику индивидуальных образовательных достижений;</w:t>
      </w:r>
    </w:p>
    <w:p w:rsidR="003B6E1C" w:rsidRPr="00C30D31" w:rsidRDefault="003B6E1C" w:rsidP="00676A72">
      <w:pPr>
        <w:pStyle w:val="a4"/>
        <w:numPr>
          <w:ilvl w:val="0"/>
          <w:numId w:val="16"/>
        </w:numPr>
        <w:shd w:val="clear" w:color="auto" w:fill="FFFFFF"/>
        <w:jc w:val="both"/>
        <w:rPr>
          <w:rFonts w:ascii="Times New Roman" w:hAnsi="Times New Roman" w:cs="Times New Roman"/>
        </w:rPr>
      </w:pPr>
      <w:proofErr w:type="gramStart"/>
      <w:r w:rsidRPr="00C30D31">
        <w:rPr>
          <w:rFonts w:ascii="Times New Roman" w:hAnsi="Times New Roman" w:cs="Times New Roman"/>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roofErr w:type="gramEnd"/>
    </w:p>
    <w:p w:rsidR="003B6E1C" w:rsidRPr="00C30D31" w:rsidRDefault="003B6E1C" w:rsidP="00676A72">
      <w:pPr>
        <w:pStyle w:val="a4"/>
        <w:numPr>
          <w:ilvl w:val="0"/>
          <w:numId w:val="16"/>
        </w:numPr>
        <w:shd w:val="clear" w:color="auto" w:fill="FFFFFF"/>
        <w:jc w:val="both"/>
        <w:rPr>
          <w:rFonts w:ascii="Times New Roman" w:hAnsi="Times New Roman" w:cs="Times New Roman"/>
        </w:rPr>
      </w:pPr>
      <w:r w:rsidRPr="00C30D31">
        <w:rPr>
          <w:rStyle w:val="af5"/>
          <w:rFonts w:ascii="Times New Roman" w:hAnsi="Times New Roman" w:cs="Times New Roman"/>
        </w:rPr>
        <w:t>Объектом оценки личностных результатов</w:t>
      </w:r>
      <w:r w:rsidRPr="00C30D31">
        <w:rPr>
          <w:rFonts w:ascii="Times New Roman" w:hAnsi="Times New Roman" w:cs="Times New Roman"/>
        </w:rPr>
        <w:t> являются сформированные у учащихся личностные универсальные учебные действия.</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Универсальные учебные действия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Важнейшей задачей современной системы образования является формирование </w:t>
      </w:r>
      <w:r w:rsidRPr="00C30D31">
        <w:rPr>
          <w:rFonts w:ascii="Times New Roman" w:eastAsia="Times New Roman" w:hAnsi="Times New Roman" w:cs="Times New Roman"/>
          <w:iCs/>
        </w:rPr>
        <w:t xml:space="preserve">совокупности «универсальных учебных действий», обеспечивающих «умение учиться», способность личности к саморазвитию и </w:t>
      </w:r>
      <w:r w:rsidRPr="00C30D31">
        <w:rPr>
          <w:rFonts w:ascii="Times New Roman" w:eastAsia="Times New Roman" w:hAnsi="Times New Roman" w:cs="Times New Roman"/>
          <w:iCs/>
        </w:rPr>
        <w:lastRenderedPageBreak/>
        <w:t>самосовершенствованию путем сознательного и активного присвоения нового социального опыта,</w:t>
      </w:r>
      <w:r w:rsidRPr="00C30D31">
        <w:rPr>
          <w:rFonts w:ascii="Times New Roman" w:eastAsia="Times New Roman" w:hAnsi="Times New Roman" w:cs="Times New Roman"/>
        </w:rPr>
        <w:t> а не только освоение учащимися конкретных предметных знаний и навыков в рамках отдельных дисциплин. При этом знания, умения и навыки формируются, применяются и сохраняются в тесной связи с активными действиями самих учащихся.</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3B6E1C" w:rsidRPr="00C30D31" w:rsidRDefault="003B6E1C" w:rsidP="003B6E1C">
      <w:pPr>
        <w:shd w:val="clear" w:color="auto" w:fill="FFFFFF"/>
        <w:ind w:firstLine="567"/>
        <w:jc w:val="both"/>
        <w:rPr>
          <w:rFonts w:ascii="Times New Roman" w:eastAsia="Times New Roman" w:hAnsi="Times New Roman" w:cs="Times New Roman"/>
        </w:rPr>
      </w:pPr>
    </w:p>
    <w:p w:rsidR="003B6E1C" w:rsidRPr="00C30D31" w:rsidRDefault="003B6E1C" w:rsidP="003B6E1C">
      <w:pPr>
        <w:shd w:val="clear" w:color="auto" w:fill="FFFFFF"/>
        <w:jc w:val="both"/>
        <w:rPr>
          <w:rFonts w:ascii="Times New Roman" w:eastAsia="Times New Roman" w:hAnsi="Times New Roman" w:cs="Times New Roman"/>
          <w:b/>
          <w:bCs/>
        </w:rPr>
      </w:pPr>
      <w:r w:rsidRPr="00C30D31">
        <w:rPr>
          <w:rFonts w:ascii="Times New Roman" w:eastAsia="Times New Roman" w:hAnsi="Times New Roman" w:cs="Times New Roman"/>
          <w:b/>
          <w:bCs/>
        </w:rPr>
        <w:t>Содержание «портфолио» младших школьников, отражающее достижение личностных результатов освоения ООП НОО</w:t>
      </w:r>
    </w:p>
    <w:p w:rsidR="003B6E1C" w:rsidRPr="00C30D31" w:rsidRDefault="003B6E1C" w:rsidP="003B6E1C">
      <w:pPr>
        <w:shd w:val="clear" w:color="auto" w:fill="FFFFFF"/>
        <w:jc w:val="both"/>
        <w:rPr>
          <w:rFonts w:ascii="Times New Roman" w:eastAsia="Times New Roman" w:hAnsi="Times New Roman" w:cs="Times New Roman"/>
          <w:b/>
          <w:bCs/>
        </w:rPr>
      </w:pPr>
    </w:p>
    <w:tbl>
      <w:tblPr>
        <w:tblW w:w="98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130"/>
        <w:gridCol w:w="2205"/>
        <w:gridCol w:w="1980"/>
        <w:gridCol w:w="1950"/>
      </w:tblGrid>
      <w:tr w:rsidR="003B6E1C" w:rsidRPr="00C30D31" w:rsidTr="003B6E1C">
        <w:trPr>
          <w:jc w:val="center"/>
        </w:trPr>
        <w:tc>
          <w:tcPr>
            <w:tcW w:w="1545" w:type="dxa"/>
            <w:vMerge w:val="restart"/>
            <w:tcBorders>
              <w:top w:val="outset" w:sz="6" w:space="0" w:color="auto"/>
              <w:left w:val="outset" w:sz="6" w:space="0" w:color="auto"/>
              <w:bottom w:val="outset" w:sz="6" w:space="0" w:color="auto"/>
              <w:right w:val="outset" w:sz="6" w:space="0" w:color="auto"/>
            </w:tcBorders>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УУД</w:t>
            </w:r>
          </w:p>
        </w:tc>
        <w:tc>
          <w:tcPr>
            <w:tcW w:w="8265" w:type="dxa"/>
            <w:gridSpan w:val="4"/>
            <w:tcBorders>
              <w:top w:val="outset" w:sz="6" w:space="0" w:color="auto"/>
              <w:left w:val="outset" w:sz="6" w:space="0" w:color="auto"/>
              <w:bottom w:val="outset" w:sz="6" w:space="0" w:color="auto"/>
              <w:right w:val="outset" w:sz="6" w:space="0" w:color="auto"/>
            </w:tcBorders>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Разделы портфолио</w:t>
            </w:r>
          </w:p>
        </w:tc>
      </w:tr>
      <w:tr w:rsidR="003B6E1C" w:rsidRPr="00C30D31" w:rsidTr="003B6E1C">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B6E1C" w:rsidRPr="00C30D31" w:rsidRDefault="003B6E1C">
            <w:pPr>
              <w:widowControl/>
              <w:rPr>
                <w:rFonts w:ascii="Times New Roman" w:eastAsia="Times New Roman" w:hAnsi="Times New Roman" w:cs="Times New Roman"/>
                <w:lang w:eastAsia="en-US"/>
              </w:rPr>
            </w:pPr>
          </w:p>
        </w:tc>
        <w:tc>
          <w:tcPr>
            <w:tcW w:w="2130" w:type="dxa"/>
            <w:tcBorders>
              <w:top w:val="outset" w:sz="6" w:space="0" w:color="auto"/>
              <w:left w:val="outset" w:sz="6" w:space="0" w:color="auto"/>
              <w:bottom w:val="outset" w:sz="6" w:space="0" w:color="auto"/>
              <w:right w:val="outset" w:sz="6" w:space="0" w:color="auto"/>
            </w:tcBorders>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«Мой портрет»</w:t>
            </w:r>
          </w:p>
        </w:tc>
        <w:tc>
          <w:tcPr>
            <w:tcW w:w="2205" w:type="dxa"/>
            <w:tcBorders>
              <w:top w:val="outset" w:sz="6" w:space="0" w:color="auto"/>
              <w:left w:val="outset" w:sz="6" w:space="0" w:color="auto"/>
              <w:bottom w:val="outset" w:sz="6" w:space="0" w:color="auto"/>
              <w:right w:val="outset" w:sz="6" w:space="0" w:color="auto"/>
            </w:tcBorders>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«Мои документы»</w:t>
            </w:r>
          </w:p>
        </w:tc>
        <w:tc>
          <w:tcPr>
            <w:tcW w:w="1980" w:type="dxa"/>
            <w:tcBorders>
              <w:top w:val="outset" w:sz="6" w:space="0" w:color="auto"/>
              <w:left w:val="outset" w:sz="6" w:space="0" w:color="auto"/>
              <w:bottom w:val="outset" w:sz="6" w:space="0" w:color="auto"/>
              <w:right w:val="outset" w:sz="6" w:space="0" w:color="auto"/>
            </w:tcBorders>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«Мои работы»</w:t>
            </w:r>
          </w:p>
        </w:tc>
        <w:tc>
          <w:tcPr>
            <w:tcW w:w="1950" w:type="dxa"/>
            <w:tcBorders>
              <w:top w:val="outset" w:sz="6" w:space="0" w:color="auto"/>
              <w:left w:val="outset" w:sz="6" w:space="0" w:color="auto"/>
              <w:bottom w:val="outset" w:sz="6" w:space="0" w:color="auto"/>
              <w:right w:val="outset" w:sz="6" w:space="0" w:color="auto"/>
            </w:tcBorders>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«Мои достижения»</w:t>
            </w:r>
          </w:p>
        </w:tc>
      </w:tr>
      <w:tr w:rsidR="003B6E1C" w:rsidRPr="00C30D31" w:rsidTr="003B6E1C">
        <w:trPr>
          <w:jc w:val="center"/>
        </w:trPr>
        <w:tc>
          <w:tcPr>
            <w:tcW w:w="1545" w:type="dxa"/>
            <w:tcBorders>
              <w:top w:val="outset" w:sz="6" w:space="0" w:color="auto"/>
              <w:left w:val="outset" w:sz="6" w:space="0" w:color="auto"/>
              <w:bottom w:val="outset" w:sz="6" w:space="0" w:color="auto"/>
              <w:right w:val="outset" w:sz="6" w:space="0" w:color="auto"/>
            </w:tcBorders>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i/>
                <w:iCs/>
                <w:lang w:eastAsia="en-US"/>
              </w:rPr>
              <w:t>Личностные</w:t>
            </w:r>
          </w:p>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Смысловая линия</w:t>
            </w:r>
          </w:p>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«Я сам», «Я чувствую», «Моё отношение»</w:t>
            </w:r>
          </w:p>
        </w:tc>
        <w:tc>
          <w:tcPr>
            <w:tcW w:w="2130" w:type="dxa"/>
            <w:tcBorders>
              <w:top w:val="outset" w:sz="6" w:space="0" w:color="auto"/>
              <w:left w:val="outset" w:sz="6" w:space="0" w:color="auto"/>
              <w:bottom w:val="outset" w:sz="6" w:space="0" w:color="auto"/>
              <w:right w:val="outset" w:sz="6" w:space="0" w:color="auto"/>
            </w:tcBorders>
            <w:hideMark/>
          </w:tcPr>
          <w:p w:rsidR="003B6E1C" w:rsidRPr="00C30D31" w:rsidRDefault="003B6E1C">
            <w:pPr>
              <w:spacing w:line="276" w:lineRule="auto"/>
              <w:rPr>
                <w:rFonts w:ascii="Times New Roman" w:eastAsia="Times New Roman" w:hAnsi="Times New Roman" w:cs="Times New Roman"/>
                <w:lang w:eastAsia="en-US"/>
              </w:rPr>
            </w:pPr>
            <w:proofErr w:type="gramStart"/>
            <w:r w:rsidRPr="00C30D31">
              <w:rPr>
                <w:rFonts w:ascii="Times New Roman" w:eastAsia="Times New Roman" w:hAnsi="Times New Roman" w:cs="Times New Roman"/>
                <w:lang w:eastAsia="en-US"/>
              </w:rPr>
              <w:t>Автопортрет, «Моя семья», «Это я» «Мир моих увлече</w:t>
            </w:r>
            <w:r w:rsidRPr="00C30D31">
              <w:rPr>
                <w:rFonts w:ascii="Times New Roman" w:eastAsia="Times New Roman" w:hAnsi="Times New Roman" w:cs="Times New Roman"/>
                <w:lang w:eastAsia="en-US"/>
              </w:rPr>
              <w:softHyphen/>
              <w:t>ний», «Мой режим дня», анкеты, тесты, рисуночные анкеты, рисуночная схемы</w:t>
            </w:r>
            <w:proofErr w:type="gramEnd"/>
          </w:p>
        </w:tc>
        <w:tc>
          <w:tcPr>
            <w:tcW w:w="2205" w:type="dxa"/>
            <w:tcBorders>
              <w:top w:val="outset" w:sz="6" w:space="0" w:color="auto"/>
              <w:left w:val="outset" w:sz="6" w:space="0" w:color="auto"/>
              <w:bottom w:val="outset" w:sz="6" w:space="0" w:color="auto"/>
              <w:right w:val="outset" w:sz="6" w:space="0" w:color="auto"/>
            </w:tcBorders>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Анализ результатов участия в предметных олимпиадах, конкурсах, тестиро</w:t>
            </w:r>
            <w:r w:rsidRPr="00C30D31">
              <w:rPr>
                <w:rFonts w:ascii="Times New Roman" w:eastAsia="Times New Roman" w:hAnsi="Times New Roman" w:cs="Times New Roman"/>
                <w:lang w:eastAsia="en-US"/>
              </w:rPr>
              <w:softHyphen/>
              <w:t>вании. Размыш</w:t>
            </w:r>
            <w:r w:rsidRPr="00C30D31">
              <w:rPr>
                <w:rFonts w:ascii="Times New Roman" w:eastAsia="Times New Roman" w:hAnsi="Times New Roman" w:cs="Times New Roman"/>
                <w:lang w:eastAsia="en-US"/>
              </w:rPr>
              <w:softHyphen/>
              <w:t>ления над вопро</w:t>
            </w:r>
            <w:r w:rsidRPr="00C30D31">
              <w:rPr>
                <w:rFonts w:ascii="Times New Roman" w:eastAsia="Times New Roman" w:hAnsi="Times New Roman" w:cs="Times New Roman"/>
                <w:lang w:eastAsia="en-US"/>
              </w:rPr>
              <w:softHyphen/>
              <w:t>сами «Где я хочу и смогу поучаствовать?» «Что удалось, а что нет?»</w:t>
            </w:r>
          </w:p>
        </w:tc>
        <w:tc>
          <w:tcPr>
            <w:tcW w:w="1980" w:type="dxa"/>
            <w:tcBorders>
              <w:top w:val="outset" w:sz="6" w:space="0" w:color="auto"/>
              <w:left w:val="outset" w:sz="6" w:space="0" w:color="auto"/>
              <w:bottom w:val="outset" w:sz="6" w:space="0" w:color="auto"/>
              <w:right w:val="outset" w:sz="6" w:space="0" w:color="auto"/>
            </w:tcBorders>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Продукты творческой деятельности, отражающие информацию из схемы «Мир моих ув</w:t>
            </w:r>
            <w:r w:rsidRPr="00C30D31">
              <w:rPr>
                <w:rFonts w:ascii="Times New Roman" w:eastAsia="Times New Roman" w:hAnsi="Times New Roman" w:cs="Times New Roman"/>
                <w:lang w:eastAsia="en-US"/>
              </w:rPr>
              <w:softHyphen/>
              <w:t>лечений», «Мои самые важные поступки в школе и дома»</w:t>
            </w:r>
          </w:p>
        </w:tc>
        <w:tc>
          <w:tcPr>
            <w:tcW w:w="1950" w:type="dxa"/>
            <w:tcBorders>
              <w:top w:val="outset" w:sz="6" w:space="0" w:color="auto"/>
              <w:left w:val="outset" w:sz="6" w:space="0" w:color="auto"/>
              <w:bottom w:val="outset" w:sz="6" w:space="0" w:color="auto"/>
              <w:right w:val="outset" w:sz="6" w:space="0" w:color="auto"/>
            </w:tcBorders>
            <w:hideMark/>
          </w:tcPr>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Самоанализ своих удач и поражений. Ответы на вопрос «Что я планировал и что у меня получилось?»</w:t>
            </w:r>
          </w:p>
          <w:p w:rsidR="003B6E1C" w:rsidRPr="00C30D31" w:rsidRDefault="003B6E1C">
            <w:pPr>
              <w:spacing w:line="276" w:lineRule="auto"/>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Моё отношение к моим достижениям</w:t>
            </w:r>
          </w:p>
        </w:tc>
      </w:tr>
    </w:tbl>
    <w:p w:rsidR="003B6E1C" w:rsidRPr="00C30D31" w:rsidRDefault="003B6E1C" w:rsidP="003B6E1C">
      <w:pPr>
        <w:pStyle w:val="aa"/>
        <w:keepNext/>
        <w:keepLines/>
        <w:tabs>
          <w:tab w:val="left" w:pos="1705"/>
        </w:tabs>
        <w:jc w:val="both"/>
        <w:outlineLvl w:val="2"/>
        <w:rPr>
          <w:b/>
          <w:bCs/>
        </w:rPr>
      </w:pPr>
      <w:bookmarkStart w:id="11" w:name="bookmark40"/>
      <w:r w:rsidRPr="00C30D31">
        <w:rPr>
          <w:b/>
          <w:bCs/>
        </w:rPr>
        <w:t>4.2. Реализация плана внеурочной деятельности, программ дополнительного образования</w:t>
      </w:r>
      <w:bookmarkEnd w:id="11"/>
    </w:p>
    <w:p w:rsidR="003B6E1C" w:rsidRPr="00C30D31" w:rsidRDefault="003B6E1C" w:rsidP="003B6E1C">
      <w:pPr>
        <w:pStyle w:val="aa"/>
        <w:keepNext/>
        <w:keepLines/>
        <w:tabs>
          <w:tab w:val="left" w:pos="1705"/>
        </w:tabs>
        <w:ind w:firstLineChars="50" w:firstLine="120"/>
        <w:jc w:val="both"/>
        <w:outlineLvl w:val="2"/>
      </w:pPr>
      <w:r w:rsidRPr="00C30D31">
        <w:rPr>
          <w:rStyle w:val="ArialUnicodeMS"/>
          <w:rFonts w:ascii="Times New Roman" w:eastAsiaTheme="minorHAnsi" w:hAnsi="Times New Roman" w:cs="Times New Roman"/>
          <w:color w:val="auto"/>
          <w:sz w:val="24"/>
          <w:szCs w:val="24"/>
        </w:rPr>
        <w:t xml:space="preserve">При формировании учебного плана внеурочной деятельности на 2022-2023 учебный год были учтены образовательные потребности и запросы учащихся 1-4 </w:t>
      </w:r>
      <w:proofErr w:type="spellStart"/>
      <w:r w:rsidRPr="00C30D31">
        <w:rPr>
          <w:rStyle w:val="ArialUnicodeMS"/>
          <w:rFonts w:ascii="Times New Roman" w:eastAsiaTheme="minorHAnsi" w:hAnsi="Times New Roman" w:cs="Times New Roman"/>
          <w:color w:val="auto"/>
          <w:sz w:val="24"/>
          <w:szCs w:val="24"/>
        </w:rPr>
        <w:t>класов</w:t>
      </w:r>
      <w:proofErr w:type="spellEnd"/>
      <w:r w:rsidRPr="00C30D31">
        <w:rPr>
          <w:rStyle w:val="ArialUnicodeMS"/>
          <w:rFonts w:ascii="Times New Roman" w:eastAsiaTheme="minorHAnsi" w:hAnsi="Times New Roman" w:cs="Times New Roman"/>
          <w:color w:val="auto"/>
          <w:sz w:val="24"/>
          <w:szCs w:val="24"/>
        </w:rPr>
        <w:t xml:space="preserve">, их родителей (законных </w:t>
      </w:r>
      <w:r w:rsidRPr="00C30D31">
        <w:t xml:space="preserve">представителей). </w:t>
      </w:r>
    </w:p>
    <w:p w:rsidR="003B6E1C" w:rsidRPr="00C30D31" w:rsidRDefault="003B6E1C" w:rsidP="003B6E1C">
      <w:pPr>
        <w:pStyle w:val="ae"/>
        <w:ind w:firstLine="567"/>
        <w:rPr>
          <w:rFonts w:ascii="Times New Roman" w:hAnsi="Times New Roman" w:cs="Times New Roman"/>
        </w:rPr>
      </w:pPr>
      <w:r w:rsidRPr="00C30D31">
        <w:rPr>
          <w:rFonts w:ascii="Times New Roman" w:hAnsi="Times New Roman" w:cs="Times New Roman"/>
        </w:rPr>
        <w:t xml:space="preserve">Таким образом, план внеурочной деятельности предполагал, как проведение регулярных занятий, так и нерегулярных занятий с учащимися. В 2022-2023 учебном году принцип организации внеурочной деятельности в 1-4-х классах остаётся по той же базовой модели с привлечением всех </w:t>
      </w:r>
      <w:proofErr w:type="gramStart"/>
      <w:r w:rsidRPr="00C30D31">
        <w:rPr>
          <w:rFonts w:ascii="Times New Roman" w:hAnsi="Times New Roman" w:cs="Times New Roman"/>
        </w:rPr>
        <w:t>ресурсов</w:t>
      </w:r>
      <w:proofErr w:type="gramEnd"/>
      <w:r w:rsidRPr="00C30D31">
        <w:rPr>
          <w:rFonts w:ascii="Times New Roman" w:hAnsi="Times New Roman" w:cs="Times New Roman"/>
        </w:rPr>
        <w:t xml:space="preserve"> как в центре образования, так и социальных партнёров.</w:t>
      </w:r>
    </w:p>
    <w:p w:rsidR="003B6E1C" w:rsidRPr="00C30D31" w:rsidRDefault="003B6E1C" w:rsidP="00676A72">
      <w:pPr>
        <w:pStyle w:val="aa"/>
        <w:numPr>
          <w:ilvl w:val="0"/>
          <w:numId w:val="16"/>
        </w:numPr>
        <w:tabs>
          <w:tab w:val="clear" w:pos="420"/>
          <w:tab w:val="left" w:pos="1019"/>
        </w:tabs>
        <w:jc w:val="both"/>
      </w:pPr>
      <w:r w:rsidRPr="00C30D31">
        <w:t xml:space="preserve">Внеурочная деятельность в форме </w:t>
      </w:r>
      <w:proofErr w:type="gramStart"/>
      <w:r w:rsidRPr="00C30D31">
        <w:t>внеаудиторные</w:t>
      </w:r>
      <w:proofErr w:type="gramEnd"/>
      <w:r w:rsidRPr="00C30D31">
        <w:t xml:space="preserve"> занятий, занятий крупными блоками;</w:t>
      </w:r>
    </w:p>
    <w:p w:rsidR="003B6E1C" w:rsidRPr="00C30D31" w:rsidRDefault="003B6E1C" w:rsidP="00676A72">
      <w:pPr>
        <w:pStyle w:val="ae"/>
        <w:numPr>
          <w:ilvl w:val="0"/>
          <w:numId w:val="16"/>
        </w:numPr>
        <w:rPr>
          <w:rStyle w:val="ArialUnicodeMS"/>
          <w:rFonts w:ascii="Times New Roman" w:hAnsi="Times New Roman" w:cs="Times New Roman"/>
          <w:sz w:val="24"/>
          <w:szCs w:val="24"/>
        </w:rPr>
      </w:pPr>
      <w:r w:rsidRPr="00C30D31">
        <w:rPr>
          <w:rFonts w:ascii="Times New Roman" w:hAnsi="Times New Roman" w:cs="Times New Roman"/>
        </w:rPr>
        <w:t xml:space="preserve">Внеурочная деятельность в форме регулярных аудиторных занятий и по планам классных </w:t>
      </w:r>
      <w:proofErr w:type="spellStart"/>
      <w:r w:rsidRPr="00C30D31">
        <w:rPr>
          <w:rFonts w:ascii="Times New Roman" w:hAnsi="Times New Roman" w:cs="Times New Roman"/>
        </w:rPr>
        <w:t>руководителей</w:t>
      </w:r>
      <w:proofErr w:type="gramStart"/>
      <w:r w:rsidRPr="00C30D31">
        <w:rPr>
          <w:rFonts w:ascii="Times New Roman" w:hAnsi="Times New Roman" w:cs="Times New Roman"/>
        </w:rPr>
        <w:t>,</w:t>
      </w:r>
      <w:r w:rsidRPr="00C30D31">
        <w:rPr>
          <w:rStyle w:val="ArialUnicodeMS"/>
          <w:rFonts w:ascii="Times New Roman" w:hAnsi="Times New Roman" w:cs="Times New Roman"/>
          <w:sz w:val="24"/>
          <w:szCs w:val="24"/>
        </w:rPr>
        <w:t>с</w:t>
      </w:r>
      <w:proofErr w:type="spellEnd"/>
      <w:proofErr w:type="gramEnd"/>
      <w:r w:rsidRPr="00C30D31">
        <w:rPr>
          <w:rStyle w:val="ArialUnicodeMS"/>
          <w:rFonts w:ascii="Times New Roman" w:hAnsi="Times New Roman" w:cs="Times New Roman"/>
          <w:sz w:val="24"/>
          <w:szCs w:val="24"/>
        </w:rPr>
        <w:t xml:space="preserve"> требованиями обновлённых ФГОС, а также с учётом традиций Начальной школы и потребностей современного общества. </w:t>
      </w:r>
    </w:p>
    <w:p w:rsidR="003B6E1C" w:rsidRPr="00C30D31" w:rsidRDefault="003B6E1C" w:rsidP="003B6E1C">
      <w:pPr>
        <w:pStyle w:val="ae"/>
        <w:rPr>
          <w:rFonts w:ascii="Times New Roman" w:hAnsi="Times New Roman" w:cs="Times New Roman"/>
        </w:rPr>
      </w:pPr>
      <w:r w:rsidRPr="00C30D31">
        <w:rPr>
          <w:rStyle w:val="ArialUnicodeMS"/>
          <w:rFonts w:ascii="Times New Roman" w:hAnsi="Times New Roman" w:cs="Times New Roman"/>
          <w:sz w:val="24"/>
          <w:szCs w:val="24"/>
        </w:rPr>
        <w:t xml:space="preserve">Таким образом, план внеурочной деятельности предполагал, как проведение регулярных занятий, так и нерегулярных занятий с учащимися. </w:t>
      </w:r>
    </w:p>
    <w:p w:rsidR="003B6E1C" w:rsidRPr="00C30D31" w:rsidRDefault="003B6E1C" w:rsidP="003B6E1C">
      <w:pPr>
        <w:pStyle w:val="ae"/>
        <w:tabs>
          <w:tab w:val="left" w:pos="990"/>
          <w:tab w:val="left" w:leader="underscore" w:pos="7178"/>
          <w:tab w:val="left" w:leader="underscore" w:pos="9530"/>
        </w:tabs>
        <w:ind w:firstLine="567"/>
        <w:outlineLvl w:val="1"/>
        <w:rPr>
          <w:rStyle w:val="101"/>
          <w:rFonts w:eastAsia="Courier New"/>
          <w:sz w:val="24"/>
          <w:szCs w:val="24"/>
        </w:rPr>
      </w:pPr>
      <w:r w:rsidRPr="00C30D31">
        <w:rPr>
          <w:rStyle w:val="ArialUnicodeMS"/>
          <w:rFonts w:ascii="Times New Roman" w:hAnsi="Times New Roman" w:cs="Times New Roman"/>
          <w:sz w:val="24"/>
          <w:szCs w:val="24"/>
        </w:rPr>
        <w:lastRenderedPageBreak/>
        <w:t xml:space="preserve">Внеурочная деятельность в форме регулярных аудиторных занятий и по планам классных руководителей осуществлялась во второй половине дня  по 6 направлениям развития личности (духовно-нравственное, социальное, </w:t>
      </w:r>
      <w:proofErr w:type="spellStart"/>
      <w:r w:rsidRPr="00C30D31">
        <w:rPr>
          <w:rStyle w:val="ArialUnicodeMS"/>
          <w:rFonts w:ascii="Times New Roman" w:hAnsi="Times New Roman" w:cs="Times New Roman"/>
          <w:sz w:val="24"/>
          <w:szCs w:val="24"/>
        </w:rPr>
        <w:t>общеинтеллектуальное</w:t>
      </w:r>
      <w:proofErr w:type="spellEnd"/>
      <w:r w:rsidRPr="00C30D31">
        <w:rPr>
          <w:rStyle w:val="ArialUnicodeMS"/>
          <w:rFonts w:ascii="Times New Roman" w:hAnsi="Times New Roman" w:cs="Times New Roman"/>
          <w:sz w:val="24"/>
          <w:szCs w:val="24"/>
        </w:rPr>
        <w:t xml:space="preserve">, </w:t>
      </w:r>
      <w:proofErr w:type="spellStart"/>
      <w:r w:rsidRPr="00C30D31">
        <w:rPr>
          <w:rStyle w:val="101"/>
          <w:rFonts w:eastAsia="Courier New"/>
          <w:sz w:val="24"/>
          <w:szCs w:val="24"/>
        </w:rPr>
        <w:t>общекультурное</w:t>
      </w:r>
      <w:proofErr w:type="gramStart"/>
      <w:r w:rsidRPr="00C30D31">
        <w:rPr>
          <w:rStyle w:val="101"/>
          <w:rFonts w:eastAsia="Courier New"/>
          <w:sz w:val="24"/>
          <w:szCs w:val="24"/>
        </w:rPr>
        <w:t>,с</w:t>
      </w:r>
      <w:proofErr w:type="gramEnd"/>
      <w:r w:rsidRPr="00C30D31">
        <w:rPr>
          <w:rStyle w:val="101"/>
          <w:rFonts w:eastAsia="Courier New"/>
          <w:sz w:val="24"/>
          <w:szCs w:val="24"/>
        </w:rPr>
        <w:t>портивно</w:t>
      </w:r>
      <w:proofErr w:type="spellEnd"/>
      <w:r w:rsidRPr="00C30D31">
        <w:rPr>
          <w:rStyle w:val="101"/>
          <w:rFonts w:eastAsia="Courier New"/>
          <w:sz w:val="24"/>
          <w:szCs w:val="24"/>
        </w:rPr>
        <w:t>-оздоровительное, коммуникативное).</w:t>
      </w:r>
    </w:p>
    <w:p w:rsidR="003B6E1C" w:rsidRPr="00C30D31" w:rsidRDefault="003B6E1C" w:rsidP="003B6E1C">
      <w:pPr>
        <w:pStyle w:val="ae"/>
        <w:tabs>
          <w:tab w:val="left" w:pos="990"/>
          <w:tab w:val="left" w:leader="underscore" w:pos="7178"/>
          <w:tab w:val="left" w:leader="underscore" w:pos="9530"/>
        </w:tabs>
        <w:ind w:firstLine="567"/>
        <w:outlineLvl w:val="1"/>
        <w:rPr>
          <w:rStyle w:val="101"/>
          <w:rFonts w:eastAsia="Courier New"/>
          <w:sz w:val="24"/>
          <w:szCs w:val="24"/>
        </w:rPr>
      </w:pPr>
    </w:p>
    <w:tbl>
      <w:tblPr>
        <w:tblStyle w:val="af4"/>
        <w:tblW w:w="9576" w:type="dxa"/>
        <w:tblInd w:w="0" w:type="dxa"/>
        <w:tblLayout w:type="fixed"/>
        <w:tblLook w:val="04A0" w:firstRow="1" w:lastRow="0" w:firstColumn="1" w:lastColumn="0" w:noHBand="0" w:noVBand="1"/>
      </w:tblPr>
      <w:tblGrid>
        <w:gridCol w:w="437"/>
        <w:gridCol w:w="1938"/>
        <w:gridCol w:w="2010"/>
        <w:gridCol w:w="487"/>
        <w:gridCol w:w="454"/>
        <w:gridCol w:w="487"/>
        <w:gridCol w:w="454"/>
        <w:gridCol w:w="474"/>
        <w:gridCol w:w="487"/>
        <w:gridCol w:w="454"/>
        <w:gridCol w:w="474"/>
        <w:gridCol w:w="487"/>
        <w:gridCol w:w="454"/>
        <w:gridCol w:w="479"/>
      </w:tblGrid>
      <w:tr w:rsidR="003B6E1C" w:rsidRPr="00C30D31" w:rsidTr="003B6E1C">
        <w:trPr>
          <w:trHeight w:val="351"/>
        </w:trPr>
        <w:tc>
          <w:tcPr>
            <w:tcW w:w="438" w:type="dxa"/>
            <w:vMerge w:val="restart"/>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w:t>
            </w:r>
          </w:p>
        </w:tc>
        <w:tc>
          <w:tcPr>
            <w:tcW w:w="1940" w:type="dxa"/>
            <w:vMerge w:val="restart"/>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Направление внеурочной деятельности</w:t>
            </w:r>
          </w:p>
        </w:tc>
        <w:tc>
          <w:tcPr>
            <w:tcW w:w="2011" w:type="dxa"/>
            <w:vMerge w:val="restart"/>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Название программы</w:t>
            </w:r>
          </w:p>
        </w:tc>
        <w:tc>
          <w:tcPr>
            <w:tcW w:w="5191" w:type="dxa"/>
            <w:gridSpan w:val="11"/>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jc w:val="center"/>
              <w:outlineLvl w:val="1"/>
              <w:rPr>
                <w:rStyle w:val="101"/>
                <w:rFonts w:eastAsiaTheme="minorHAnsi"/>
                <w:sz w:val="24"/>
                <w:szCs w:val="24"/>
              </w:rPr>
            </w:pPr>
            <w:r w:rsidRPr="00C30D31">
              <w:rPr>
                <w:rStyle w:val="101"/>
                <w:rFonts w:eastAsiaTheme="minorHAnsi"/>
                <w:sz w:val="24"/>
                <w:szCs w:val="24"/>
              </w:rPr>
              <w:t>Количество часов по классам</w:t>
            </w:r>
          </w:p>
        </w:tc>
      </w:tr>
      <w:tr w:rsidR="003B6E1C" w:rsidRPr="00C30D31" w:rsidTr="003B6E1C">
        <w:trPr>
          <w:trHeight w:val="335"/>
        </w:trPr>
        <w:tc>
          <w:tcPr>
            <w:tcW w:w="438" w:type="dxa"/>
            <w:vMerge/>
            <w:tcBorders>
              <w:top w:val="single" w:sz="4" w:space="0" w:color="auto"/>
              <w:left w:val="single" w:sz="4" w:space="0" w:color="auto"/>
              <w:bottom w:val="single" w:sz="4" w:space="0" w:color="auto"/>
              <w:right w:val="single" w:sz="4" w:space="0" w:color="auto"/>
            </w:tcBorders>
            <w:vAlign w:val="center"/>
            <w:hideMark/>
          </w:tcPr>
          <w:p w:rsidR="003B6E1C" w:rsidRPr="00C30D31" w:rsidRDefault="003B6E1C">
            <w:pPr>
              <w:widowControl/>
              <w:rPr>
                <w:rStyle w:val="101"/>
                <w:rFonts w:eastAsiaTheme="minorHAnsi"/>
                <w:sz w:val="24"/>
                <w:szCs w:val="24"/>
                <w:lang w:eastAsia="en-US"/>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3B6E1C" w:rsidRPr="00C30D31" w:rsidRDefault="003B6E1C">
            <w:pPr>
              <w:widowControl/>
              <w:rPr>
                <w:rStyle w:val="101"/>
                <w:rFonts w:eastAsiaTheme="minorHAnsi"/>
                <w:sz w:val="24"/>
                <w:szCs w:val="24"/>
                <w:lang w:eastAsia="en-US"/>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3B6E1C" w:rsidRPr="00C30D31" w:rsidRDefault="003B6E1C">
            <w:pPr>
              <w:widowControl/>
              <w:rPr>
                <w:rStyle w:val="101"/>
                <w:rFonts w:eastAsiaTheme="minorHAnsi"/>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1А</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1Б</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1В</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2А</w:t>
            </w:r>
          </w:p>
        </w:tc>
        <w:tc>
          <w:tcPr>
            <w:tcW w:w="47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Б</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3А</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3Б</w:t>
            </w:r>
          </w:p>
        </w:tc>
        <w:tc>
          <w:tcPr>
            <w:tcW w:w="47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3В</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4А</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4Б</w:t>
            </w:r>
          </w:p>
        </w:tc>
        <w:tc>
          <w:tcPr>
            <w:tcW w:w="479"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4В</w:t>
            </w:r>
          </w:p>
        </w:tc>
      </w:tr>
      <w:tr w:rsidR="003B6E1C" w:rsidRPr="00C30D31" w:rsidTr="003B6E1C">
        <w:trPr>
          <w:trHeight w:val="335"/>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Коммуникативная деятельность</w:t>
            </w:r>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 xml:space="preserve">Разговоры о </w:t>
            </w:r>
            <w:proofErr w:type="gramStart"/>
            <w:r w:rsidRPr="00C30D31">
              <w:rPr>
                <w:rStyle w:val="101"/>
                <w:rFonts w:eastAsiaTheme="minorHAnsi"/>
                <w:sz w:val="24"/>
                <w:szCs w:val="24"/>
              </w:rPr>
              <w:t>важном</w:t>
            </w:r>
            <w:proofErr w:type="gramEnd"/>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7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7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79"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r>
      <w:tr w:rsidR="003B6E1C" w:rsidRPr="00C30D31" w:rsidTr="003B6E1C">
        <w:trPr>
          <w:trHeight w:val="335"/>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roofErr w:type="spellStart"/>
            <w:r w:rsidRPr="00C30D31">
              <w:rPr>
                <w:rStyle w:val="ArialUnicodeMS"/>
                <w:rFonts w:ascii="Times New Roman" w:hAnsi="Times New Roman" w:cs="Times New Roman"/>
                <w:sz w:val="24"/>
                <w:szCs w:val="24"/>
              </w:rPr>
              <w:t>Общеинтеллектуальное</w:t>
            </w:r>
            <w:proofErr w:type="spellEnd"/>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 xml:space="preserve">Финансовая грамотность </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c>
          <w:tcPr>
            <w:tcW w:w="47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c>
          <w:tcPr>
            <w:tcW w:w="47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c>
          <w:tcPr>
            <w:tcW w:w="479"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2</w:t>
            </w:r>
          </w:p>
        </w:tc>
      </w:tr>
      <w:tr w:rsidR="003B6E1C" w:rsidRPr="00C30D31" w:rsidTr="003B6E1C">
        <w:trPr>
          <w:trHeight w:val="120"/>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3</w:t>
            </w: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roofErr w:type="spellStart"/>
            <w:r w:rsidRPr="00C30D31">
              <w:rPr>
                <w:rStyle w:val="ArialUnicodeMS"/>
                <w:rFonts w:ascii="Times New Roman" w:hAnsi="Times New Roman" w:cs="Times New Roman"/>
                <w:sz w:val="24"/>
                <w:szCs w:val="24"/>
              </w:rPr>
              <w:t>Общеинтеллектуальное</w:t>
            </w:r>
            <w:proofErr w:type="spellEnd"/>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 xml:space="preserve">Математические </w:t>
            </w:r>
          </w:p>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загадки</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9"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r>
      <w:tr w:rsidR="003B6E1C" w:rsidRPr="00C30D31" w:rsidTr="003B6E1C">
        <w:trPr>
          <w:trHeight w:val="120"/>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4</w:t>
            </w: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ArialUnicodeMS"/>
                <w:rFonts w:ascii="Times New Roman" w:hAnsi="Times New Roman" w:cs="Times New Roman"/>
                <w:sz w:val="24"/>
                <w:szCs w:val="24"/>
              </w:rPr>
              <w:t>Общекультурное</w:t>
            </w:r>
          </w:p>
        </w:tc>
        <w:tc>
          <w:tcPr>
            <w:tcW w:w="2011"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Fonts w:ascii="Times New Roman" w:hAnsi="Times New Roman" w:cs="Times New Roman"/>
                <w:sz w:val="24"/>
                <w:szCs w:val="24"/>
              </w:rPr>
            </w:pPr>
            <w:proofErr w:type="spellStart"/>
            <w:r w:rsidRPr="00C30D31">
              <w:rPr>
                <w:rFonts w:ascii="Times New Roman" w:hAnsi="Times New Roman" w:cs="Times New Roman"/>
                <w:sz w:val="24"/>
                <w:szCs w:val="24"/>
              </w:rPr>
              <w:t>Читалочка</w:t>
            </w:r>
            <w:proofErr w:type="spellEnd"/>
            <w:r w:rsidRPr="00C30D31">
              <w:rPr>
                <w:rFonts w:ascii="Times New Roman" w:hAnsi="Times New Roman" w:cs="Times New Roman"/>
                <w:sz w:val="24"/>
                <w:szCs w:val="24"/>
              </w:rPr>
              <w:t xml:space="preserve"> </w:t>
            </w:r>
          </w:p>
          <w:p w:rsidR="003B6E1C" w:rsidRPr="00C30D31" w:rsidRDefault="003B6E1C">
            <w:pPr>
              <w:pStyle w:val="ae"/>
              <w:tabs>
                <w:tab w:val="left" w:pos="990"/>
                <w:tab w:val="left" w:leader="underscore" w:pos="7178"/>
                <w:tab w:val="left" w:leader="underscore" w:pos="9530"/>
              </w:tabs>
              <w:outlineLvl w:val="1"/>
              <w:rPr>
                <w:rFonts w:ascii="Times New Roman" w:hAnsi="Times New Roman" w:cs="Times New Roman"/>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9"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r>
      <w:tr w:rsidR="003B6E1C" w:rsidRPr="00C30D31" w:rsidTr="003B6E1C">
        <w:trPr>
          <w:trHeight w:val="120"/>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5</w:t>
            </w: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roofErr w:type="spellStart"/>
            <w:r w:rsidRPr="00C30D31">
              <w:rPr>
                <w:rStyle w:val="ArialUnicodeMS"/>
                <w:rFonts w:ascii="Times New Roman" w:hAnsi="Times New Roman" w:cs="Times New Roman"/>
                <w:sz w:val="24"/>
                <w:szCs w:val="24"/>
              </w:rPr>
              <w:t>Общеинтеллектуальное</w:t>
            </w:r>
            <w:proofErr w:type="spellEnd"/>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Хочу всё знать</w:t>
            </w: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9"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r>
      <w:tr w:rsidR="003B6E1C" w:rsidRPr="00C30D31" w:rsidTr="003B6E1C">
        <w:trPr>
          <w:trHeight w:val="120"/>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6</w:t>
            </w: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ArialUnicodeMS"/>
                <w:rFonts w:ascii="Times New Roman" w:hAnsi="Times New Roman" w:cs="Times New Roman"/>
                <w:sz w:val="24"/>
                <w:szCs w:val="24"/>
              </w:rPr>
              <w:t>Общекультурное</w:t>
            </w:r>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Русский язык. Секреты орфографии</w:t>
            </w: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9"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r>
      <w:tr w:rsidR="003B6E1C" w:rsidRPr="00C30D31" w:rsidTr="003B6E1C">
        <w:trPr>
          <w:trHeight w:val="454"/>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7</w:t>
            </w: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proofErr w:type="spellStart"/>
            <w:r w:rsidRPr="00C30D31">
              <w:rPr>
                <w:rStyle w:val="ArialUnicodeMS"/>
                <w:rFonts w:ascii="Times New Roman" w:eastAsiaTheme="minorHAnsi" w:hAnsi="Times New Roman" w:cs="Times New Roman"/>
                <w:color w:val="auto"/>
                <w:sz w:val="24"/>
                <w:szCs w:val="24"/>
                <w:lang w:eastAsia="en-US"/>
              </w:rPr>
              <w:t>Общеинтеллектуальное</w:t>
            </w:r>
            <w:proofErr w:type="spellEnd"/>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Весёлая математика</w:t>
            </w: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9"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r>
      <w:tr w:rsidR="003B6E1C" w:rsidRPr="00C30D31" w:rsidTr="003B6E1C">
        <w:trPr>
          <w:trHeight w:val="454"/>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8</w:t>
            </w: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roofErr w:type="spellStart"/>
            <w:r w:rsidRPr="00C30D31">
              <w:rPr>
                <w:rStyle w:val="ArialUnicodeMS"/>
                <w:rFonts w:ascii="Times New Roman" w:hAnsi="Times New Roman" w:cs="Times New Roman"/>
                <w:sz w:val="24"/>
                <w:szCs w:val="24"/>
              </w:rPr>
              <w:t>Общеинтеллектуальное</w:t>
            </w:r>
            <w:proofErr w:type="spellEnd"/>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Занимательная математика</w:t>
            </w: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9"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r>
      <w:tr w:rsidR="003B6E1C" w:rsidRPr="00C30D31" w:rsidTr="003B6E1C">
        <w:trPr>
          <w:trHeight w:val="534"/>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9</w:t>
            </w: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roofErr w:type="spellStart"/>
            <w:r w:rsidRPr="00C30D31">
              <w:rPr>
                <w:rStyle w:val="ArialUnicodeMS"/>
                <w:rFonts w:ascii="Times New Roman" w:hAnsi="Times New Roman" w:cs="Times New Roman"/>
                <w:sz w:val="24"/>
                <w:szCs w:val="24"/>
              </w:rPr>
              <w:t>Общеинтеллектуальное</w:t>
            </w:r>
            <w:proofErr w:type="spellEnd"/>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Математическая шкатулка</w:t>
            </w: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9"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r>
      <w:tr w:rsidR="003B6E1C" w:rsidRPr="00C30D31" w:rsidTr="003B6E1C">
        <w:trPr>
          <w:trHeight w:val="534"/>
        </w:trPr>
        <w:tc>
          <w:tcPr>
            <w:tcW w:w="438"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ArialUnicodeMS"/>
                <w:rFonts w:ascii="Times New Roman" w:eastAsiaTheme="minorHAnsi" w:hAnsi="Times New Roman" w:cs="Times New Roman"/>
                <w:sz w:val="24"/>
                <w:szCs w:val="24"/>
              </w:rPr>
            </w:pPr>
            <w:proofErr w:type="spellStart"/>
            <w:r w:rsidRPr="00C30D31">
              <w:rPr>
                <w:rStyle w:val="ArialUnicodeMS"/>
                <w:rFonts w:ascii="Times New Roman" w:hAnsi="Times New Roman" w:cs="Times New Roman"/>
                <w:sz w:val="24"/>
                <w:szCs w:val="24"/>
              </w:rPr>
              <w:t>Общеинтеллектуальное</w:t>
            </w:r>
            <w:proofErr w:type="spellEnd"/>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rPr>
                <w:rFonts w:ascii="Times New Roman" w:hAnsi="Times New Roman" w:cs="Times New Roman"/>
                <w:lang w:eastAsia="en-US"/>
              </w:rPr>
            </w:pPr>
            <w:r w:rsidRPr="00C30D31">
              <w:rPr>
                <w:rFonts w:ascii="Times New Roman" w:hAnsi="Times New Roman" w:cs="Times New Roman"/>
                <w:lang w:eastAsia="en-US"/>
              </w:rPr>
              <w:t>Калейдоскоп наук</w:t>
            </w: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9"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r>
      <w:tr w:rsidR="003B6E1C" w:rsidRPr="00C30D31" w:rsidTr="003B6E1C">
        <w:trPr>
          <w:trHeight w:val="462"/>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10</w:t>
            </w: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Социальное</w:t>
            </w:r>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Подвижные игры</w:t>
            </w: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9"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r>
      <w:tr w:rsidR="003B6E1C" w:rsidRPr="00C30D31" w:rsidTr="003B6E1C">
        <w:trPr>
          <w:trHeight w:val="223"/>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11</w:t>
            </w:r>
          </w:p>
        </w:tc>
        <w:tc>
          <w:tcPr>
            <w:tcW w:w="1940"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rPr>
                <w:rFonts w:ascii="Times New Roman" w:hAnsi="Times New Roman" w:cs="Times New Roman"/>
                <w:sz w:val="24"/>
                <w:szCs w:val="24"/>
              </w:rPr>
            </w:pPr>
            <w:r w:rsidRPr="00C30D31">
              <w:rPr>
                <w:rStyle w:val="ArialUnicodeMS"/>
                <w:rFonts w:ascii="Times New Roman" w:hAnsi="Times New Roman" w:cs="Times New Roman"/>
                <w:sz w:val="24"/>
                <w:szCs w:val="24"/>
              </w:rPr>
              <w:t>Духовно-нравственное</w:t>
            </w:r>
          </w:p>
          <w:p w:rsidR="003B6E1C" w:rsidRPr="00C30D31" w:rsidRDefault="003B6E1C">
            <w:pPr>
              <w:ind w:firstLine="708"/>
              <w:rPr>
                <w:rFonts w:ascii="Times New Roman" w:hAnsi="Times New Roman" w:cs="Times New Roman"/>
                <w:lang w:eastAsia="en-US"/>
              </w:rPr>
            </w:pPr>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Как хорошо уметь читать</w:t>
            </w: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74"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87"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79" w:type="dxa"/>
            <w:tcBorders>
              <w:top w:val="single" w:sz="4" w:space="0" w:color="auto"/>
              <w:left w:val="single" w:sz="4" w:space="0" w:color="auto"/>
              <w:bottom w:val="single" w:sz="4" w:space="0" w:color="auto"/>
              <w:right w:val="single" w:sz="4" w:space="0" w:color="auto"/>
            </w:tcBorders>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p>
        </w:tc>
      </w:tr>
      <w:tr w:rsidR="003B6E1C" w:rsidRPr="00C30D31" w:rsidTr="003B6E1C">
        <w:trPr>
          <w:trHeight w:val="454"/>
        </w:trPr>
        <w:tc>
          <w:tcPr>
            <w:tcW w:w="438"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12</w:t>
            </w:r>
          </w:p>
        </w:tc>
        <w:tc>
          <w:tcPr>
            <w:tcW w:w="1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Спортивно-оздоровительное</w:t>
            </w:r>
          </w:p>
        </w:tc>
        <w:tc>
          <w:tcPr>
            <w:tcW w:w="2011"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Fonts w:ascii="Times New Roman" w:hAnsi="Times New Roman" w:cs="Times New Roman"/>
                <w:sz w:val="24"/>
                <w:szCs w:val="24"/>
              </w:rPr>
              <w:t>Час здоровья</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7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7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87"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54"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c>
          <w:tcPr>
            <w:tcW w:w="479" w:type="dxa"/>
            <w:tcBorders>
              <w:top w:val="single" w:sz="4" w:space="0" w:color="auto"/>
              <w:left w:val="single" w:sz="4" w:space="0" w:color="auto"/>
              <w:bottom w:val="single" w:sz="4" w:space="0" w:color="auto"/>
              <w:right w:val="single" w:sz="4" w:space="0" w:color="auto"/>
            </w:tcBorders>
            <w:hideMark/>
          </w:tcPr>
          <w:p w:rsidR="003B6E1C" w:rsidRPr="00C30D31" w:rsidRDefault="003B6E1C">
            <w:pPr>
              <w:pStyle w:val="ae"/>
              <w:tabs>
                <w:tab w:val="left" w:pos="990"/>
                <w:tab w:val="left" w:leader="underscore" w:pos="7178"/>
                <w:tab w:val="left" w:leader="underscore" w:pos="9530"/>
              </w:tabs>
              <w:outlineLvl w:val="1"/>
              <w:rPr>
                <w:rStyle w:val="101"/>
                <w:rFonts w:eastAsiaTheme="minorHAnsi"/>
                <w:sz w:val="24"/>
                <w:szCs w:val="24"/>
              </w:rPr>
            </w:pPr>
            <w:r w:rsidRPr="00C30D31">
              <w:rPr>
                <w:rStyle w:val="101"/>
                <w:rFonts w:eastAsiaTheme="minorHAnsi"/>
                <w:sz w:val="24"/>
                <w:szCs w:val="24"/>
              </w:rPr>
              <w:t>1</w:t>
            </w:r>
          </w:p>
        </w:tc>
      </w:tr>
    </w:tbl>
    <w:p w:rsidR="003B6E1C" w:rsidRPr="00C30D31" w:rsidRDefault="003B6E1C" w:rsidP="003B6E1C">
      <w:pPr>
        <w:pStyle w:val="ae"/>
        <w:tabs>
          <w:tab w:val="left" w:pos="3926"/>
        </w:tabs>
        <w:outlineLvl w:val="1"/>
        <w:rPr>
          <w:rFonts w:ascii="Times New Roman" w:hAnsi="Times New Roman" w:cs="Times New Roman"/>
        </w:rPr>
      </w:pPr>
      <w:r w:rsidRPr="00C30D31">
        <w:rPr>
          <w:rFonts w:ascii="Times New Roman" w:hAnsi="Times New Roman" w:cs="Times New Roman"/>
        </w:rPr>
        <w:tab/>
      </w:r>
    </w:p>
    <w:p w:rsidR="003B6E1C" w:rsidRPr="00C30D31" w:rsidRDefault="003B6E1C" w:rsidP="003B6E1C">
      <w:pPr>
        <w:jc w:val="both"/>
        <w:rPr>
          <w:rStyle w:val="ArialUnicodeMS"/>
          <w:rFonts w:ascii="Times New Roman" w:eastAsiaTheme="minorHAnsi" w:hAnsi="Times New Roman" w:cs="Times New Roman"/>
          <w:color w:val="auto"/>
          <w:sz w:val="24"/>
          <w:szCs w:val="24"/>
        </w:rPr>
      </w:pPr>
      <w:r w:rsidRPr="00C30D31">
        <w:rPr>
          <w:rStyle w:val="af1"/>
          <w:rFonts w:eastAsiaTheme="minorHAnsi"/>
          <w:b/>
          <w:color w:val="auto"/>
          <w:sz w:val="24"/>
          <w:szCs w:val="24"/>
        </w:rPr>
        <w:t xml:space="preserve">Спортивно-оздоровительное </w:t>
      </w:r>
      <w:r w:rsidRPr="00C30D31">
        <w:rPr>
          <w:rStyle w:val="af1"/>
          <w:rFonts w:eastAsiaTheme="minorHAnsi"/>
          <w:color w:val="auto"/>
          <w:sz w:val="24"/>
          <w:szCs w:val="24"/>
        </w:rPr>
        <w:t>направление способствует развитию и формированию здорового и безопасного для себя и окружающих образа жизни и представлено следующими видами деятельности:</w:t>
      </w:r>
    </w:p>
    <w:p w:rsidR="003B6E1C" w:rsidRPr="00C30D31" w:rsidRDefault="003B6E1C" w:rsidP="00676A72">
      <w:pPr>
        <w:pStyle w:val="aa"/>
        <w:numPr>
          <w:ilvl w:val="0"/>
          <w:numId w:val="16"/>
        </w:numPr>
        <w:jc w:val="both"/>
        <w:rPr>
          <w:rStyle w:val="ArialUnicodeMS"/>
          <w:rFonts w:ascii="Times New Roman" w:eastAsiaTheme="minorHAnsi" w:hAnsi="Times New Roman" w:cs="Times New Roman"/>
          <w:color w:val="auto"/>
          <w:sz w:val="24"/>
          <w:szCs w:val="24"/>
        </w:rPr>
      </w:pPr>
      <w:r w:rsidRPr="00C30D31">
        <w:rPr>
          <w:rStyle w:val="ArialUnicodeMS"/>
          <w:rFonts w:ascii="Times New Roman" w:eastAsiaTheme="minorHAnsi" w:hAnsi="Times New Roman" w:cs="Times New Roman"/>
          <w:color w:val="auto"/>
          <w:sz w:val="24"/>
          <w:szCs w:val="24"/>
        </w:rPr>
        <w:t>Внеурочная деятельность «Час здоровья» в каждом классе.</w:t>
      </w:r>
    </w:p>
    <w:p w:rsidR="003B6E1C" w:rsidRPr="00C30D31" w:rsidRDefault="003B6E1C" w:rsidP="00676A72">
      <w:pPr>
        <w:pStyle w:val="aa"/>
        <w:numPr>
          <w:ilvl w:val="0"/>
          <w:numId w:val="16"/>
        </w:numPr>
        <w:jc w:val="both"/>
      </w:pPr>
      <w:r w:rsidRPr="00C30D31">
        <w:rPr>
          <w:rStyle w:val="ArialUnicodeMS"/>
          <w:rFonts w:ascii="Times New Roman" w:eastAsiaTheme="minorHAnsi" w:hAnsi="Times New Roman" w:cs="Times New Roman"/>
          <w:color w:val="auto"/>
          <w:sz w:val="24"/>
          <w:szCs w:val="24"/>
        </w:rPr>
        <w:t>Применение на уроках игровых моментов, физкультминуток, в 1-х класса</w:t>
      </w:r>
      <w:proofErr w:type="gramStart"/>
      <w:r w:rsidRPr="00C30D31">
        <w:rPr>
          <w:rStyle w:val="ArialUnicodeMS"/>
          <w:rFonts w:ascii="Times New Roman" w:eastAsiaTheme="minorHAnsi" w:hAnsi="Times New Roman" w:cs="Times New Roman"/>
          <w:color w:val="auto"/>
          <w:sz w:val="24"/>
          <w:szCs w:val="24"/>
        </w:rPr>
        <w:t>х-</w:t>
      </w:r>
      <w:proofErr w:type="gramEnd"/>
      <w:r w:rsidRPr="00C30D31">
        <w:rPr>
          <w:rStyle w:val="ArialUnicodeMS"/>
          <w:rFonts w:ascii="Times New Roman" w:eastAsiaTheme="minorHAnsi" w:hAnsi="Times New Roman" w:cs="Times New Roman"/>
          <w:color w:val="auto"/>
          <w:sz w:val="24"/>
          <w:szCs w:val="24"/>
        </w:rPr>
        <w:t xml:space="preserve"> динамических пауз.</w:t>
      </w:r>
    </w:p>
    <w:p w:rsidR="003B6E1C" w:rsidRPr="00C30D31" w:rsidRDefault="003B6E1C" w:rsidP="003B6E1C">
      <w:pPr>
        <w:pStyle w:val="ae"/>
        <w:ind w:firstLine="360"/>
        <w:rPr>
          <w:rFonts w:ascii="Times New Roman" w:hAnsi="Times New Roman" w:cs="Times New Roman"/>
        </w:rPr>
      </w:pPr>
      <w:r w:rsidRPr="00C30D31">
        <w:rPr>
          <w:rStyle w:val="101"/>
          <w:rFonts w:eastAsia="Courier New"/>
          <w:b w:val="0"/>
          <w:sz w:val="24"/>
          <w:szCs w:val="24"/>
        </w:rPr>
        <w:t xml:space="preserve">Духовно-нравственное </w:t>
      </w:r>
      <w:r w:rsidRPr="00C30D31">
        <w:rPr>
          <w:rStyle w:val="101"/>
          <w:rFonts w:eastAsia="Courier New"/>
          <w:sz w:val="24"/>
          <w:szCs w:val="24"/>
        </w:rPr>
        <w:t>направление</w:t>
      </w:r>
      <w:r w:rsidRPr="00C30D31">
        <w:rPr>
          <w:rStyle w:val="ArialUnicodeMS"/>
          <w:rFonts w:ascii="Times New Roman" w:hAnsi="Times New Roman" w:cs="Times New Roman"/>
          <w:sz w:val="24"/>
          <w:szCs w:val="24"/>
        </w:rPr>
        <w:t xml:space="preserve"> способствует воспитанию гражданственности, патриотизма, уважению к правам, свободам и обязанностям человека, воспитанию нравственных чувств и этического сознания, трудолюбия, творческого отношения к учению, труду, жизни, ценностному отношению к прекрасному, формированию представлений об эстетических идеалах и ценностях. Данное направление реализуется через следующие формы деятельности:</w:t>
      </w:r>
    </w:p>
    <w:p w:rsidR="003B6E1C" w:rsidRPr="00C30D31" w:rsidRDefault="003B6E1C" w:rsidP="00676A72">
      <w:pPr>
        <w:pStyle w:val="ae"/>
        <w:numPr>
          <w:ilvl w:val="0"/>
          <w:numId w:val="16"/>
        </w:numPr>
        <w:rPr>
          <w:rFonts w:ascii="Times New Roman" w:hAnsi="Times New Roman" w:cs="Times New Roman"/>
        </w:rPr>
      </w:pPr>
      <w:r w:rsidRPr="00C30D31">
        <w:rPr>
          <w:rStyle w:val="ArialUnicodeMS"/>
          <w:rFonts w:ascii="Times New Roman" w:hAnsi="Times New Roman" w:cs="Times New Roman"/>
          <w:sz w:val="24"/>
          <w:szCs w:val="24"/>
        </w:rPr>
        <w:lastRenderedPageBreak/>
        <w:t>Тематические классные часы, часы общения;</w:t>
      </w:r>
    </w:p>
    <w:p w:rsidR="003B6E1C" w:rsidRPr="00C30D31" w:rsidRDefault="003B6E1C" w:rsidP="00676A72">
      <w:pPr>
        <w:pStyle w:val="ae"/>
        <w:numPr>
          <w:ilvl w:val="0"/>
          <w:numId w:val="16"/>
        </w:numPr>
        <w:rPr>
          <w:rFonts w:ascii="Times New Roman" w:hAnsi="Times New Roman" w:cs="Times New Roman"/>
        </w:rPr>
      </w:pPr>
      <w:r w:rsidRPr="00C30D31">
        <w:rPr>
          <w:rStyle w:val="ArialUnicodeMS"/>
          <w:rFonts w:ascii="Times New Roman" w:hAnsi="Times New Roman" w:cs="Times New Roman"/>
          <w:sz w:val="24"/>
          <w:szCs w:val="24"/>
        </w:rPr>
        <w:t>Встречи с интересными людьми.</w:t>
      </w:r>
    </w:p>
    <w:p w:rsidR="003B6E1C" w:rsidRPr="00C30D31" w:rsidRDefault="003B6E1C" w:rsidP="003B6E1C">
      <w:pPr>
        <w:pStyle w:val="ae"/>
        <w:ind w:firstLine="360"/>
        <w:rPr>
          <w:rFonts w:ascii="Times New Roman" w:hAnsi="Times New Roman" w:cs="Times New Roman"/>
          <w:shd w:val="clear" w:color="auto" w:fill="FFFFFF"/>
        </w:rPr>
      </w:pPr>
      <w:proofErr w:type="spellStart"/>
      <w:r w:rsidRPr="00C30D31">
        <w:rPr>
          <w:rStyle w:val="101"/>
          <w:rFonts w:eastAsia="Courier New"/>
          <w:b w:val="0"/>
          <w:sz w:val="24"/>
          <w:szCs w:val="24"/>
        </w:rPr>
        <w:t>Общеинтеллектуальное</w:t>
      </w:r>
      <w:proofErr w:type="spellEnd"/>
      <w:r w:rsidRPr="00C30D31">
        <w:rPr>
          <w:rStyle w:val="101"/>
          <w:rFonts w:eastAsia="Courier New"/>
          <w:sz w:val="24"/>
          <w:szCs w:val="24"/>
        </w:rPr>
        <w:t xml:space="preserve"> направление</w:t>
      </w:r>
      <w:r w:rsidRPr="00C30D31">
        <w:rPr>
          <w:rStyle w:val="ArialUnicodeMS"/>
          <w:rFonts w:ascii="Times New Roman" w:hAnsi="Times New Roman" w:cs="Times New Roman"/>
          <w:sz w:val="24"/>
          <w:szCs w:val="24"/>
        </w:rPr>
        <w:t xml:space="preserve"> способствует развитию любознательности, активности и заинтересованности в познании мира; формированию основам умения учиться, способностям к организации собственной деятельности. Направление реализуется по средствам следующих видов деятельности:</w:t>
      </w:r>
    </w:p>
    <w:p w:rsidR="003B6E1C" w:rsidRPr="00C30D31" w:rsidRDefault="003B6E1C" w:rsidP="00676A72">
      <w:pPr>
        <w:pStyle w:val="ae"/>
        <w:numPr>
          <w:ilvl w:val="0"/>
          <w:numId w:val="16"/>
        </w:numPr>
        <w:rPr>
          <w:rFonts w:ascii="Times New Roman" w:hAnsi="Times New Roman" w:cs="Times New Roman"/>
        </w:rPr>
      </w:pPr>
      <w:r w:rsidRPr="00C30D31">
        <w:rPr>
          <w:rStyle w:val="ArialUnicodeMS"/>
          <w:rFonts w:ascii="Times New Roman" w:hAnsi="Times New Roman" w:cs="Times New Roman"/>
          <w:sz w:val="24"/>
          <w:szCs w:val="24"/>
        </w:rPr>
        <w:t>Участие в районных конкурсах творческих работ.</w:t>
      </w:r>
    </w:p>
    <w:p w:rsidR="003B6E1C" w:rsidRPr="00C30D31" w:rsidRDefault="003B6E1C" w:rsidP="00676A72">
      <w:pPr>
        <w:pStyle w:val="ae"/>
        <w:numPr>
          <w:ilvl w:val="0"/>
          <w:numId w:val="16"/>
        </w:numPr>
        <w:rPr>
          <w:rFonts w:ascii="Times New Roman" w:hAnsi="Times New Roman" w:cs="Times New Roman"/>
        </w:rPr>
      </w:pPr>
      <w:r w:rsidRPr="00C30D31">
        <w:rPr>
          <w:rStyle w:val="ArialUnicodeMS"/>
          <w:rFonts w:ascii="Times New Roman" w:hAnsi="Times New Roman" w:cs="Times New Roman"/>
          <w:sz w:val="24"/>
          <w:szCs w:val="24"/>
        </w:rPr>
        <w:t>Внеурочной деятельности «</w:t>
      </w:r>
      <w:r w:rsidRPr="00C30D31">
        <w:rPr>
          <w:rStyle w:val="101"/>
          <w:rFonts w:eastAsia="Courier New"/>
          <w:sz w:val="24"/>
          <w:szCs w:val="24"/>
        </w:rPr>
        <w:t>Финансовая грамотность», «Математические загадки», «Хочу всё знать», «Весёлая математика», «</w:t>
      </w:r>
      <w:r w:rsidRPr="00C30D31">
        <w:rPr>
          <w:rFonts w:ascii="Times New Roman" w:hAnsi="Times New Roman" w:cs="Times New Roman"/>
        </w:rPr>
        <w:t>Калейдоскоп наук»</w:t>
      </w:r>
      <w:proofErr w:type="gramStart"/>
      <w:r w:rsidRPr="00C30D31">
        <w:rPr>
          <w:rStyle w:val="101"/>
          <w:rFonts w:eastAsia="Courier New"/>
          <w:sz w:val="24"/>
          <w:szCs w:val="24"/>
        </w:rPr>
        <w:t xml:space="preserve"> </w:t>
      </w:r>
      <w:r w:rsidRPr="00C30D31">
        <w:rPr>
          <w:rStyle w:val="ArialUnicodeMS"/>
          <w:rFonts w:ascii="Times New Roman" w:hAnsi="Times New Roman" w:cs="Times New Roman"/>
          <w:sz w:val="24"/>
          <w:szCs w:val="24"/>
        </w:rPr>
        <w:t>.</w:t>
      </w:r>
      <w:proofErr w:type="gramEnd"/>
    </w:p>
    <w:p w:rsidR="003B6E1C" w:rsidRPr="00C30D31" w:rsidRDefault="003B6E1C" w:rsidP="003B6E1C">
      <w:pPr>
        <w:pStyle w:val="ae"/>
        <w:ind w:firstLine="360"/>
        <w:rPr>
          <w:rFonts w:ascii="Times New Roman" w:hAnsi="Times New Roman" w:cs="Times New Roman"/>
        </w:rPr>
      </w:pPr>
      <w:r w:rsidRPr="00C30D31">
        <w:rPr>
          <w:rStyle w:val="101"/>
          <w:rFonts w:eastAsia="Courier New"/>
          <w:b w:val="0"/>
          <w:sz w:val="24"/>
          <w:szCs w:val="24"/>
        </w:rPr>
        <w:t>Общекультурное</w:t>
      </w:r>
      <w:r w:rsidRPr="00C30D31">
        <w:rPr>
          <w:rStyle w:val="101"/>
          <w:rFonts w:eastAsia="Courier New"/>
          <w:sz w:val="24"/>
          <w:szCs w:val="24"/>
        </w:rPr>
        <w:t xml:space="preserve"> направление</w:t>
      </w:r>
      <w:r w:rsidRPr="00C30D31">
        <w:rPr>
          <w:rStyle w:val="ArialUnicodeMS"/>
          <w:rFonts w:ascii="Times New Roman" w:hAnsi="Times New Roman" w:cs="Times New Roman"/>
          <w:sz w:val="24"/>
          <w:szCs w:val="24"/>
        </w:rPr>
        <w:t xml:space="preserve"> способствует формированию культуры поведения в обществе, сознательного отношения к традициям своего народа, воспитанию ценностного отношения к прекрасному, формированию представлений об эстетических и этических идеалах и ценностях. Виды деятельности:</w:t>
      </w:r>
    </w:p>
    <w:p w:rsidR="003B6E1C" w:rsidRPr="00C30D31" w:rsidRDefault="003B6E1C" w:rsidP="00676A72">
      <w:pPr>
        <w:pStyle w:val="ae"/>
        <w:numPr>
          <w:ilvl w:val="0"/>
          <w:numId w:val="16"/>
        </w:numPr>
        <w:rPr>
          <w:rFonts w:ascii="Times New Roman" w:hAnsi="Times New Roman" w:cs="Times New Roman"/>
        </w:rPr>
      </w:pPr>
      <w:r w:rsidRPr="00C30D31">
        <w:rPr>
          <w:rStyle w:val="ArialUnicodeMS"/>
          <w:rFonts w:ascii="Times New Roman" w:hAnsi="Times New Roman" w:cs="Times New Roman"/>
          <w:sz w:val="24"/>
          <w:szCs w:val="24"/>
        </w:rPr>
        <w:t>Кружок «Свечечка»;</w:t>
      </w:r>
    </w:p>
    <w:p w:rsidR="003B6E1C" w:rsidRPr="00C30D31" w:rsidRDefault="003B6E1C" w:rsidP="003B6E1C">
      <w:pPr>
        <w:pStyle w:val="ae"/>
        <w:tabs>
          <w:tab w:val="left" w:pos="990"/>
          <w:tab w:val="left" w:leader="underscore" w:pos="7178"/>
          <w:tab w:val="left" w:leader="underscore" w:pos="9530"/>
        </w:tabs>
        <w:outlineLvl w:val="1"/>
        <w:rPr>
          <w:rFonts w:ascii="Times New Roman" w:hAnsi="Times New Roman" w:cs="Times New Roman"/>
        </w:rPr>
      </w:pPr>
      <w:r w:rsidRPr="00C30D31">
        <w:rPr>
          <w:rFonts w:ascii="Times New Roman" w:hAnsi="Times New Roman" w:cs="Times New Roman"/>
        </w:rPr>
        <w:t>Внеурочная деятельность «</w:t>
      </w:r>
      <w:r w:rsidRPr="00C30D31">
        <w:rPr>
          <w:rStyle w:val="101"/>
          <w:rFonts w:eastAsia="Courier New"/>
          <w:sz w:val="24"/>
          <w:szCs w:val="24"/>
        </w:rPr>
        <w:t>Русский язык. Секреты орфографии», «</w:t>
      </w:r>
      <w:proofErr w:type="spellStart"/>
      <w:r w:rsidRPr="00C30D31">
        <w:rPr>
          <w:rFonts w:ascii="Times New Roman" w:hAnsi="Times New Roman" w:cs="Times New Roman"/>
        </w:rPr>
        <w:t>Читалочка</w:t>
      </w:r>
      <w:proofErr w:type="spellEnd"/>
      <w:r w:rsidRPr="00C30D31">
        <w:rPr>
          <w:rFonts w:ascii="Times New Roman" w:hAnsi="Times New Roman" w:cs="Times New Roman"/>
        </w:rPr>
        <w:t xml:space="preserve">». </w:t>
      </w:r>
    </w:p>
    <w:p w:rsidR="003B6E1C" w:rsidRPr="00C30D31" w:rsidRDefault="003B6E1C" w:rsidP="003B6E1C">
      <w:pPr>
        <w:pStyle w:val="ae"/>
        <w:ind w:firstLine="360"/>
        <w:rPr>
          <w:rFonts w:ascii="Times New Roman" w:hAnsi="Times New Roman" w:cs="Times New Roman"/>
        </w:rPr>
      </w:pPr>
      <w:r w:rsidRPr="00C30D31">
        <w:rPr>
          <w:rStyle w:val="101"/>
          <w:rFonts w:eastAsia="Courier New"/>
          <w:b w:val="0"/>
          <w:sz w:val="24"/>
          <w:szCs w:val="24"/>
        </w:rPr>
        <w:t xml:space="preserve">Социальное </w:t>
      </w:r>
      <w:r w:rsidRPr="00C30D31">
        <w:rPr>
          <w:rStyle w:val="101"/>
          <w:rFonts w:eastAsia="Courier New"/>
          <w:sz w:val="24"/>
          <w:szCs w:val="24"/>
        </w:rPr>
        <w:t>направление</w:t>
      </w:r>
      <w:r w:rsidRPr="00C30D31">
        <w:rPr>
          <w:rStyle w:val="ArialUnicodeMS"/>
          <w:rFonts w:ascii="Times New Roman" w:hAnsi="Times New Roman" w:cs="Times New Roman"/>
          <w:sz w:val="24"/>
          <w:szCs w:val="24"/>
        </w:rPr>
        <w:t xml:space="preserve"> способствует воспитанию бережного отношения к окружающей среде, выработке чувства ответственности и уверенности в своих силах, формированию навыков культуры труда, позитивного отношения к трудовой деятельности через следующие виды деятельности:</w:t>
      </w:r>
    </w:p>
    <w:p w:rsidR="003B6E1C" w:rsidRPr="00C30D31" w:rsidRDefault="003B6E1C" w:rsidP="00676A72">
      <w:pPr>
        <w:pStyle w:val="ae"/>
        <w:numPr>
          <w:ilvl w:val="0"/>
          <w:numId w:val="16"/>
        </w:numPr>
        <w:rPr>
          <w:rFonts w:ascii="Times New Roman" w:hAnsi="Times New Roman" w:cs="Times New Roman"/>
        </w:rPr>
      </w:pPr>
      <w:r w:rsidRPr="00C30D31">
        <w:rPr>
          <w:rStyle w:val="ArialUnicodeMS"/>
          <w:rFonts w:ascii="Times New Roman" w:hAnsi="Times New Roman" w:cs="Times New Roman"/>
          <w:sz w:val="24"/>
          <w:szCs w:val="24"/>
        </w:rPr>
        <w:t>Работу кружка «Радуга творчества»»;</w:t>
      </w:r>
    </w:p>
    <w:p w:rsidR="003B6E1C" w:rsidRPr="00C30D31" w:rsidRDefault="003B6E1C" w:rsidP="00676A72">
      <w:pPr>
        <w:pStyle w:val="ae"/>
        <w:numPr>
          <w:ilvl w:val="0"/>
          <w:numId w:val="16"/>
        </w:numPr>
        <w:rPr>
          <w:rFonts w:ascii="Times New Roman" w:hAnsi="Times New Roman" w:cs="Times New Roman"/>
        </w:rPr>
      </w:pPr>
      <w:r w:rsidRPr="00C30D31">
        <w:rPr>
          <w:rStyle w:val="ArialUnicodeMS"/>
          <w:rFonts w:ascii="Times New Roman" w:hAnsi="Times New Roman" w:cs="Times New Roman"/>
          <w:sz w:val="24"/>
          <w:szCs w:val="24"/>
        </w:rPr>
        <w:t>Участие в акциях, проектах;</w:t>
      </w:r>
    </w:p>
    <w:p w:rsidR="003B6E1C" w:rsidRPr="00C30D31" w:rsidRDefault="003B6E1C" w:rsidP="00676A72">
      <w:pPr>
        <w:pStyle w:val="ae"/>
        <w:numPr>
          <w:ilvl w:val="0"/>
          <w:numId w:val="16"/>
        </w:numPr>
        <w:rPr>
          <w:rFonts w:ascii="Times New Roman" w:hAnsi="Times New Roman" w:cs="Times New Roman"/>
        </w:rPr>
      </w:pPr>
      <w:r w:rsidRPr="00C30D31">
        <w:rPr>
          <w:rStyle w:val="ArialUnicodeMS"/>
          <w:rFonts w:ascii="Times New Roman" w:hAnsi="Times New Roman" w:cs="Times New Roman"/>
          <w:sz w:val="24"/>
          <w:szCs w:val="24"/>
        </w:rPr>
        <w:t>Работы кружка «Волшебные спицы».</w:t>
      </w:r>
    </w:p>
    <w:p w:rsidR="003B6E1C" w:rsidRPr="00C30D31" w:rsidRDefault="003B6E1C" w:rsidP="003B6E1C">
      <w:pPr>
        <w:pStyle w:val="ae"/>
        <w:ind w:firstLine="360"/>
        <w:rPr>
          <w:rFonts w:ascii="Times New Roman" w:hAnsi="Times New Roman" w:cs="Times New Roman"/>
        </w:rPr>
      </w:pPr>
    </w:p>
    <w:p w:rsidR="003B6E1C" w:rsidRPr="00C30D31" w:rsidRDefault="003B6E1C" w:rsidP="003B6E1C">
      <w:pPr>
        <w:pStyle w:val="ae"/>
        <w:rPr>
          <w:rFonts w:ascii="Times New Roman" w:hAnsi="Times New Roman" w:cs="Times New Roman"/>
        </w:rPr>
      </w:pPr>
      <w:r w:rsidRPr="00C30D31">
        <w:rPr>
          <w:rFonts w:ascii="Times New Roman" w:hAnsi="Times New Roman" w:cs="Times New Roman"/>
          <w:b/>
        </w:rPr>
        <w:t>Выводы</w:t>
      </w:r>
      <w:r w:rsidRPr="00C30D31">
        <w:rPr>
          <w:rFonts w:ascii="Times New Roman" w:hAnsi="Times New Roman" w:cs="Times New Roman"/>
        </w:rPr>
        <w:t>:</w:t>
      </w:r>
    </w:p>
    <w:p w:rsidR="003B6E1C" w:rsidRPr="00C30D31" w:rsidRDefault="003B6E1C" w:rsidP="003B6E1C">
      <w:pPr>
        <w:pStyle w:val="ae"/>
        <w:ind w:firstLine="567"/>
        <w:rPr>
          <w:rStyle w:val="ArialUnicodeMS"/>
          <w:rFonts w:ascii="Times New Roman" w:hAnsi="Times New Roman" w:cs="Times New Roman"/>
          <w:sz w:val="24"/>
          <w:szCs w:val="24"/>
        </w:rPr>
      </w:pPr>
      <w:r w:rsidRPr="00C30D31">
        <w:rPr>
          <w:rStyle w:val="ArialUnicodeMS"/>
          <w:rFonts w:ascii="Times New Roman" w:hAnsi="Times New Roman" w:cs="Times New Roman"/>
          <w:sz w:val="24"/>
          <w:szCs w:val="24"/>
        </w:rPr>
        <w:t>План внеурочной деятельности 1-4 классов на 2022-2023 учебный год создавал условия для повышения качества образования, обеспечивал развитие личности обучающихся с учётом возможностей педагогического коллектива и был выполнен полностью.</w:t>
      </w:r>
    </w:p>
    <w:p w:rsidR="003B6E1C" w:rsidRPr="00C30D31" w:rsidRDefault="003B6E1C" w:rsidP="003B6E1C">
      <w:pPr>
        <w:pStyle w:val="ae"/>
        <w:rPr>
          <w:rStyle w:val="ArialUnicodeMS"/>
          <w:rFonts w:ascii="Times New Roman" w:hAnsi="Times New Roman" w:cs="Times New Roman"/>
          <w:b/>
          <w:sz w:val="24"/>
          <w:szCs w:val="24"/>
        </w:rPr>
      </w:pPr>
      <w:r w:rsidRPr="00C30D31">
        <w:rPr>
          <w:rStyle w:val="ArialUnicodeMS"/>
          <w:rFonts w:ascii="Times New Roman" w:hAnsi="Times New Roman" w:cs="Times New Roman"/>
          <w:sz w:val="24"/>
          <w:szCs w:val="24"/>
        </w:rPr>
        <w:t>Рекомендации:</w:t>
      </w:r>
    </w:p>
    <w:p w:rsidR="003B6E1C" w:rsidRPr="00C30D31" w:rsidRDefault="003B6E1C" w:rsidP="00676A72">
      <w:pPr>
        <w:pStyle w:val="ae"/>
        <w:numPr>
          <w:ilvl w:val="0"/>
          <w:numId w:val="16"/>
        </w:numPr>
        <w:rPr>
          <w:rStyle w:val="ArialUnicodeMS"/>
          <w:rFonts w:ascii="Times New Roman" w:hAnsi="Times New Roman" w:cs="Times New Roman"/>
          <w:sz w:val="24"/>
          <w:szCs w:val="24"/>
        </w:rPr>
      </w:pPr>
      <w:r w:rsidRPr="00C30D31">
        <w:rPr>
          <w:rFonts w:ascii="Times New Roman" w:hAnsi="Times New Roman" w:cs="Times New Roman"/>
        </w:rPr>
        <w:t>Как можно эффективнее использовать ИКТ во внеурочной деятельности.</w:t>
      </w:r>
    </w:p>
    <w:p w:rsidR="003B6E1C" w:rsidRPr="00C30D31" w:rsidRDefault="003B6E1C" w:rsidP="00676A72">
      <w:pPr>
        <w:pStyle w:val="ae"/>
        <w:numPr>
          <w:ilvl w:val="0"/>
          <w:numId w:val="16"/>
        </w:numPr>
        <w:rPr>
          <w:rStyle w:val="ArialUnicodeMS"/>
          <w:rFonts w:ascii="Times New Roman" w:hAnsi="Times New Roman" w:cs="Times New Roman"/>
          <w:sz w:val="24"/>
          <w:szCs w:val="24"/>
        </w:rPr>
      </w:pPr>
      <w:r w:rsidRPr="00C30D31">
        <w:rPr>
          <w:rStyle w:val="ArialUnicodeMS"/>
          <w:rFonts w:ascii="Times New Roman" w:hAnsi="Times New Roman" w:cs="Times New Roman"/>
          <w:sz w:val="24"/>
          <w:szCs w:val="24"/>
        </w:rPr>
        <w:t>Привлечение как можно большего числа классных руководителей к участию в подготовке общешкольных мероприятий.</w:t>
      </w:r>
    </w:p>
    <w:p w:rsidR="003B6E1C" w:rsidRPr="00C30D31" w:rsidRDefault="003B6E1C" w:rsidP="003B6E1C">
      <w:pPr>
        <w:pStyle w:val="ae"/>
        <w:tabs>
          <w:tab w:val="left" w:pos="1475"/>
        </w:tabs>
        <w:rPr>
          <w:rStyle w:val="ArialUnicodeMS"/>
          <w:rFonts w:ascii="Times New Roman" w:hAnsi="Times New Roman" w:cs="Times New Roman"/>
          <w:sz w:val="24"/>
          <w:szCs w:val="24"/>
        </w:rPr>
      </w:pPr>
    </w:p>
    <w:p w:rsidR="003B6E1C" w:rsidRPr="00C30D31" w:rsidRDefault="003B6E1C" w:rsidP="003B6E1C">
      <w:pPr>
        <w:keepNext/>
        <w:keepLines/>
        <w:tabs>
          <w:tab w:val="left" w:pos="1805"/>
        </w:tabs>
        <w:jc w:val="both"/>
        <w:rPr>
          <w:rFonts w:ascii="Times New Roman" w:hAnsi="Times New Roman" w:cs="Times New Roman"/>
        </w:rPr>
      </w:pPr>
      <w:r w:rsidRPr="00C30D31">
        <w:rPr>
          <w:rFonts w:ascii="Times New Roman" w:hAnsi="Times New Roman" w:cs="Times New Roman"/>
        </w:rPr>
        <w:t>4.3. Итоги работы по предупреждению безнадзорности и правонарушениям несовершеннолетних</w:t>
      </w:r>
    </w:p>
    <w:p w:rsidR="003B6E1C" w:rsidRPr="00C30D31" w:rsidRDefault="003B6E1C" w:rsidP="003B6E1C">
      <w:pPr>
        <w:pStyle w:val="ae"/>
        <w:tabs>
          <w:tab w:val="left" w:pos="1475"/>
        </w:tabs>
        <w:rPr>
          <w:rFonts w:ascii="Times New Roman" w:hAnsi="Times New Roman" w:cs="Times New Roman"/>
        </w:rPr>
      </w:pPr>
    </w:p>
    <w:p w:rsidR="003B6E1C" w:rsidRPr="00C30D31" w:rsidRDefault="003B6E1C" w:rsidP="003B6E1C">
      <w:pPr>
        <w:ind w:firstLineChars="50" w:firstLine="120"/>
        <w:jc w:val="both"/>
        <w:rPr>
          <w:rFonts w:ascii="Times New Roman" w:hAnsi="Times New Roman" w:cs="Times New Roman"/>
        </w:rPr>
      </w:pPr>
      <w:r w:rsidRPr="00C30D31">
        <w:rPr>
          <w:rFonts w:ascii="Times New Roman" w:hAnsi="Times New Roman" w:cs="Times New Roman"/>
        </w:rPr>
        <w:t xml:space="preserve">Целью работы в 2022-2023 учебном году было: формирование единого социально-педагогического пространства в сфере профилактики правонарушений, безнадзорности, наркомании обучающихся и воспитанников. Были поставлены следующие задачи: </w:t>
      </w:r>
    </w:p>
    <w:p w:rsidR="003B6E1C" w:rsidRPr="00C30D31" w:rsidRDefault="003B6E1C" w:rsidP="00676A72">
      <w:pPr>
        <w:pStyle w:val="aa"/>
        <w:numPr>
          <w:ilvl w:val="0"/>
          <w:numId w:val="16"/>
        </w:numPr>
        <w:jc w:val="both"/>
      </w:pPr>
      <w:r w:rsidRPr="00C30D31">
        <w:t xml:space="preserve">обеспечение сохранения здоровья, защиты прав и законных интересов несовершеннолетних; </w:t>
      </w:r>
    </w:p>
    <w:p w:rsidR="003B6E1C" w:rsidRPr="00C30D31" w:rsidRDefault="003B6E1C" w:rsidP="00676A72">
      <w:pPr>
        <w:pStyle w:val="aa"/>
        <w:numPr>
          <w:ilvl w:val="0"/>
          <w:numId w:val="16"/>
        </w:numPr>
        <w:jc w:val="both"/>
      </w:pPr>
      <w:r w:rsidRPr="00C30D31">
        <w:t xml:space="preserve">создание условий по предупреждению безнадзорности, беспризорности, правонарушений и антиобщественных действий несовершеннолетних. </w:t>
      </w:r>
    </w:p>
    <w:p w:rsidR="003B6E1C" w:rsidRPr="00C30D31" w:rsidRDefault="003B6E1C" w:rsidP="003B6E1C">
      <w:pPr>
        <w:shd w:val="clear" w:color="auto" w:fill="FFFFFF"/>
        <w:ind w:firstLineChars="50" w:firstLine="120"/>
        <w:jc w:val="both"/>
        <w:rPr>
          <w:rFonts w:ascii="Times New Roman" w:hAnsi="Times New Roman" w:cs="Times New Roman"/>
        </w:rPr>
      </w:pPr>
      <w:r w:rsidRPr="00C30D31">
        <w:rPr>
          <w:rFonts w:ascii="Times New Roman" w:hAnsi="Times New Roman" w:cs="Times New Roman"/>
        </w:rPr>
        <w:t>Работа по профилактике безнадзорности и правонарушений среди несовершеннолетних строилась в соответствии с Конвенцией о правах ребёнка, Федеральным закон РФ от 29 декабря 2012 г. № 273-ФЗ «Об образовании в Российской Федерации» от 13.07.2015 «об основах системы профилактики безнадзорности и правонарушений» и др. нормативными документами.</w:t>
      </w:r>
    </w:p>
    <w:p w:rsidR="003B6E1C" w:rsidRPr="00C30D31" w:rsidRDefault="003B6E1C" w:rsidP="003B6E1C">
      <w:pPr>
        <w:ind w:firstLineChars="50" w:firstLine="120"/>
        <w:jc w:val="both"/>
        <w:rPr>
          <w:rFonts w:ascii="Times New Roman" w:hAnsi="Times New Roman" w:cs="Times New Roman"/>
        </w:rPr>
      </w:pPr>
      <w:r w:rsidRPr="00C30D31">
        <w:rPr>
          <w:rFonts w:ascii="Times New Roman" w:hAnsi="Times New Roman" w:cs="Times New Roman"/>
        </w:rPr>
        <w:t xml:space="preserve">Для успешной работы были выделены следующие направления в работе: </w:t>
      </w:r>
    </w:p>
    <w:p w:rsidR="003B6E1C" w:rsidRPr="00C30D31" w:rsidRDefault="003B6E1C" w:rsidP="00676A72">
      <w:pPr>
        <w:pStyle w:val="aa"/>
        <w:numPr>
          <w:ilvl w:val="0"/>
          <w:numId w:val="16"/>
        </w:numPr>
        <w:jc w:val="both"/>
      </w:pPr>
      <w:r w:rsidRPr="00C30D31">
        <w:lastRenderedPageBreak/>
        <w:t xml:space="preserve">Профилактическая работа с учащимися, состоящими на особом контроле у классных руководителей. </w:t>
      </w:r>
    </w:p>
    <w:p w:rsidR="003B6E1C" w:rsidRPr="00C30D31" w:rsidRDefault="003B6E1C" w:rsidP="00676A72">
      <w:pPr>
        <w:pStyle w:val="aa"/>
        <w:numPr>
          <w:ilvl w:val="0"/>
          <w:numId w:val="16"/>
        </w:numPr>
        <w:jc w:val="both"/>
      </w:pPr>
      <w:r w:rsidRPr="00C30D31">
        <w:t>Профилактическая работа с семьями, находящимися в социально-опасном положении.</w:t>
      </w:r>
    </w:p>
    <w:p w:rsidR="003B6E1C" w:rsidRPr="00C30D31" w:rsidRDefault="003B6E1C" w:rsidP="00676A72">
      <w:pPr>
        <w:pStyle w:val="aa"/>
        <w:numPr>
          <w:ilvl w:val="0"/>
          <w:numId w:val="16"/>
        </w:numPr>
        <w:jc w:val="both"/>
      </w:pPr>
      <w:r w:rsidRPr="00C30D31">
        <w:t>Профилактическая работа с семьями, состоящими на особом контроле у социально-психологической службы.</w:t>
      </w:r>
    </w:p>
    <w:p w:rsidR="003B6E1C" w:rsidRPr="00C30D31" w:rsidRDefault="003B6E1C" w:rsidP="003B6E1C">
      <w:pPr>
        <w:ind w:firstLineChars="50" w:firstLine="120"/>
        <w:jc w:val="both"/>
        <w:rPr>
          <w:rFonts w:ascii="Times New Roman" w:hAnsi="Times New Roman" w:cs="Times New Roman"/>
        </w:rPr>
      </w:pPr>
      <w:r w:rsidRPr="00C30D31">
        <w:rPr>
          <w:rFonts w:ascii="Times New Roman" w:hAnsi="Times New Roman" w:cs="Times New Roman"/>
        </w:rPr>
        <w:t xml:space="preserve">В начале учебного года составляются социальные паспорта классов, которые обрабатываются и анализируются социальным педагогом. По итогам анализа составляется социальный паспорт начальной школы. </w:t>
      </w:r>
      <w:proofErr w:type="gramStart"/>
      <w:r w:rsidRPr="00C30D31">
        <w:rPr>
          <w:rFonts w:ascii="Times New Roman" w:hAnsi="Times New Roman" w:cs="Times New Roman"/>
        </w:rPr>
        <w:t>На основании анализа социальных паспортов социальный педагог составляет списки обучающихся Начальной школы различных категорий (малообеспеченные, многодетные, неполные, опекаемые, состоящих на ВШУ, ПДН и КДН, состоящих на учёте у классного руководителя).</w:t>
      </w:r>
      <w:proofErr w:type="gramEnd"/>
      <w:r w:rsidRPr="00C30D31">
        <w:rPr>
          <w:rFonts w:ascii="Times New Roman" w:hAnsi="Times New Roman" w:cs="Times New Roman"/>
        </w:rPr>
        <w:t xml:space="preserve"> Работа социального педагога строится на основании списка </w:t>
      </w:r>
      <w:proofErr w:type="gramStart"/>
      <w:r w:rsidRPr="00C30D31">
        <w:rPr>
          <w:rFonts w:ascii="Times New Roman" w:hAnsi="Times New Roman" w:cs="Times New Roman"/>
        </w:rPr>
        <w:t>обучающихся</w:t>
      </w:r>
      <w:proofErr w:type="gramEnd"/>
      <w:r w:rsidRPr="00C30D31">
        <w:rPr>
          <w:rFonts w:ascii="Times New Roman" w:hAnsi="Times New Roman" w:cs="Times New Roman"/>
        </w:rPr>
        <w:t xml:space="preserve">, попавших в перечисленные группы риска. </w:t>
      </w:r>
    </w:p>
    <w:p w:rsidR="003B6E1C" w:rsidRPr="00C30D31" w:rsidRDefault="003B6E1C" w:rsidP="003B6E1C">
      <w:pPr>
        <w:ind w:firstLineChars="50" w:firstLine="120"/>
        <w:jc w:val="both"/>
        <w:rPr>
          <w:rFonts w:ascii="Times New Roman" w:hAnsi="Times New Roman" w:cs="Times New Roman"/>
        </w:rPr>
      </w:pPr>
      <w:r w:rsidRPr="00C30D31">
        <w:rPr>
          <w:rFonts w:ascii="Times New Roman" w:hAnsi="Times New Roman" w:cs="Times New Roman"/>
        </w:rPr>
        <w:t>Классные руководители, педагог-психолог школы, социальный педагог оказывали родителям и подросткам психологическую и педагогическую помощь. Для обучающихся школы в начале учебного года проводились беседы с привлечением инспекторов ПДН о правилах поведения в общественном месте, о пропусках уроков без уважительной причины.</w:t>
      </w:r>
    </w:p>
    <w:p w:rsidR="003B6E1C" w:rsidRPr="00C30D31" w:rsidRDefault="003B6E1C" w:rsidP="003B6E1C">
      <w:pPr>
        <w:ind w:firstLineChars="50" w:firstLine="120"/>
        <w:jc w:val="both"/>
        <w:rPr>
          <w:rFonts w:ascii="Times New Roman" w:hAnsi="Times New Roman" w:cs="Times New Roman"/>
        </w:rPr>
      </w:pPr>
      <w:r w:rsidRPr="00C30D31">
        <w:rPr>
          <w:rFonts w:ascii="Times New Roman" w:hAnsi="Times New Roman" w:cs="Times New Roman"/>
        </w:rPr>
        <w:t>В течение учебного года ежедневно ведётся учёт успеваемости и посещаемости учащихся. На основании этих данных проводилась профилактическая работа, это: индивидуальные беседы с учащимися и их родителями с привлечением социального педагога, педагога-психолога школы, инспекторов ПДН, администрацией центра образования.</w:t>
      </w:r>
    </w:p>
    <w:p w:rsidR="003B6E1C" w:rsidRPr="00C30D31" w:rsidRDefault="003B6E1C" w:rsidP="003B6E1C">
      <w:pPr>
        <w:ind w:firstLineChars="50" w:firstLine="120"/>
        <w:jc w:val="both"/>
        <w:rPr>
          <w:rFonts w:ascii="Times New Roman" w:hAnsi="Times New Roman" w:cs="Times New Roman"/>
        </w:rPr>
      </w:pPr>
      <w:r w:rsidRPr="00C30D31">
        <w:rPr>
          <w:rFonts w:ascii="Times New Roman" w:hAnsi="Times New Roman" w:cs="Times New Roman"/>
        </w:rPr>
        <w:t>Для профилактики безнадзорности и беспризорности несовершеннолетних детей, а также профилактики правонарушений и вредных привычек у подростков, разработан план совместных действий педагогического коллектива и сотрудников отдела полиции. Согласно этому плану провелись такие беседы:</w:t>
      </w:r>
    </w:p>
    <w:p w:rsidR="003B6E1C" w:rsidRPr="00C30D31" w:rsidRDefault="003B6E1C" w:rsidP="00676A72">
      <w:pPr>
        <w:pStyle w:val="aa"/>
        <w:numPr>
          <w:ilvl w:val="0"/>
          <w:numId w:val="16"/>
        </w:numPr>
        <w:jc w:val="both"/>
      </w:pPr>
      <w:r w:rsidRPr="00C30D31">
        <w:t>Беседа «Использование светоотражающих элементов на одежде для предупреждения ДТП».</w:t>
      </w:r>
    </w:p>
    <w:p w:rsidR="003B6E1C" w:rsidRPr="00C30D31" w:rsidRDefault="003B6E1C" w:rsidP="00676A72">
      <w:pPr>
        <w:pStyle w:val="aa"/>
        <w:numPr>
          <w:ilvl w:val="0"/>
          <w:numId w:val="16"/>
        </w:numPr>
        <w:jc w:val="both"/>
      </w:pPr>
      <w:r w:rsidRPr="00C30D31">
        <w:t>Беседа «Правила управления велосипедом».</w:t>
      </w:r>
    </w:p>
    <w:p w:rsidR="003B6E1C" w:rsidRPr="00C30D31" w:rsidRDefault="003B6E1C" w:rsidP="00676A72">
      <w:pPr>
        <w:pStyle w:val="aa"/>
        <w:numPr>
          <w:ilvl w:val="0"/>
          <w:numId w:val="16"/>
        </w:numPr>
        <w:jc w:val="both"/>
      </w:pPr>
      <w:r w:rsidRPr="00C30D31">
        <w:t>Профилактическая беседа «Правила перехода улиц и дорог».</w:t>
      </w:r>
    </w:p>
    <w:p w:rsidR="003B6E1C" w:rsidRPr="00C30D31" w:rsidRDefault="003B6E1C" w:rsidP="003B6E1C">
      <w:pPr>
        <w:ind w:firstLineChars="50" w:firstLine="120"/>
        <w:jc w:val="both"/>
        <w:rPr>
          <w:rFonts w:ascii="Times New Roman" w:hAnsi="Times New Roman" w:cs="Times New Roman"/>
        </w:rPr>
      </w:pPr>
      <w:r w:rsidRPr="00C30D31">
        <w:rPr>
          <w:rFonts w:ascii="Times New Roman" w:hAnsi="Times New Roman" w:cs="Times New Roman"/>
        </w:rPr>
        <w:t xml:space="preserve">В течение всего 2022-2023 учебного года проводились классные часы по формированию нравственности и пропаганде здорового образа жизни, тематические классные часы, профилактические индивидуальные беседы. </w:t>
      </w:r>
    </w:p>
    <w:p w:rsidR="003B6E1C" w:rsidRPr="00C30D31" w:rsidRDefault="003B6E1C" w:rsidP="003B6E1C">
      <w:pPr>
        <w:ind w:firstLineChars="50" w:firstLine="120"/>
        <w:jc w:val="both"/>
        <w:rPr>
          <w:rFonts w:ascii="Times New Roman" w:hAnsi="Times New Roman" w:cs="Times New Roman"/>
        </w:rPr>
      </w:pPr>
      <w:r w:rsidRPr="00C30D31">
        <w:rPr>
          <w:rFonts w:ascii="Times New Roman" w:hAnsi="Times New Roman" w:cs="Times New Roman"/>
        </w:rPr>
        <w:t xml:space="preserve">Опекаемые дети обеспечены всем необходимым для учебных занятий и досуговой занятости. </w:t>
      </w:r>
    </w:p>
    <w:p w:rsidR="003B6E1C" w:rsidRPr="00C30D31" w:rsidRDefault="003B6E1C" w:rsidP="003B6E1C">
      <w:pPr>
        <w:jc w:val="both"/>
        <w:rPr>
          <w:rFonts w:ascii="Times New Roman" w:hAnsi="Times New Roman" w:cs="Times New Roman"/>
          <w:b/>
        </w:rPr>
      </w:pPr>
      <w:r w:rsidRPr="00C30D31">
        <w:rPr>
          <w:rFonts w:ascii="Times New Roman" w:hAnsi="Times New Roman" w:cs="Times New Roman"/>
          <w:b/>
        </w:rPr>
        <w:t>Выводы:</w:t>
      </w:r>
    </w:p>
    <w:p w:rsidR="003B6E1C" w:rsidRPr="00C30D31" w:rsidRDefault="003B6E1C" w:rsidP="003B6E1C">
      <w:pPr>
        <w:ind w:firstLineChars="50" w:firstLine="120"/>
        <w:jc w:val="both"/>
        <w:rPr>
          <w:rFonts w:ascii="Times New Roman" w:hAnsi="Times New Roman" w:cs="Times New Roman"/>
        </w:rPr>
      </w:pPr>
      <w:r w:rsidRPr="00C30D31">
        <w:rPr>
          <w:rFonts w:ascii="Times New Roman" w:hAnsi="Times New Roman" w:cs="Times New Roman"/>
        </w:rPr>
        <w:t>Администрация центра образования, социальный педагог, педагог-психолог и учителя начальных классов оказывают индивидуальную, психолого-педагогическую помощь опекаемым детям, проявляют заботу, дружелюбие и гуманность. Все опекаемые проживают с опекунами. В этом учебном году среди обучающихся, взятых под опеку, не было тех, кто состоял бы на особом контроле.</w:t>
      </w:r>
    </w:p>
    <w:p w:rsidR="003B6E1C" w:rsidRPr="00C30D31" w:rsidRDefault="003B6E1C" w:rsidP="003B6E1C">
      <w:pPr>
        <w:ind w:firstLineChars="50" w:firstLine="120"/>
        <w:jc w:val="both"/>
        <w:rPr>
          <w:rFonts w:ascii="Times New Roman" w:hAnsi="Times New Roman" w:cs="Times New Roman"/>
          <w:b/>
        </w:rPr>
      </w:pPr>
      <w:r w:rsidRPr="00C30D31">
        <w:rPr>
          <w:rFonts w:ascii="Times New Roman" w:hAnsi="Times New Roman" w:cs="Times New Roman"/>
          <w:b/>
        </w:rPr>
        <w:t xml:space="preserve">Рекомендации: </w:t>
      </w:r>
    </w:p>
    <w:p w:rsidR="003B6E1C" w:rsidRPr="00C30D31" w:rsidRDefault="003B6E1C" w:rsidP="003B6E1C">
      <w:pPr>
        <w:ind w:firstLineChars="50" w:firstLine="120"/>
        <w:jc w:val="both"/>
        <w:rPr>
          <w:rFonts w:ascii="Times New Roman" w:hAnsi="Times New Roman" w:cs="Times New Roman"/>
        </w:rPr>
      </w:pPr>
      <w:r w:rsidRPr="00C30D31">
        <w:rPr>
          <w:rFonts w:ascii="Times New Roman" w:hAnsi="Times New Roman" w:cs="Times New Roman"/>
        </w:rPr>
        <w:t xml:space="preserve">Продолжить профилактическую работу педагогического коллектива по всем направлениям и в 2023-2024 учебном году. </w:t>
      </w:r>
    </w:p>
    <w:p w:rsidR="003B6E1C" w:rsidRPr="00C30D31" w:rsidRDefault="003B6E1C" w:rsidP="003B6E1C">
      <w:pPr>
        <w:ind w:firstLineChars="50" w:firstLine="120"/>
        <w:jc w:val="both"/>
        <w:rPr>
          <w:rFonts w:ascii="Times New Roman" w:hAnsi="Times New Roman" w:cs="Times New Roman"/>
        </w:rPr>
      </w:pPr>
    </w:p>
    <w:p w:rsidR="003B6E1C" w:rsidRPr="00C30D31" w:rsidRDefault="003B6E1C" w:rsidP="003B6E1C">
      <w:pPr>
        <w:pStyle w:val="aa"/>
        <w:keepNext/>
        <w:keepLines/>
        <w:tabs>
          <w:tab w:val="left" w:pos="2480"/>
        </w:tabs>
        <w:jc w:val="both"/>
        <w:outlineLvl w:val="2"/>
        <w:rPr>
          <w:b/>
          <w:bCs/>
        </w:rPr>
      </w:pPr>
      <w:r w:rsidRPr="00C30D31">
        <w:rPr>
          <w:b/>
          <w:bCs/>
        </w:rPr>
        <w:t>4.4. Анализ занятости в каникулярное время</w:t>
      </w:r>
    </w:p>
    <w:p w:rsidR="003B6E1C" w:rsidRPr="00C30D31" w:rsidRDefault="003B6E1C" w:rsidP="003B6E1C">
      <w:pPr>
        <w:pStyle w:val="ae"/>
        <w:tabs>
          <w:tab w:val="left" w:pos="1475"/>
        </w:tabs>
        <w:rPr>
          <w:rFonts w:ascii="Times New Roman" w:hAnsi="Times New Roman" w:cs="Times New Roman"/>
        </w:rPr>
      </w:pP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В Начальной школе в 2022-2023 учебном году велась целенаправленная  </w:t>
      </w:r>
      <w:r w:rsidRPr="00C30D31">
        <w:rPr>
          <w:rStyle w:val="ArialUnicodeMS"/>
          <w:rFonts w:ascii="Times New Roman" w:hAnsi="Times New Roman" w:cs="Times New Roman"/>
          <w:sz w:val="24"/>
          <w:szCs w:val="24"/>
        </w:rPr>
        <w:lastRenderedPageBreak/>
        <w:t>работа по организованному отдыху учащихся в каникулярное время с целью предупреждения травматизма, правонарушений, безнадзорности и беспризорности несовершеннолетних.</w:t>
      </w:r>
    </w:p>
    <w:p w:rsidR="003B6E1C" w:rsidRPr="00C30D31" w:rsidRDefault="003B6E1C" w:rsidP="003B6E1C">
      <w:pPr>
        <w:pStyle w:val="ae"/>
        <w:ind w:firstLine="360"/>
        <w:rPr>
          <w:rStyle w:val="ArialUnicodeMS"/>
          <w:rFonts w:ascii="Times New Roman" w:hAnsi="Times New Roman" w:cs="Times New Roman"/>
          <w:sz w:val="24"/>
          <w:szCs w:val="24"/>
        </w:rPr>
      </w:pPr>
      <w:proofErr w:type="gramStart"/>
      <w:r w:rsidRPr="00C30D31">
        <w:rPr>
          <w:rStyle w:val="ArialUnicodeMS"/>
          <w:rFonts w:ascii="Times New Roman" w:hAnsi="Times New Roman" w:cs="Times New Roman"/>
          <w:sz w:val="24"/>
          <w:szCs w:val="24"/>
        </w:rPr>
        <w:t>В период подготовки к каникулам,  классными руководителями  проводились инструктажи с обучающимися по безопасности жизнедеятельности в каникулярное время.</w:t>
      </w:r>
      <w:proofErr w:type="gramEnd"/>
      <w:r w:rsidRPr="00C30D31">
        <w:rPr>
          <w:rStyle w:val="ArialUnicodeMS"/>
          <w:rFonts w:ascii="Times New Roman" w:hAnsi="Times New Roman" w:cs="Times New Roman"/>
          <w:sz w:val="24"/>
          <w:szCs w:val="24"/>
        </w:rPr>
        <w:t xml:space="preserve"> Проводятся совещания, на ко</w:t>
      </w:r>
      <w:r w:rsidRPr="00C30D31">
        <w:rPr>
          <w:rStyle w:val="ArialUnicodeMS"/>
          <w:rFonts w:ascii="Times New Roman" w:hAnsi="Times New Roman" w:cs="Times New Roman"/>
          <w:sz w:val="24"/>
          <w:szCs w:val="24"/>
        </w:rPr>
        <w:softHyphen/>
        <w:t>торых, перед педагогическим коллективом, а через него и перед семьями уча</w:t>
      </w:r>
      <w:r w:rsidRPr="00C30D31">
        <w:rPr>
          <w:rStyle w:val="ArialUnicodeMS"/>
          <w:rFonts w:ascii="Times New Roman" w:hAnsi="Times New Roman" w:cs="Times New Roman"/>
          <w:sz w:val="24"/>
          <w:szCs w:val="24"/>
        </w:rPr>
        <w:softHyphen/>
        <w:t>щихся, попавших в трудную жизненную ситуацию, ставятся задачи повышения эффективности мероприятий, направленных на укрепление здоровья ребенка и профи</w:t>
      </w:r>
      <w:r w:rsidRPr="00C30D31">
        <w:rPr>
          <w:rStyle w:val="ArialUnicodeMS"/>
          <w:rFonts w:ascii="Times New Roman" w:hAnsi="Times New Roman" w:cs="Times New Roman"/>
          <w:sz w:val="24"/>
          <w:szCs w:val="24"/>
        </w:rPr>
        <w:softHyphen/>
        <w:t>лактику асоциального поведения, а также повышение роли семьи в организации до</w:t>
      </w:r>
      <w:r w:rsidRPr="00C30D31">
        <w:rPr>
          <w:rStyle w:val="ArialUnicodeMS"/>
          <w:rFonts w:ascii="Times New Roman" w:hAnsi="Times New Roman" w:cs="Times New Roman"/>
          <w:sz w:val="24"/>
          <w:szCs w:val="24"/>
        </w:rPr>
        <w:softHyphen/>
        <w:t xml:space="preserve">суга своих детей, профилактику дорожно-транспортного травматизма. </w:t>
      </w:r>
    </w:p>
    <w:p w:rsidR="003B6E1C" w:rsidRPr="00C30D31" w:rsidRDefault="003B6E1C" w:rsidP="003B6E1C">
      <w:pPr>
        <w:tabs>
          <w:tab w:val="left" w:pos="7810"/>
        </w:tabs>
        <w:jc w:val="both"/>
        <w:rPr>
          <w:rFonts w:ascii="Times New Roman" w:hAnsi="Times New Roman" w:cs="Times New Roman"/>
        </w:rPr>
      </w:pPr>
      <w:r w:rsidRPr="00C30D31">
        <w:rPr>
          <w:rStyle w:val="ArialUnicodeMS"/>
          <w:rFonts w:ascii="Times New Roman" w:eastAsiaTheme="minorHAnsi" w:hAnsi="Times New Roman" w:cs="Times New Roman"/>
          <w:color w:val="auto"/>
          <w:sz w:val="24"/>
          <w:szCs w:val="24"/>
        </w:rPr>
        <w:t xml:space="preserve">В период летних каникул на базе корпуса №2 (149 детей) и структурного подразделения «Солнышко» (30 детей) функционировал оздоровительный пришкольный </w:t>
      </w:r>
      <w:proofErr w:type="spellStart"/>
      <w:r w:rsidRPr="00C30D31">
        <w:rPr>
          <w:rStyle w:val="ArialUnicodeMS"/>
          <w:rFonts w:ascii="Times New Roman" w:eastAsiaTheme="minorHAnsi" w:hAnsi="Times New Roman" w:cs="Times New Roman"/>
          <w:color w:val="auto"/>
          <w:sz w:val="24"/>
          <w:szCs w:val="24"/>
        </w:rPr>
        <w:t>лагерь</w:t>
      </w:r>
      <w:proofErr w:type="gramStart"/>
      <w:r w:rsidRPr="00C30D31">
        <w:rPr>
          <w:rStyle w:val="ArialUnicodeMS"/>
          <w:rFonts w:ascii="Times New Roman" w:eastAsiaTheme="minorHAnsi" w:hAnsi="Times New Roman" w:cs="Times New Roman"/>
          <w:color w:val="auto"/>
          <w:sz w:val="24"/>
          <w:szCs w:val="24"/>
        </w:rPr>
        <w:t>.</w:t>
      </w:r>
      <w:r w:rsidRPr="00C30D31">
        <w:rPr>
          <w:rFonts w:ascii="Times New Roman" w:hAnsi="Times New Roman" w:cs="Times New Roman"/>
        </w:rPr>
        <w:t>С</w:t>
      </w:r>
      <w:proofErr w:type="gramEnd"/>
      <w:r w:rsidRPr="00C30D31">
        <w:rPr>
          <w:rFonts w:ascii="Times New Roman" w:hAnsi="Times New Roman" w:cs="Times New Roman"/>
        </w:rPr>
        <w:t>мена</w:t>
      </w:r>
      <w:proofErr w:type="spellEnd"/>
      <w:r w:rsidRPr="00C30D31">
        <w:rPr>
          <w:rFonts w:ascii="Times New Roman" w:hAnsi="Times New Roman" w:cs="Times New Roman"/>
        </w:rPr>
        <w:t xml:space="preserve">  ЛДП «Орлята России» длилась с 29.05. по 19.06.2023 года. Профиль лагеря - спортивно-оздоровительный. </w:t>
      </w:r>
      <w:proofErr w:type="gramStart"/>
      <w:r w:rsidRPr="00C30D31">
        <w:rPr>
          <w:rFonts w:ascii="Times New Roman" w:hAnsi="Times New Roman" w:cs="Times New Roman"/>
        </w:rPr>
        <w:t xml:space="preserve">Поэтому спортивные мероприятия проводились ежедневно: подвижные игры на свежем воздухе, игровая программа «Мы одна команда», малые олимпийские игры «Дадим рекордам наши имена», «В здоровом теле - здоровый дух (товарищеские встречи по футболу, пионерболу между командами), велопробег, посвящённый Дню России, спортивный час «Спортивные рекорды», спортивное мероприятие «Защитники Отечества», посвящённое Дню памяти. </w:t>
      </w:r>
      <w:proofErr w:type="gramEnd"/>
    </w:p>
    <w:p w:rsidR="003B6E1C" w:rsidRPr="00C30D31" w:rsidRDefault="003B6E1C" w:rsidP="003B6E1C">
      <w:pPr>
        <w:tabs>
          <w:tab w:val="left" w:pos="7810"/>
        </w:tabs>
        <w:jc w:val="both"/>
        <w:rPr>
          <w:rFonts w:ascii="Times New Roman" w:hAnsi="Times New Roman" w:cs="Times New Roman"/>
        </w:rPr>
      </w:pPr>
      <w:r w:rsidRPr="00C30D31">
        <w:rPr>
          <w:rFonts w:ascii="Times New Roman" w:hAnsi="Times New Roman" w:cs="Times New Roman"/>
        </w:rPr>
        <w:t xml:space="preserve"> В расписание каждого дня входили Минутки здоровья: «О пользе и вреде солнца», «Правильное питание - залог здоровья», «Чистая вода нужна всем», «Вредные привычки» и т.д.</w:t>
      </w:r>
    </w:p>
    <w:p w:rsidR="003B6E1C" w:rsidRPr="00C30D31" w:rsidRDefault="003B6E1C" w:rsidP="003B6E1C">
      <w:pPr>
        <w:tabs>
          <w:tab w:val="left" w:pos="7810"/>
        </w:tabs>
        <w:jc w:val="both"/>
        <w:rPr>
          <w:rFonts w:ascii="Times New Roman" w:hAnsi="Times New Roman" w:cs="Times New Roman"/>
        </w:rPr>
      </w:pPr>
      <w:r w:rsidRPr="00C30D31">
        <w:rPr>
          <w:rFonts w:ascii="Times New Roman" w:hAnsi="Times New Roman" w:cs="Times New Roman"/>
        </w:rPr>
        <w:t xml:space="preserve"> Были проведены тематические дни, когда мероприятия целого дня были посвящены одной теме: «Международный Олимпийский день», «Экологический день», «Пушкинский день», «День русского языка», «День памяти».</w:t>
      </w:r>
    </w:p>
    <w:p w:rsidR="003B6E1C" w:rsidRPr="00C30D31" w:rsidRDefault="003B6E1C" w:rsidP="003B6E1C">
      <w:pPr>
        <w:tabs>
          <w:tab w:val="left" w:pos="7810"/>
        </w:tabs>
        <w:jc w:val="both"/>
        <w:rPr>
          <w:rFonts w:ascii="Times New Roman" w:hAnsi="Times New Roman" w:cs="Times New Roman"/>
        </w:rPr>
      </w:pPr>
      <w:r w:rsidRPr="00C30D31">
        <w:rPr>
          <w:rFonts w:ascii="Times New Roman" w:hAnsi="Times New Roman" w:cs="Times New Roman"/>
        </w:rPr>
        <w:t xml:space="preserve"> В течение всей смены было сетевое взаимодействие с </w:t>
      </w:r>
      <w:proofErr w:type="spellStart"/>
      <w:r w:rsidRPr="00C30D31">
        <w:rPr>
          <w:rFonts w:ascii="Times New Roman" w:hAnsi="Times New Roman" w:cs="Times New Roman"/>
        </w:rPr>
        <w:t>Воловским</w:t>
      </w:r>
      <w:proofErr w:type="spellEnd"/>
      <w:r w:rsidRPr="00C30D31">
        <w:rPr>
          <w:rFonts w:ascii="Times New Roman" w:hAnsi="Times New Roman" w:cs="Times New Roman"/>
        </w:rPr>
        <w:t xml:space="preserve"> РДК, ЦВР, районной и детской библиотекой, посещали Точку роста.</w:t>
      </w:r>
    </w:p>
    <w:p w:rsidR="003B6E1C" w:rsidRPr="00C30D31" w:rsidRDefault="003B6E1C" w:rsidP="003B6E1C">
      <w:pPr>
        <w:tabs>
          <w:tab w:val="left" w:pos="7810"/>
        </w:tabs>
        <w:jc w:val="both"/>
        <w:rPr>
          <w:rFonts w:ascii="Times New Roman" w:hAnsi="Times New Roman" w:cs="Times New Roman"/>
        </w:rPr>
      </w:pPr>
      <w:r w:rsidRPr="00C30D31">
        <w:rPr>
          <w:rFonts w:ascii="Times New Roman" w:hAnsi="Times New Roman" w:cs="Times New Roman"/>
        </w:rPr>
        <w:t xml:space="preserve"> Для отличившихся воспитанников смены ЛДП «Орлята России» была организована поездка на Куликово Поле.</w:t>
      </w:r>
    </w:p>
    <w:p w:rsidR="003B6E1C" w:rsidRPr="00C30D31" w:rsidRDefault="003B6E1C" w:rsidP="003B6E1C">
      <w:pPr>
        <w:rPr>
          <w:rFonts w:ascii="Times New Roman" w:hAnsi="Times New Roman" w:cs="Times New Roman"/>
          <w:b/>
        </w:rPr>
      </w:pPr>
      <w:r w:rsidRPr="00C30D31">
        <w:rPr>
          <w:rFonts w:ascii="Times New Roman" w:hAnsi="Times New Roman" w:cs="Times New Roman"/>
          <w:b/>
        </w:rPr>
        <w:t>Выводы:</w:t>
      </w:r>
    </w:p>
    <w:p w:rsidR="003B6E1C" w:rsidRPr="00C30D31" w:rsidRDefault="003B6E1C" w:rsidP="003B6E1C">
      <w:pPr>
        <w:jc w:val="both"/>
        <w:rPr>
          <w:rFonts w:ascii="Times New Roman" w:hAnsi="Times New Roman" w:cs="Times New Roman"/>
          <w:b/>
        </w:rPr>
      </w:pPr>
      <w:r w:rsidRPr="00C30D31">
        <w:rPr>
          <w:rFonts w:ascii="Times New Roman" w:eastAsia="Times New Roman" w:hAnsi="Times New Roman" w:cs="Times New Roman"/>
          <w:color w:val="181818"/>
        </w:rPr>
        <w:t xml:space="preserve"> Считать работу по организации и проведению занятости </w:t>
      </w:r>
      <w:proofErr w:type="gramStart"/>
      <w:r w:rsidRPr="00C30D31">
        <w:rPr>
          <w:rFonts w:ascii="Times New Roman" w:eastAsia="Times New Roman" w:hAnsi="Times New Roman" w:cs="Times New Roman"/>
          <w:color w:val="181818"/>
        </w:rPr>
        <w:t>обучающихся</w:t>
      </w:r>
      <w:proofErr w:type="gramEnd"/>
      <w:r w:rsidRPr="00C30D31">
        <w:rPr>
          <w:rFonts w:ascii="Times New Roman" w:eastAsia="Times New Roman" w:hAnsi="Times New Roman" w:cs="Times New Roman"/>
          <w:color w:val="181818"/>
        </w:rPr>
        <w:t xml:space="preserve"> в каникулярное время в 2022-2023 учебном году удовлетворительной.</w:t>
      </w:r>
    </w:p>
    <w:p w:rsidR="003B6E1C" w:rsidRPr="00C30D31" w:rsidRDefault="003B6E1C" w:rsidP="003B6E1C">
      <w:pPr>
        <w:jc w:val="both"/>
        <w:rPr>
          <w:rFonts w:ascii="Times New Roman" w:hAnsi="Times New Roman" w:cs="Times New Roman"/>
          <w:b/>
        </w:rPr>
      </w:pPr>
    </w:p>
    <w:p w:rsidR="003B6E1C" w:rsidRPr="00C30D31" w:rsidRDefault="003B6E1C" w:rsidP="003B6E1C">
      <w:pPr>
        <w:pStyle w:val="ae"/>
        <w:rPr>
          <w:rStyle w:val="ArialUnicodeMS"/>
          <w:rFonts w:ascii="Times New Roman" w:hAnsi="Times New Roman" w:cs="Times New Roman"/>
          <w:sz w:val="24"/>
          <w:szCs w:val="24"/>
        </w:rPr>
      </w:pPr>
      <w:r w:rsidRPr="00C30D31">
        <w:rPr>
          <w:rStyle w:val="ArialUnicodeMS"/>
          <w:rFonts w:ascii="Times New Roman" w:hAnsi="Times New Roman" w:cs="Times New Roman"/>
          <w:sz w:val="24"/>
          <w:szCs w:val="24"/>
        </w:rPr>
        <w:t>Рекомендации:</w:t>
      </w:r>
    </w:p>
    <w:p w:rsidR="003B6E1C" w:rsidRPr="00C30D31" w:rsidRDefault="003B6E1C" w:rsidP="00676A72">
      <w:pPr>
        <w:pStyle w:val="aa"/>
        <w:numPr>
          <w:ilvl w:val="0"/>
          <w:numId w:val="16"/>
        </w:numPr>
        <w:shd w:val="clear" w:color="auto" w:fill="FFFFFF"/>
      </w:pPr>
      <w:r w:rsidRPr="00C30D31">
        <w:t>Активнее сотрудничать с учреждениями посёлка;</w:t>
      </w:r>
    </w:p>
    <w:p w:rsidR="003B6E1C" w:rsidRPr="00C30D31" w:rsidRDefault="003B6E1C" w:rsidP="00676A72">
      <w:pPr>
        <w:pStyle w:val="aa"/>
        <w:numPr>
          <w:ilvl w:val="0"/>
          <w:numId w:val="16"/>
        </w:numPr>
        <w:shd w:val="clear" w:color="auto" w:fill="FFFFFF"/>
      </w:pPr>
      <w:r w:rsidRPr="00C30D31">
        <w:t>Воспитателям ЛДП пройти курсовую подготовку.</w:t>
      </w:r>
    </w:p>
    <w:p w:rsidR="003B6E1C" w:rsidRPr="00C30D31" w:rsidRDefault="003B6E1C" w:rsidP="003B6E1C">
      <w:pPr>
        <w:pStyle w:val="ae"/>
        <w:tabs>
          <w:tab w:val="left" w:pos="1357"/>
        </w:tabs>
        <w:ind w:firstLine="360"/>
        <w:rPr>
          <w:rStyle w:val="ArialUnicodeMS"/>
          <w:rFonts w:ascii="Times New Roman" w:hAnsi="Times New Roman" w:cs="Times New Roman"/>
          <w:b/>
          <w:sz w:val="24"/>
          <w:szCs w:val="24"/>
        </w:rPr>
      </w:pPr>
      <w:r w:rsidRPr="00C30D31">
        <w:rPr>
          <w:rStyle w:val="ArialUnicodeMS"/>
          <w:rFonts w:ascii="Times New Roman" w:hAnsi="Times New Roman" w:cs="Times New Roman"/>
          <w:sz w:val="24"/>
          <w:szCs w:val="24"/>
        </w:rPr>
        <w:tab/>
      </w:r>
    </w:p>
    <w:p w:rsidR="003B6E1C" w:rsidRPr="00C30D31" w:rsidRDefault="003B6E1C" w:rsidP="003B6E1C">
      <w:pPr>
        <w:keepNext/>
        <w:keepLines/>
        <w:tabs>
          <w:tab w:val="left" w:pos="1662"/>
        </w:tabs>
        <w:ind w:left="360"/>
        <w:rPr>
          <w:rFonts w:ascii="Times New Roman" w:hAnsi="Times New Roman" w:cs="Times New Roman"/>
        </w:rPr>
      </w:pPr>
      <w:r w:rsidRPr="00C30D31">
        <w:rPr>
          <w:rFonts w:ascii="Times New Roman" w:hAnsi="Times New Roman" w:cs="Times New Roman"/>
        </w:rPr>
        <w:t>4.5. Анализ работы по воспитанию у учащихся устойчивого сопротивления к употреблению наркотических и других психотропных веществ</w:t>
      </w:r>
    </w:p>
    <w:p w:rsidR="003B6E1C" w:rsidRPr="00C30D31" w:rsidRDefault="003B6E1C" w:rsidP="003B6E1C">
      <w:pPr>
        <w:pStyle w:val="ae"/>
        <w:ind w:firstLine="360"/>
        <w:rPr>
          <w:rStyle w:val="ArialUnicodeMS"/>
          <w:rFonts w:ascii="Times New Roman" w:hAnsi="Times New Roman" w:cs="Times New Roman"/>
          <w:b/>
          <w:sz w:val="24"/>
          <w:szCs w:val="24"/>
        </w:rPr>
      </w:pPr>
    </w:p>
    <w:p w:rsidR="003B6E1C" w:rsidRPr="00C30D31" w:rsidRDefault="003B6E1C" w:rsidP="003B6E1C">
      <w:pPr>
        <w:ind w:firstLine="567"/>
        <w:jc w:val="both"/>
        <w:rPr>
          <w:rFonts w:ascii="Times New Roman" w:eastAsia="Calibri" w:hAnsi="Times New Roman" w:cs="Times New Roman"/>
          <w:bCs/>
        </w:rPr>
      </w:pPr>
      <w:r w:rsidRPr="00C30D31">
        <w:rPr>
          <w:rStyle w:val="ArialUnicodeMS"/>
          <w:rFonts w:ascii="Times New Roman" w:eastAsiaTheme="minorHAnsi" w:hAnsi="Times New Roman" w:cs="Times New Roman"/>
          <w:color w:val="auto"/>
          <w:sz w:val="24"/>
          <w:szCs w:val="24"/>
        </w:rPr>
        <w:t>Чтобы мероприятия были востребо</w:t>
      </w:r>
      <w:r w:rsidRPr="00C30D31">
        <w:rPr>
          <w:rStyle w:val="ArialUnicodeMS"/>
          <w:rFonts w:ascii="Times New Roman" w:eastAsiaTheme="minorHAnsi" w:hAnsi="Times New Roman" w:cs="Times New Roman"/>
          <w:color w:val="auto"/>
          <w:sz w:val="24"/>
          <w:szCs w:val="24"/>
        </w:rPr>
        <w:softHyphen/>
        <w:t>ваны учащимися, классным руководителям проводить анкетирование учащихся «</w:t>
      </w:r>
      <w:r w:rsidRPr="00C30D31">
        <w:rPr>
          <w:rFonts w:ascii="Times New Roman" w:eastAsia="Calibri" w:hAnsi="Times New Roman" w:cs="Times New Roman"/>
        </w:rPr>
        <w:t>Цель работы по</w:t>
      </w:r>
      <w:r w:rsidRPr="00C30D31">
        <w:rPr>
          <w:rFonts w:ascii="Times New Roman" w:eastAsia="Calibri" w:hAnsi="Times New Roman" w:cs="Times New Roman"/>
          <w:bCs/>
        </w:rPr>
        <w:t xml:space="preserve"> воспитанию у учащихся устойчивого сопротивления к употреблению наркотических и других психотропных веществ: формирование у подростков  негативного отношения к употреблению наркотических средств и </w:t>
      </w:r>
      <w:proofErr w:type="spellStart"/>
      <w:r w:rsidRPr="00C30D31">
        <w:rPr>
          <w:rFonts w:ascii="Times New Roman" w:eastAsia="Calibri" w:hAnsi="Times New Roman" w:cs="Times New Roman"/>
          <w:bCs/>
        </w:rPr>
        <w:t>психоактивных</w:t>
      </w:r>
      <w:proofErr w:type="spellEnd"/>
      <w:r w:rsidRPr="00C30D31">
        <w:rPr>
          <w:rFonts w:ascii="Times New Roman" w:eastAsia="Calibri" w:hAnsi="Times New Roman" w:cs="Times New Roman"/>
          <w:bCs/>
        </w:rPr>
        <w:t xml:space="preserve"> веществ.</w:t>
      </w:r>
    </w:p>
    <w:p w:rsidR="003B6E1C" w:rsidRPr="00C30D31" w:rsidRDefault="003B6E1C" w:rsidP="003B6E1C">
      <w:pPr>
        <w:ind w:firstLine="567"/>
        <w:jc w:val="both"/>
        <w:rPr>
          <w:rFonts w:ascii="Times New Roman" w:eastAsia="Calibri" w:hAnsi="Times New Roman" w:cs="Times New Roman"/>
          <w:bCs/>
        </w:rPr>
      </w:pPr>
      <w:r w:rsidRPr="00C30D31">
        <w:rPr>
          <w:rFonts w:ascii="Times New Roman" w:eastAsia="Calibri" w:hAnsi="Times New Roman" w:cs="Times New Roman"/>
          <w:bCs/>
        </w:rPr>
        <w:t>Основные задачи:</w:t>
      </w:r>
    </w:p>
    <w:p w:rsidR="003B6E1C" w:rsidRPr="00C30D31" w:rsidRDefault="003B6E1C" w:rsidP="00676A72">
      <w:pPr>
        <w:pStyle w:val="aa"/>
        <w:numPr>
          <w:ilvl w:val="0"/>
          <w:numId w:val="16"/>
        </w:numPr>
        <w:jc w:val="both"/>
        <w:rPr>
          <w:rFonts w:eastAsia="Calibri"/>
          <w:iCs/>
        </w:rPr>
      </w:pPr>
      <w:proofErr w:type="gramStart"/>
      <w:r w:rsidRPr="00C30D31">
        <w:rPr>
          <w:rFonts w:eastAsia="Calibri"/>
          <w:iCs/>
        </w:rPr>
        <w:t>формировать у обучающихся Начальной школы представления об общечеловеческих ценностях и здоровом образе жизни;</w:t>
      </w:r>
      <w:proofErr w:type="gramEnd"/>
    </w:p>
    <w:p w:rsidR="003B6E1C" w:rsidRPr="00C30D31" w:rsidRDefault="003B6E1C" w:rsidP="00676A72">
      <w:pPr>
        <w:pStyle w:val="aa"/>
        <w:numPr>
          <w:ilvl w:val="0"/>
          <w:numId w:val="16"/>
        </w:numPr>
        <w:jc w:val="both"/>
        <w:rPr>
          <w:rFonts w:eastAsia="Calibri"/>
          <w:iCs/>
        </w:rPr>
      </w:pPr>
      <w:r w:rsidRPr="00C30D31">
        <w:rPr>
          <w:rFonts w:eastAsia="Calibri"/>
          <w:bCs/>
          <w:iCs/>
        </w:rPr>
        <w:lastRenderedPageBreak/>
        <w:t xml:space="preserve">Предоставлять </w:t>
      </w:r>
      <w:proofErr w:type="gramStart"/>
      <w:r w:rsidRPr="00C30D31">
        <w:rPr>
          <w:rFonts w:eastAsia="Calibri"/>
          <w:bCs/>
          <w:iCs/>
        </w:rPr>
        <w:t>обучающимся</w:t>
      </w:r>
      <w:proofErr w:type="gramEnd"/>
      <w:r w:rsidRPr="00C30D31">
        <w:rPr>
          <w:rFonts w:eastAsia="Calibri"/>
          <w:bCs/>
          <w:iCs/>
        </w:rPr>
        <w:t xml:space="preserve"> Начальной школы объективную информацию о негативных последствиях приема</w:t>
      </w:r>
      <w:r w:rsidRPr="00C30D31">
        <w:rPr>
          <w:rFonts w:eastAsia="Calibri"/>
          <w:iCs/>
        </w:rPr>
        <w:t xml:space="preserve"> наркотиков;</w:t>
      </w:r>
    </w:p>
    <w:p w:rsidR="003B6E1C" w:rsidRPr="00C30D31" w:rsidRDefault="003B6E1C" w:rsidP="00676A72">
      <w:pPr>
        <w:pStyle w:val="aa"/>
        <w:numPr>
          <w:ilvl w:val="0"/>
          <w:numId w:val="16"/>
        </w:numPr>
        <w:jc w:val="both"/>
        <w:rPr>
          <w:rFonts w:eastAsia="Calibri"/>
        </w:rPr>
      </w:pPr>
      <w:r w:rsidRPr="00C30D31">
        <w:rPr>
          <w:rFonts w:eastAsia="Calibri"/>
        </w:rPr>
        <w:t>сформировать у обучающихся знания о влиянии на здоровье человека употребления наркотических средств;</w:t>
      </w:r>
    </w:p>
    <w:p w:rsidR="003B6E1C" w:rsidRPr="00C30D31" w:rsidRDefault="003B6E1C" w:rsidP="00676A72">
      <w:pPr>
        <w:pStyle w:val="aa"/>
        <w:numPr>
          <w:ilvl w:val="0"/>
          <w:numId w:val="16"/>
        </w:numPr>
        <w:jc w:val="both"/>
        <w:rPr>
          <w:rFonts w:eastAsia="Calibri"/>
        </w:rPr>
      </w:pPr>
      <w:r w:rsidRPr="00C30D31">
        <w:rPr>
          <w:rFonts w:eastAsia="Calibri"/>
        </w:rPr>
        <w:t>развивать активную жизненную позицию, правовую ответственность на основе идеи укрепления здоровья, формирования культуры здорового образа жизни;</w:t>
      </w:r>
    </w:p>
    <w:p w:rsidR="003B6E1C" w:rsidRPr="00C30D31" w:rsidRDefault="003B6E1C" w:rsidP="00676A72">
      <w:pPr>
        <w:pStyle w:val="aa"/>
        <w:numPr>
          <w:ilvl w:val="0"/>
          <w:numId w:val="16"/>
        </w:numPr>
        <w:jc w:val="both"/>
        <w:rPr>
          <w:rFonts w:eastAsia="Calibri"/>
        </w:rPr>
      </w:pPr>
      <w:r w:rsidRPr="00C30D31">
        <w:rPr>
          <w:rFonts w:eastAsia="Calibri"/>
        </w:rPr>
        <w:t>формирование установок на ведение здорового образа жизни и повышение духовно-нравственной культуры;</w:t>
      </w:r>
    </w:p>
    <w:p w:rsidR="003B6E1C" w:rsidRPr="00C30D31" w:rsidRDefault="003B6E1C" w:rsidP="003B6E1C">
      <w:pPr>
        <w:ind w:firstLineChars="50" w:firstLine="120"/>
        <w:jc w:val="both"/>
        <w:rPr>
          <w:rFonts w:ascii="Times New Roman" w:eastAsia="Calibri" w:hAnsi="Times New Roman" w:cs="Times New Roman"/>
          <w:iCs/>
        </w:rPr>
      </w:pPr>
      <w:r w:rsidRPr="00C30D31">
        <w:rPr>
          <w:rFonts w:ascii="Times New Roman" w:eastAsia="Calibri" w:hAnsi="Times New Roman" w:cs="Times New Roman"/>
          <w:iCs/>
        </w:rPr>
        <w:t>Формы работы: лекции; беседы; конкурс творческих работ (конкурс рисунков); осуществление выходов в семью совместно с инспектором ПДН</w:t>
      </w:r>
    </w:p>
    <w:p w:rsidR="003B6E1C" w:rsidRPr="00C30D31" w:rsidRDefault="003B6E1C" w:rsidP="003B6E1C">
      <w:pPr>
        <w:ind w:firstLine="567"/>
        <w:jc w:val="both"/>
        <w:rPr>
          <w:rFonts w:ascii="Times New Roman" w:eastAsia="Calibri" w:hAnsi="Times New Roman" w:cs="Times New Roman"/>
        </w:rPr>
      </w:pPr>
      <w:r w:rsidRPr="00C30D31">
        <w:rPr>
          <w:rFonts w:ascii="Times New Roman" w:eastAsia="Calibri" w:hAnsi="Times New Roman" w:cs="Times New Roman"/>
        </w:rPr>
        <w:t>Организуемая воспитательная работа в Начальной школе направлена на поддержку несовершеннолетнего и помощь ему в самораскрытии, повышения уровня его самооценки. Были проведены мероприятия, в которых проявлялось творческое самовыражение детей:</w:t>
      </w:r>
    </w:p>
    <w:p w:rsidR="003B6E1C" w:rsidRPr="00C30D31" w:rsidRDefault="003B6E1C" w:rsidP="00676A72">
      <w:pPr>
        <w:widowControl/>
        <w:numPr>
          <w:ilvl w:val="0"/>
          <w:numId w:val="16"/>
        </w:numPr>
        <w:jc w:val="both"/>
        <w:rPr>
          <w:rFonts w:ascii="Times New Roman" w:eastAsia="Calibri" w:hAnsi="Times New Roman" w:cs="Times New Roman"/>
        </w:rPr>
      </w:pPr>
      <w:r w:rsidRPr="00C30D31">
        <w:rPr>
          <w:rFonts w:ascii="Times New Roman" w:eastAsia="Calibri" w:hAnsi="Times New Roman" w:cs="Times New Roman"/>
        </w:rPr>
        <w:t>спортивные соревнования, спортивные праздники,</w:t>
      </w:r>
    </w:p>
    <w:p w:rsidR="003B6E1C" w:rsidRPr="00C30D31" w:rsidRDefault="003B6E1C" w:rsidP="00676A72">
      <w:pPr>
        <w:widowControl/>
        <w:numPr>
          <w:ilvl w:val="0"/>
          <w:numId w:val="16"/>
        </w:numPr>
        <w:jc w:val="both"/>
        <w:rPr>
          <w:rFonts w:ascii="Times New Roman" w:eastAsia="Calibri" w:hAnsi="Times New Roman" w:cs="Times New Roman"/>
        </w:rPr>
      </w:pPr>
      <w:r w:rsidRPr="00C30D31">
        <w:rPr>
          <w:rFonts w:ascii="Times New Roman" w:eastAsia="Calibri" w:hAnsi="Times New Roman" w:cs="Times New Roman"/>
        </w:rPr>
        <w:t xml:space="preserve">выпуск информационных листков о здоровом образе жизни, плакатов, </w:t>
      </w:r>
    </w:p>
    <w:p w:rsidR="003B6E1C" w:rsidRPr="00C30D31" w:rsidRDefault="003B6E1C" w:rsidP="00676A72">
      <w:pPr>
        <w:widowControl/>
        <w:numPr>
          <w:ilvl w:val="0"/>
          <w:numId w:val="16"/>
        </w:numPr>
        <w:jc w:val="both"/>
        <w:rPr>
          <w:rFonts w:ascii="Times New Roman" w:eastAsia="Calibri" w:hAnsi="Times New Roman" w:cs="Times New Roman"/>
        </w:rPr>
      </w:pPr>
      <w:r w:rsidRPr="00C30D31">
        <w:rPr>
          <w:rFonts w:ascii="Times New Roman" w:eastAsia="Calibri" w:hAnsi="Times New Roman" w:cs="Times New Roman"/>
        </w:rPr>
        <w:t>создание социальных проектов,</w:t>
      </w:r>
    </w:p>
    <w:p w:rsidR="003B6E1C" w:rsidRPr="00C30D31" w:rsidRDefault="003B6E1C" w:rsidP="00676A72">
      <w:pPr>
        <w:widowControl/>
        <w:numPr>
          <w:ilvl w:val="0"/>
          <w:numId w:val="16"/>
        </w:numPr>
        <w:jc w:val="both"/>
        <w:rPr>
          <w:rFonts w:ascii="Times New Roman" w:eastAsia="Calibri" w:hAnsi="Times New Roman" w:cs="Times New Roman"/>
        </w:rPr>
      </w:pPr>
      <w:r w:rsidRPr="00C30D31">
        <w:rPr>
          <w:rFonts w:ascii="Times New Roman" w:eastAsia="Calibri" w:hAnsi="Times New Roman" w:cs="Times New Roman"/>
        </w:rPr>
        <w:t>выставки творческого самовыражения: рисунки, поделки;</w:t>
      </w:r>
    </w:p>
    <w:p w:rsidR="003B6E1C" w:rsidRPr="00C30D31" w:rsidRDefault="003B6E1C" w:rsidP="00676A72">
      <w:pPr>
        <w:widowControl/>
        <w:numPr>
          <w:ilvl w:val="0"/>
          <w:numId w:val="16"/>
        </w:numPr>
        <w:jc w:val="both"/>
        <w:rPr>
          <w:rFonts w:ascii="Times New Roman" w:hAnsi="Times New Roman" w:cs="Times New Roman"/>
        </w:rPr>
      </w:pPr>
      <w:r w:rsidRPr="00C30D31">
        <w:rPr>
          <w:rFonts w:ascii="Times New Roman" w:eastAsia="Calibri" w:hAnsi="Times New Roman" w:cs="Times New Roman"/>
        </w:rPr>
        <w:t>участие и победы в творческих конкурсах различного уровня.</w:t>
      </w:r>
    </w:p>
    <w:p w:rsidR="003B6E1C" w:rsidRPr="00C30D31" w:rsidRDefault="003B6E1C" w:rsidP="003B6E1C">
      <w:pPr>
        <w:pStyle w:val="ae"/>
        <w:tabs>
          <w:tab w:val="left" w:pos="1475"/>
        </w:tabs>
        <w:rPr>
          <w:rFonts w:ascii="Times New Roman" w:hAnsi="Times New Roman" w:cs="Times New Roman"/>
        </w:rPr>
      </w:pPr>
    </w:p>
    <w:p w:rsidR="003B6E1C" w:rsidRPr="00C30D31" w:rsidRDefault="003B6E1C" w:rsidP="003B6E1C">
      <w:pPr>
        <w:pStyle w:val="ae"/>
        <w:tabs>
          <w:tab w:val="left" w:pos="1475"/>
        </w:tabs>
        <w:rPr>
          <w:rFonts w:ascii="Times New Roman" w:hAnsi="Times New Roman" w:cs="Times New Roman"/>
          <w:color w:val="8DB3E2" w:themeColor="text2" w:themeTint="66"/>
        </w:rPr>
      </w:pPr>
      <w:r w:rsidRPr="00C30D31">
        <w:rPr>
          <w:rFonts w:ascii="Times New Roman" w:hAnsi="Times New Roman" w:cs="Times New Roman"/>
          <w:color w:val="8DB3E2" w:themeColor="text2" w:themeTint="66"/>
        </w:rPr>
        <w:tab/>
      </w:r>
    </w:p>
    <w:p w:rsidR="003B6E1C" w:rsidRPr="00C30D31" w:rsidRDefault="003B6E1C" w:rsidP="003B6E1C">
      <w:pPr>
        <w:keepNext/>
        <w:keepLines/>
        <w:tabs>
          <w:tab w:val="left" w:pos="1662"/>
        </w:tabs>
        <w:rPr>
          <w:rFonts w:ascii="Times New Roman" w:hAnsi="Times New Roman" w:cs="Times New Roman"/>
        </w:rPr>
      </w:pPr>
      <w:r w:rsidRPr="00C30D31">
        <w:rPr>
          <w:rFonts w:ascii="Times New Roman" w:hAnsi="Times New Roman" w:cs="Times New Roman"/>
        </w:rPr>
        <w:t>4.6.Результаты сдачи норм ГТО</w:t>
      </w:r>
    </w:p>
    <w:p w:rsidR="003B6E1C" w:rsidRPr="00C30D31" w:rsidRDefault="003B6E1C" w:rsidP="003B6E1C">
      <w:pPr>
        <w:keepNext/>
        <w:keepLines/>
        <w:tabs>
          <w:tab w:val="left" w:pos="1662"/>
        </w:tabs>
        <w:rPr>
          <w:rFonts w:ascii="Times New Roman" w:hAnsi="Times New Roman" w:cs="Times New Roman"/>
        </w:rPr>
      </w:pPr>
    </w:p>
    <w:p w:rsidR="003B6E1C" w:rsidRPr="00C30D31" w:rsidRDefault="003B6E1C" w:rsidP="003B6E1C">
      <w:pPr>
        <w:keepNext/>
        <w:keepLines/>
        <w:tabs>
          <w:tab w:val="left" w:pos="1662"/>
        </w:tabs>
        <w:jc w:val="both"/>
        <w:rPr>
          <w:rFonts w:ascii="Times New Roman" w:hAnsi="Times New Roman" w:cs="Times New Roman"/>
          <w:b/>
        </w:rPr>
      </w:pPr>
      <w:r w:rsidRPr="00C30D31">
        <w:rPr>
          <w:rFonts w:ascii="Times New Roman" w:hAnsi="Times New Roman" w:cs="Times New Roman"/>
        </w:rPr>
        <w:t xml:space="preserve">Тестирование обучающихся 1-4 классов </w:t>
      </w:r>
      <w:proofErr w:type="gramStart"/>
      <w:r w:rsidRPr="00C30D31">
        <w:rPr>
          <w:rFonts w:ascii="Times New Roman" w:hAnsi="Times New Roman" w:cs="Times New Roman"/>
        </w:rPr>
        <w:t>рамках</w:t>
      </w:r>
      <w:proofErr w:type="gramEnd"/>
      <w:r w:rsidRPr="00C30D31">
        <w:rPr>
          <w:rFonts w:ascii="Times New Roman" w:hAnsi="Times New Roman" w:cs="Times New Roman"/>
        </w:rPr>
        <w:t xml:space="preserve"> Всероссийского физкультурно-спортивного комплекса «Готов к труду и обороне» прошли 170 обучающихся. Показали хорошие результаты: 41 обучающийся получил золотой значок ГТО, 6 - серебряный,  6 - бронзовый.</w:t>
      </w:r>
    </w:p>
    <w:p w:rsidR="003B6E1C" w:rsidRPr="00C30D31" w:rsidRDefault="003B6E1C" w:rsidP="003B6E1C">
      <w:pPr>
        <w:pStyle w:val="ae"/>
        <w:tabs>
          <w:tab w:val="left" w:pos="1475"/>
        </w:tabs>
        <w:rPr>
          <w:rFonts w:ascii="Times New Roman" w:hAnsi="Times New Roman" w:cs="Times New Roman"/>
        </w:rPr>
      </w:pPr>
    </w:p>
    <w:p w:rsidR="003B6E1C" w:rsidRPr="00C30D31" w:rsidRDefault="003B6E1C" w:rsidP="003B6E1C">
      <w:pPr>
        <w:keepNext/>
        <w:keepLines/>
        <w:jc w:val="both"/>
        <w:outlineLvl w:val="2"/>
        <w:rPr>
          <w:rFonts w:ascii="Times New Roman" w:eastAsia="Times New Roman" w:hAnsi="Times New Roman" w:cs="Times New Roman"/>
          <w:b/>
          <w:bCs/>
        </w:rPr>
      </w:pPr>
      <w:r w:rsidRPr="00C30D31">
        <w:rPr>
          <w:rFonts w:ascii="Times New Roman" w:hAnsi="Times New Roman" w:cs="Times New Roman"/>
          <w:b/>
        </w:rPr>
        <w:t xml:space="preserve">4.7. Достижения </w:t>
      </w:r>
      <w:proofErr w:type="gramStart"/>
      <w:r w:rsidRPr="00C30D31">
        <w:rPr>
          <w:rFonts w:ascii="Times New Roman" w:hAnsi="Times New Roman" w:cs="Times New Roman"/>
          <w:b/>
        </w:rPr>
        <w:t>обучающихся</w:t>
      </w:r>
      <w:proofErr w:type="gramEnd"/>
      <w:r w:rsidRPr="00C30D31">
        <w:rPr>
          <w:rFonts w:ascii="Times New Roman" w:hAnsi="Times New Roman" w:cs="Times New Roman"/>
          <w:b/>
        </w:rPr>
        <w:t xml:space="preserve"> в муниципальных, региональных, федеральных </w:t>
      </w:r>
    </w:p>
    <w:p w:rsidR="003B6E1C" w:rsidRPr="00C30D31" w:rsidRDefault="003B6E1C" w:rsidP="003B6E1C">
      <w:pPr>
        <w:pStyle w:val="9"/>
        <w:tabs>
          <w:tab w:val="left" w:pos="1283"/>
        </w:tabs>
        <w:jc w:val="both"/>
        <w:rPr>
          <w:rFonts w:ascii="Times New Roman" w:hAnsi="Times New Roman" w:cs="Times New Roman"/>
        </w:rPr>
      </w:pPr>
      <w:proofErr w:type="gramStart"/>
      <w:r w:rsidRPr="00C30D31">
        <w:rPr>
          <w:rFonts w:ascii="Times New Roman" w:hAnsi="Times New Roman" w:cs="Times New Roman"/>
        </w:rPr>
        <w:t>конкурсах</w:t>
      </w:r>
      <w:proofErr w:type="gramEnd"/>
      <w:r w:rsidRPr="00C30D31">
        <w:rPr>
          <w:rFonts w:ascii="Times New Roman" w:hAnsi="Times New Roman" w:cs="Times New Roman"/>
        </w:rPr>
        <w:t>, соревнованиях</w:t>
      </w:r>
    </w:p>
    <w:p w:rsidR="003B6E1C" w:rsidRPr="00C30D31" w:rsidRDefault="003B6E1C" w:rsidP="003B6E1C">
      <w:pPr>
        <w:pStyle w:val="9"/>
        <w:tabs>
          <w:tab w:val="left" w:pos="1283"/>
        </w:tabs>
        <w:jc w:val="both"/>
        <w:rPr>
          <w:rFonts w:ascii="Times New Roman" w:hAnsi="Times New Roman" w:cs="Times New Roman"/>
        </w:rPr>
      </w:pPr>
    </w:p>
    <w:p w:rsidR="003B6E1C" w:rsidRPr="00C30D31" w:rsidRDefault="003B6E1C" w:rsidP="003B6E1C">
      <w:pPr>
        <w:ind w:firstLine="709"/>
        <w:jc w:val="both"/>
        <w:rPr>
          <w:rFonts w:ascii="Times New Roman" w:eastAsia="Times New Roman" w:hAnsi="Times New Roman" w:cs="Times New Roman"/>
        </w:rPr>
      </w:pPr>
      <w:r w:rsidRPr="00C30D31">
        <w:rPr>
          <w:rFonts w:ascii="Times New Roman" w:eastAsia="Times New Roman" w:hAnsi="Times New Roman" w:cs="Times New Roman"/>
        </w:rPr>
        <w:t xml:space="preserve">Важнейшей формой воспитательной работы с учащимися Начальной школы являются олимпиады </w:t>
      </w:r>
      <w:r w:rsidRPr="00C30D31">
        <w:rPr>
          <w:rFonts w:ascii="Times New Roman" w:hAnsi="Times New Roman" w:cs="Times New Roman"/>
        </w:rPr>
        <w:t>и конкурсы</w:t>
      </w:r>
      <w:r w:rsidRPr="00C30D31">
        <w:rPr>
          <w:rFonts w:ascii="Times New Roman" w:eastAsia="Times New Roman" w:hAnsi="Times New Roman" w:cs="Times New Roman"/>
        </w:rPr>
        <w:t>. Они способствуют выявлению наиболее способных и одаренных детей, становлению и развитию образовательных потребностей личности, творческому труду в разных областях, научной и практической деятельности.</w:t>
      </w:r>
    </w:p>
    <w:p w:rsidR="003B6E1C" w:rsidRPr="00C30D31" w:rsidRDefault="003B6E1C" w:rsidP="003B6E1C">
      <w:pPr>
        <w:ind w:firstLine="709"/>
        <w:jc w:val="both"/>
        <w:rPr>
          <w:rFonts w:ascii="Times New Roman" w:eastAsia="Times New Roman" w:hAnsi="Times New Roman" w:cs="Times New Roman"/>
        </w:rPr>
      </w:pPr>
      <w:r w:rsidRPr="00C30D31">
        <w:rPr>
          <w:rFonts w:ascii="Times New Roman" w:eastAsia="Times New Roman" w:hAnsi="Times New Roman" w:cs="Times New Roman"/>
        </w:rPr>
        <w:t>Работа по подготовке к ним проводилась в течение всего учебного года.</w:t>
      </w:r>
      <w:r w:rsidRPr="00C30D31">
        <w:rPr>
          <w:rFonts w:ascii="Times New Roman" w:hAnsi="Times New Roman" w:cs="Times New Roman"/>
        </w:rPr>
        <w:t xml:space="preserve"> Ученики Начальной школы активно принимали участие в очных и дистанционных олимпиадах, конкурсах, акциях различного уровня. </w:t>
      </w:r>
      <w:r w:rsidRPr="00C30D31">
        <w:rPr>
          <w:rFonts w:ascii="Times New Roman" w:eastAsia="Times New Roman" w:hAnsi="Times New Roman" w:cs="Times New Roman"/>
        </w:rPr>
        <w:t xml:space="preserve">С обучающимися 1-4 классов классные руководители, педагог-организатор занимались после уроков: решением олимпиадных заданий, создаем исследовательских работ, проектами, подготовкой к конкурсам. </w:t>
      </w:r>
    </w:p>
    <w:p w:rsidR="003B6E1C" w:rsidRPr="00C30D31" w:rsidRDefault="003B6E1C" w:rsidP="003B6E1C">
      <w:pPr>
        <w:ind w:firstLine="709"/>
        <w:jc w:val="both"/>
        <w:rPr>
          <w:rFonts w:ascii="Times New Roman" w:eastAsia="Times New Roman" w:hAnsi="Times New Roman" w:cs="Times New Roman"/>
        </w:rPr>
      </w:pPr>
    </w:p>
    <w:p w:rsidR="003B6E1C" w:rsidRPr="00C30D31" w:rsidRDefault="003B6E1C" w:rsidP="003B6E1C">
      <w:pPr>
        <w:jc w:val="both"/>
        <w:rPr>
          <w:rFonts w:ascii="Times New Roman" w:eastAsia="Times New Roman" w:hAnsi="Times New Roman" w:cs="Times New Roman"/>
        </w:rPr>
      </w:pPr>
      <w:r w:rsidRPr="00C30D31">
        <w:rPr>
          <w:rFonts w:ascii="Times New Roman" w:eastAsia="Times New Roman" w:hAnsi="Times New Roman" w:cs="Times New Roman"/>
        </w:rPr>
        <w:t>Результаты участия обучающихся 1-4 классов в муниципальных, региональных, федеральных конкурсах:</w:t>
      </w:r>
    </w:p>
    <w:tbl>
      <w:tblPr>
        <w:tblStyle w:val="af4"/>
        <w:tblW w:w="0" w:type="auto"/>
        <w:tblInd w:w="0" w:type="dxa"/>
        <w:tblLook w:val="04A0" w:firstRow="1" w:lastRow="0" w:firstColumn="1" w:lastColumn="0" w:noHBand="0" w:noVBand="1"/>
      </w:tblPr>
      <w:tblGrid>
        <w:gridCol w:w="2863"/>
        <w:gridCol w:w="2820"/>
        <w:gridCol w:w="2842"/>
      </w:tblGrid>
      <w:tr w:rsidR="003B6E1C" w:rsidRPr="00C30D31" w:rsidTr="003B6E1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Уровень участия</w:t>
            </w:r>
          </w:p>
        </w:t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Наименование мероприятия</w:t>
            </w:r>
          </w:p>
        </w:tc>
        <w:tc>
          <w:tcPr>
            <w:tcW w:w="3192" w:type="dxa"/>
            <w:tcBorders>
              <w:top w:val="single" w:sz="4" w:space="0" w:color="auto"/>
              <w:left w:val="single" w:sz="4" w:space="0" w:color="auto"/>
              <w:bottom w:val="single" w:sz="4" w:space="0" w:color="auto"/>
              <w:right w:val="single" w:sz="4" w:space="0" w:color="auto"/>
            </w:tcBorders>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Результат участия</w:t>
            </w:r>
          </w:p>
          <w:p w:rsidR="003B6E1C" w:rsidRPr="00C30D31" w:rsidRDefault="003B6E1C">
            <w:pPr>
              <w:jc w:val="both"/>
              <w:rPr>
                <w:rFonts w:ascii="Times New Roman" w:hAnsi="Times New Roman" w:cs="Times New Roman"/>
                <w:lang w:eastAsia="en-US"/>
              </w:rPr>
            </w:pPr>
          </w:p>
        </w:tc>
      </w:tr>
      <w:tr w:rsidR="003B6E1C" w:rsidRPr="00C30D31" w:rsidTr="003B6E1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Муниципальный</w:t>
            </w:r>
          </w:p>
        </w:t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 xml:space="preserve">Районный творческий конкурс ко Дню учителя </w:t>
            </w:r>
          </w:p>
        </w:tc>
        <w:tc>
          <w:tcPr>
            <w:tcW w:w="3192"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5 -1 мест</w:t>
            </w:r>
          </w:p>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3-2 мест</w:t>
            </w:r>
          </w:p>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5-3 мест</w:t>
            </w:r>
          </w:p>
        </w:tc>
      </w:tr>
      <w:tr w:rsidR="003B6E1C" w:rsidRPr="00C30D31" w:rsidTr="003B6E1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Муниципальный</w:t>
            </w:r>
          </w:p>
        </w:t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Районный творческий конкурс «Земли родной очарованье»</w:t>
            </w:r>
          </w:p>
        </w:tc>
        <w:tc>
          <w:tcPr>
            <w:tcW w:w="3192"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2- 2 места</w:t>
            </w:r>
          </w:p>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6 дипломов участников</w:t>
            </w:r>
          </w:p>
        </w:tc>
      </w:tr>
      <w:tr w:rsidR="003B6E1C" w:rsidRPr="00C30D31" w:rsidTr="003B6E1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lastRenderedPageBreak/>
              <w:t xml:space="preserve">Региональный </w:t>
            </w:r>
          </w:p>
        </w:t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Style w:val="c0"/>
                <w:rFonts w:ascii="Times New Roman" w:hAnsi="Times New Roman" w:cs="Times New Roman"/>
                <w:iCs/>
                <w:lang w:eastAsia="en-US"/>
              </w:rPr>
              <w:t>«Не оставим без дворца ни синицу, ни скворца!»</w:t>
            </w:r>
          </w:p>
        </w:tc>
        <w:tc>
          <w:tcPr>
            <w:tcW w:w="3192" w:type="dxa"/>
            <w:tcBorders>
              <w:top w:val="single" w:sz="4" w:space="0" w:color="auto"/>
              <w:left w:val="single" w:sz="4" w:space="0" w:color="auto"/>
              <w:bottom w:val="single" w:sz="4" w:space="0" w:color="auto"/>
              <w:right w:val="single" w:sz="4" w:space="0" w:color="auto"/>
            </w:tcBorders>
            <w:hideMark/>
          </w:tcPr>
          <w:p w:rsidR="003B6E1C" w:rsidRPr="00C30D31" w:rsidRDefault="003B6E1C" w:rsidP="00676A72">
            <w:pPr>
              <w:widowControl/>
              <w:numPr>
                <w:ilvl w:val="0"/>
                <w:numId w:val="17"/>
              </w:numPr>
              <w:jc w:val="both"/>
              <w:rPr>
                <w:rFonts w:ascii="Times New Roman" w:hAnsi="Times New Roman" w:cs="Times New Roman"/>
                <w:lang w:eastAsia="en-US"/>
              </w:rPr>
            </w:pPr>
            <w:r w:rsidRPr="00C30D31">
              <w:rPr>
                <w:rFonts w:ascii="Times New Roman" w:hAnsi="Times New Roman" w:cs="Times New Roman"/>
                <w:lang w:eastAsia="en-US"/>
              </w:rPr>
              <w:t>1 место на муниципальном этапе</w:t>
            </w:r>
          </w:p>
        </w:tc>
      </w:tr>
      <w:tr w:rsidR="003B6E1C" w:rsidRPr="00C30D31" w:rsidTr="003B6E1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 xml:space="preserve">Региональный </w:t>
            </w:r>
          </w:p>
        </w:t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«Скажи</w:t>
            </w:r>
            <w:proofErr w:type="gramStart"/>
            <w:r w:rsidRPr="00C30D31">
              <w:rPr>
                <w:rFonts w:ascii="Times New Roman" w:hAnsi="Times New Roman" w:cs="Times New Roman"/>
                <w:lang w:eastAsia="en-US"/>
              </w:rPr>
              <w:t xml:space="preserve"> Д</w:t>
            </w:r>
            <w:proofErr w:type="gramEnd"/>
            <w:r w:rsidRPr="00C30D31">
              <w:rPr>
                <w:rFonts w:ascii="Times New Roman" w:hAnsi="Times New Roman" w:cs="Times New Roman"/>
                <w:lang w:eastAsia="en-US"/>
              </w:rPr>
              <w:t>а охране труда»</w:t>
            </w:r>
          </w:p>
        </w:tc>
        <w:tc>
          <w:tcPr>
            <w:tcW w:w="3192" w:type="dxa"/>
            <w:tcBorders>
              <w:top w:val="single" w:sz="4" w:space="0" w:color="auto"/>
              <w:left w:val="single" w:sz="4" w:space="0" w:color="auto"/>
              <w:bottom w:val="single" w:sz="4" w:space="0" w:color="auto"/>
              <w:right w:val="single" w:sz="4" w:space="0" w:color="auto"/>
            </w:tcBorders>
            <w:hideMark/>
          </w:tcPr>
          <w:p w:rsidR="003B6E1C" w:rsidRPr="00C30D31" w:rsidRDefault="003B6E1C" w:rsidP="00676A72">
            <w:pPr>
              <w:widowControl/>
              <w:numPr>
                <w:ilvl w:val="0"/>
                <w:numId w:val="18"/>
              </w:numPr>
              <w:jc w:val="both"/>
              <w:rPr>
                <w:rFonts w:ascii="Times New Roman" w:hAnsi="Times New Roman" w:cs="Times New Roman"/>
                <w:lang w:eastAsia="en-US"/>
              </w:rPr>
            </w:pPr>
            <w:r w:rsidRPr="00C30D31">
              <w:rPr>
                <w:rFonts w:ascii="Times New Roman" w:hAnsi="Times New Roman" w:cs="Times New Roman"/>
                <w:lang w:eastAsia="en-US"/>
              </w:rPr>
              <w:t>2 место</w:t>
            </w:r>
          </w:p>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2 сертификата участника</w:t>
            </w:r>
          </w:p>
        </w:tc>
      </w:tr>
      <w:tr w:rsidR="003B6E1C" w:rsidRPr="00C30D31" w:rsidTr="003B6E1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Федеральный</w:t>
            </w:r>
          </w:p>
        </w:t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 xml:space="preserve">Экологический проект «Сдай </w:t>
            </w:r>
            <w:proofErr w:type="gramStart"/>
            <w:r w:rsidRPr="00C30D31">
              <w:rPr>
                <w:rFonts w:ascii="Times New Roman" w:hAnsi="Times New Roman" w:cs="Times New Roman"/>
                <w:lang w:eastAsia="en-US"/>
              </w:rPr>
              <w:t>макулатуру</w:t>
            </w:r>
            <w:proofErr w:type="gramEnd"/>
            <w:r w:rsidRPr="00C30D31">
              <w:rPr>
                <w:rFonts w:ascii="Times New Roman" w:hAnsi="Times New Roman" w:cs="Times New Roman"/>
                <w:lang w:eastAsia="en-US"/>
              </w:rPr>
              <w:t xml:space="preserve"> спаси дерево»</w:t>
            </w:r>
          </w:p>
        </w:tc>
        <w:tc>
          <w:tcPr>
            <w:tcW w:w="3192"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Благодарность</w:t>
            </w:r>
          </w:p>
        </w:tc>
      </w:tr>
      <w:tr w:rsidR="003B6E1C" w:rsidRPr="00C30D31" w:rsidTr="003B6E1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Style w:val="c0"/>
                <w:rFonts w:ascii="Times New Roman" w:hAnsi="Times New Roman" w:cs="Times New Roman"/>
                <w:iCs/>
                <w:lang w:eastAsia="en-US"/>
              </w:rPr>
              <w:t>Всероссийский</w:t>
            </w:r>
          </w:p>
        </w:t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Style w:val="c0"/>
                <w:rFonts w:ascii="Times New Roman" w:hAnsi="Times New Roman" w:cs="Times New Roman"/>
                <w:iCs/>
                <w:lang w:eastAsia="en-US"/>
              </w:rPr>
              <w:t xml:space="preserve"> Конкурс рисунков по рассказам М.М. Пришвина</w:t>
            </w:r>
          </w:p>
        </w:tc>
        <w:tc>
          <w:tcPr>
            <w:tcW w:w="3192"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12 сертификатов</w:t>
            </w:r>
          </w:p>
        </w:tc>
      </w:tr>
      <w:tr w:rsidR="003B6E1C" w:rsidRPr="00C30D31" w:rsidTr="003B6E1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Всероссийский</w:t>
            </w:r>
          </w:p>
        </w:t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Конкурс «</w:t>
            </w:r>
            <w:proofErr w:type="spellStart"/>
            <w:r w:rsidRPr="00C30D31">
              <w:rPr>
                <w:rFonts w:ascii="Times New Roman" w:hAnsi="Times New Roman" w:cs="Times New Roman"/>
                <w:lang w:eastAsia="en-US"/>
              </w:rPr>
              <w:t>Эколята</w:t>
            </w:r>
            <w:proofErr w:type="spellEnd"/>
            <w:r w:rsidRPr="00C30D31">
              <w:rPr>
                <w:rFonts w:ascii="Times New Roman" w:hAnsi="Times New Roman" w:cs="Times New Roman"/>
                <w:lang w:eastAsia="en-US"/>
              </w:rPr>
              <w:t>»</w:t>
            </w:r>
          </w:p>
        </w:tc>
        <w:tc>
          <w:tcPr>
            <w:tcW w:w="3192"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20 сертификатов</w:t>
            </w:r>
          </w:p>
        </w:tc>
      </w:tr>
      <w:tr w:rsidR="003B6E1C" w:rsidRPr="00C30D31" w:rsidTr="003B6E1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Всероссийский</w:t>
            </w:r>
          </w:p>
        </w:tc>
        <w:tc>
          <w:tcPr>
            <w:tcW w:w="3191"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Всероссийский конкурс детского рисунка «На всякий цветочек пчёлка садится, да не со всякого мёд берет»</w:t>
            </w:r>
          </w:p>
        </w:tc>
        <w:tc>
          <w:tcPr>
            <w:tcW w:w="3192" w:type="dxa"/>
            <w:tcBorders>
              <w:top w:val="single" w:sz="4" w:space="0" w:color="auto"/>
              <w:left w:val="single" w:sz="4" w:space="0" w:color="auto"/>
              <w:bottom w:val="single" w:sz="4" w:space="0" w:color="auto"/>
              <w:right w:val="single" w:sz="4" w:space="0" w:color="auto"/>
            </w:tcBorders>
            <w:hideMark/>
          </w:tcPr>
          <w:p w:rsidR="003B6E1C" w:rsidRPr="00C30D31" w:rsidRDefault="003B6E1C">
            <w:pPr>
              <w:jc w:val="both"/>
              <w:rPr>
                <w:rFonts w:ascii="Times New Roman" w:hAnsi="Times New Roman" w:cs="Times New Roman"/>
                <w:lang w:eastAsia="en-US"/>
              </w:rPr>
            </w:pPr>
            <w:r w:rsidRPr="00C30D31">
              <w:rPr>
                <w:rFonts w:ascii="Times New Roman" w:hAnsi="Times New Roman" w:cs="Times New Roman"/>
                <w:lang w:eastAsia="en-US"/>
              </w:rPr>
              <w:t>9 сертификатов</w:t>
            </w:r>
          </w:p>
        </w:tc>
      </w:tr>
    </w:tbl>
    <w:p w:rsidR="003B6E1C" w:rsidRPr="00C30D31" w:rsidRDefault="003B6E1C" w:rsidP="003B6E1C">
      <w:pPr>
        <w:ind w:firstLine="709"/>
        <w:jc w:val="both"/>
        <w:rPr>
          <w:rFonts w:ascii="Times New Roman" w:hAnsi="Times New Roman" w:cs="Times New Roman"/>
        </w:rPr>
      </w:pPr>
    </w:p>
    <w:p w:rsidR="003B6E1C" w:rsidRPr="00C30D31" w:rsidRDefault="003B6E1C" w:rsidP="003B6E1C">
      <w:pPr>
        <w:pStyle w:val="ae"/>
        <w:tabs>
          <w:tab w:val="left" w:pos="1475"/>
        </w:tabs>
        <w:rPr>
          <w:rStyle w:val="c0"/>
          <w:rFonts w:ascii="Times New Roman" w:hAnsi="Times New Roman" w:cs="Times New Roman"/>
          <w:iCs/>
        </w:rPr>
      </w:pPr>
      <w:r w:rsidRPr="00C30D31">
        <w:rPr>
          <w:rFonts w:ascii="Times New Roman" w:hAnsi="Times New Roman" w:cs="Times New Roman"/>
          <w:b/>
        </w:rPr>
        <w:t xml:space="preserve">Выводы: </w:t>
      </w:r>
      <w:r w:rsidRPr="00C30D31">
        <w:rPr>
          <w:rFonts w:ascii="Times New Roman" w:hAnsi="Times New Roman" w:cs="Times New Roman"/>
          <w:bCs/>
        </w:rPr>
        <w:t>в</w:t>
      </w:r>
      <w:r w:rsidRPr="00C30D31">
        <w:rPr>
          <w:rFonts w:ascii="Times New Roman" w:hAnsi="Times New Roman" w:cs="Times New Roman"/>
        </w:rPr>
        <w:t xml:space="preserve"> 2022-2023 учебном году </w:t>
      </w:r>
      <w:r w:rsidRPr="00C30D31">
        <w:rPr>
          <w:rStyle w:val="c0"/>
          <w:rFonts w:ascii="Times New Roman" w:hAnsi="Times New Roman" w:cs="Times New Roman"/>
          <w:iCs/>
        </w:rPr>
        <w:t xml:space="preserve">  создавались благоприятные условия для проведения воспитательного процесса. Организовывались досуговые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rsidR="003B6E1C" w:rsidRPr="00C30D31" w:rsidRDefault="003B6E1C" w:rsidP="003B6E1C">
      <w:pPr>
        <w:ind w:firstLineChars="125" w:firstLine="300"/>
        <w:jc w:val="both"/>
        <w:rPr>
          <w:rStyle w:val="c0"/>
          <w:rFonts w:ascii="Times New Roman" w:hAnsi="Times New Roman" w:cs="Times New Roman"/>
          <w:iCs/>
        </w:rPr>
      </w:pPr>
      <w:r w:rsidRPr="00C30D31">
        <w:rPr>
          <w:rStyle w:val="c0"/>
          <w:rFonts w:ascii="Times New Roman" w:hAnsi="Times New Roman" w:cs="Times New Roman"/>
          <w:iCs/>
        </w:rPr>
        <w:t xml:space="preserve">Воспитательная работа охватила различные направления деятельности </w:t>
      </w:r>
      <w:proofErr w:type="gramStart"/>
      <w:r w:rsidRPr="00C30D31">
        <w:rPr>
          <w:rStyle w:val="c0"/>
          <w:rFonts w:ascii="Times New Roman" w:hAnsi="Times New Roman" w:cs="Times New Roman"/>
          <w:iCs/>
        </w:rPr>
        <w:t>обучающихся</w:t>
      </w:r>
      <w:proofErr w:type="gramEnd"/>
      <w:r w:rsidRPr="00C30D31">
        <w:rPr>
          <w:rStyle w:val="c0"/>
          <w:rFonts w:ascii="Times New Roman" w:hAnsi="Times New Roman" w:cs="Times New Roman"/>
          <w:iCs/>
        </w:rPr>
        <w:t>, позволила развить творческие способности, чувство коллективизма, ответственности,  патриотизма.</w:t>
      </w:r>
    </w:p>
    <w:p w:rsidR="003B6E1C" w:rsidRPr="00C30D31" w:rsidRDefault="003B6E1C" w:rsidP="003B6E1C">
      <w:pPr>
        <w:shd w:val="clear" w:color="auto" w:fill="FFFFFF"/>
        <w:rPr>
          <w:rFonts w:ascii="Times New Roman" w:eastAsia="Times New Roman" w:hAnsi="Times New Roman" w:cs="Times New Roman"/>
        </w:rPr>
      </w:pPr>
      <w:r w:rsidRPr="00C30D31">
        <w:rPr>
          <w:rFonts w:ascii="Times New Roman" w:hAnsi="Times New Roman" w:cs="Times New Roman"/>
          <w:b/>
        </w:rPr>
        <w:t xml:space="preserve">Рекомендации: </w:t>
      </w:r>
      <w:r w:rsidRPr="00C30D31">
        <w:rPr>
          <w:rFonts w:ascii="Times New Roman" w:hAnsi="Times New Roman" w:cs="Times New Roman"/>
          <w:bCs/>
        </w:rPr>
        <w:t>в</w:t>
      </w:r>
      <w:r w:rsidRPr="00C30D31">
        <w:rPr>
          <w:rFonts w:ascii="Times New Roman" w:eastAsia="Times New Roman" w:hAnsi="Times New Roman" w:cs="Times New Roman"/>
          <w:bCs/>
        </w:rPr>
        <w:t xml:space="preserve"> </w:t>
      </w:r>
      <w:r w:rsidRPr="00C30D31">
        <w:rPr>
          <w:rFonts w:ascii="Times New Roman" w:eastAsia="Times New Roman" w:hAnsi="Times New Roman" w:cs="Times New Roman"/>
        </w:rPr>
        <w:t xml:space="preserve"> 2023-2024 учебном году усилить работу по подготовке мероприятий различного уровня.</w:t>
      </w:r>
    </w:p>
    <w:p w:rsidR="003B6E1C" w:rsidRPr="00C30D31" w:rsidRDefault="003B6E1C" w:rsidP="003B6E1C">
      <w:pPr>
        <w:shd w:val="clear" w:color="auto" w:fill="FFFFFF"/>
        <w:ind w:firstLine="240"/>
        <w:rPr>
          <w:rFonts w:ascii="Times New Roman" w:eastAsia="Times New Roman" w:hAnsi="Times New Roman" w:cs="Times New Roman"/>
        </w:rPr>
      </w:pPr>
    </w:p>
    <w:p w:rsidR="003B6E1C" w:rsidRPr="00C30D31" w:rsidRDefault="003B6E1C" w:rsidP="003B6E1C">
      <w:pPr>
        <w:pStyle w:val="aa"/>
        <w:keepNext/>
        <w:keepLines/>
        <w:tabs>
          <w:tab w:val="left" w:pos="1640"/>
        </w:tabs>
        <w:ind w:left="360"/>
        <w:outlineLvl w:val="2"/>
        <w:rPr>
          <w:b/>
          <w:bCs/>
        </w:rPr>
      </w:pPr>
      <w:r w:rsidRPr="00C30D31">
        <w:rPr>
          <w:b/>
          <w:bCs/>
        </w:rPr>
        <w:t>4.8.Анализ работы методического объединения учителей начальных классов</w:t>
      </w:r>
    </w:p>
    <w:p w:rsidR="003B6E1C" w:rsidRPr="00C30D31" w:rsidRDefault="003B6E1C" w:rsidP="003B6E1C">
      <w:pPr>
        <w:pStyle w:val="aa"/>
        <w:keepNext/>
        <w:keepLines/>
        <w:tabs>
          <w:tab w:val="left" w:pos="1640"/>
        </w:tabs>
        <w:ind w:left="360"/>
        <w:outlineLvl w:val="2"/>
        <w:rPr>
          <w:b/>
          <w:bCs/>
        </w:rPr>
      </w:pPr>
    </w:p>
    <w:p w:rsidR="003B6E1C" w:rsidRPr="00C30D31" w:rsidRDefault="003B6E1C" w:rsidP="003B6E1C">
      <w:pPr>
        <w:shd w:val="clear" w:color="auto" w:fill="FFFFFF"/>
        <w:spacing w:after="150"/>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Методическая работа направлена  на совершенствование педагогического  мастерства учительских  кадров, включение в педагогический  поиск, применение  ИКТ в образовательном  процессе. В 2022 – 2023 учебном году МО учителей начальных классов  работало по теме «</w:t>
      </w:r>
      <w:r w:rsidRPr="00C30D31">
        <w:rPr>
          <w:rFonts w:ascii="Times New Roman" w:hAnsi="Times New Roman" w:cs="Times New Roman"/>
        </w:rPr>
        <w:t xml:space="preserve">Оказание методической помощи педагогам начальных классов в вопросах реализации обновленных </w:t>
      </w:r>
      <w:proofErr w:type="spellStart"/>
      <w:r w:rsidRPr="00C30D31">
        <w:rPr>
          <w:rFonts w:ascii="Times New Roman" w:hAnsi="Times New Roman" w:cs="Times New Roman"/>
        </w:rPr>
        <w:t>ФГОС»</w:t>
      </w:r>
      <w:proofErr w:type="gramStart"/>
      <w:r w:rsidRPr="00C30D31">
        <w:rPr>
          <w:rFonts w:ascii="Times New Roman" w:hAnsi="Times New Roman" w:cs="Times New Roman"/>
        </w:rPr>
        <w:t>.</w:t>
      </w:r>
      <w:r w:rsidRPr="00C30D31">
        <w:rPr>
          <w:rFonts w:ascii="Times New Roman" w:eastAsia="Times New Roman" w:hAnsi="Times New Roman" w:cs="Times New Roman"/>
        </w:rPr>
        <w:t>Р</w:t>
      </w:r>
      <w:proofErr w:type="gramEnd"/>
      <w:r w:rsidRPr="00C30D31">
        <w:rPr>
          <w:rFonts w:ascii="Times New Roman" w:eastAsia="Times New Roman" w:hAnsi="Times New Roman" w:cs="Times New Roman"/>
        </w:rPr>
        <w:t>абота</w:t>
      </w:r>
      <w:proofErr w:type="spellEnd"/>
      <w:r w:rsidRPr="00C30D31">
        <w:rPr>
          <w:rFonts w:ascii="Times New Roman" w:eastAsia="Times New Roman" w:hAnsi="Times New Roman" w:cs="Times New Roman"/>
        </w:rPr>
        <w:t xml:space="preserve"> МО была направлена на решение основной задачи - достижение высокого уровня преподавания, изучения и внедрения в практику новых технологий, систем и методов обучения.</w:t>
      </w:r>
    </w:p>
    <w:p w:rsidR="003B6E1C" w:rsidRPr="00C30D31" w:rsidRDefault="003B6E1C" w:rsidP="003B6E1C">
      <w:pPr>
        <w:shd w:val="clear" w:color="auto" w:fill="FFFFFF"/>
        <w:spacing w:after="150"/>
        <w:ind w:firstLineChars="50" w:firstLine="120"/>
        <w:jc w:val="both"/>
        <w:rPr>
          <w:rFonts w:ascii="Times New Roman" w:hAnsi="Times New Roman" w:cs="Times New Roman"/>
        </w:rPr>
      </w:pPr>
      <w:r w:rsidRPr="00C30D31">
        <w:rPr>
          <w:rFonts w:ascii="Times New Roman" w:hAnsi="Times New Roman" w:cs="Times New Roman"/>
          <w:b/>
          <w:bCs/>
        </w:rPr>
        <w:t>Цель работы</w:t>
      </w:r>
      <w:r w:rsidRPr="00C30D31">
        <w:rPr>
          <w:rFonts w:ascii="Times New Roman" w:hAnsi="Times New Roman" w:cs="Times New Roman"/>
        </w:rPr>
        <w:t xml:space="preserve"> методического объединения - повышение    качества образования младших  школьников путём формирования   профессиональной  компетентности учителя начальных  классов.</w:t>
      </w:r>
    </w:p>
    <w:p w:rsidR="003B6E1C" w:rsidRPr="00C30D31" w:rsidRDefault="003B6E1C" w:rsidP="003B6E1C">
      <w:pPr>
        <w:pStyle w:val="a9"/>
        <w:rPr>
          <w:rFonts w:ascii="Times New Roman" w:hAnsi="Times New Roman" w:cs="Times New Roman"/>
          <w:b/>
          <w:bCs/>
        </w:rPr>
      </w:pPr>
      <w:r w:rsidRPr="00C30D31">
        <w:rPr>
          <w:rFonts w:ascii="Times New Roman" w:hAnsi="Times New Roman" w:cs="Times New Roman"/>
        </w:rPr>
        <w:t xml:space="preserve">        </w:t>
      </w:r>
      <w:r w:rsidRPr="00C30D31">
        <w:rPr>
          <w:rFonts w:ascii="Times New Roman" w:hAnsi="Times New Roman" w:cs="Times New Roman"/>
          <w:b/>
          <w:bCs/>
        </w:rPr>
        <w:t xml:space="preserve"> Основные задачи, которые были поставлены перед коллективом в 2022-2023 учебном году:</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освоить работу электронного ресурса «Конструктора рабочих программ»; </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разработать методические механизмы, способствующие качественной реализации предметных рабочих программ в соответствии с </w:t>
      </w:r>
      <w:proofErr w:type="gramStart"/>
      <w:r w:rsidRPr="00C30D31">
        <w:rPr>
          <w:rFonts w:ascii="Times New Roman" w:hAnsi="Times New Roman" w:cs="Times New Roman"/>
        </w:rPr>
        <w:t>обновленными</w:t>
      </w:r>
      <w:proofErr w:type="gramEnd"/>
      <w:r w:rsidRPr="00C30D31">
        <w:rPr>
          <w:rFonts w:ascii="Times New Roman" w:hAnsi="Times New Roman" w:cs="Times New Roman"/>
        </w:rPr>
        <w:t xml:space="preserve"> ФГОС; </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разработать алгоритм подготовки педагога к учебному занятию, помогающий обеспечить единство учебной и воспитательной деятельности</w:t>
      </w:r>
    </w:p>
    <w:p w:rsidR="003B6E1C" w:rsidRPr="00C30D31" w:rsidRDefault="003B6E1C" w:rsidP="003B6E1C">
      <w:pPr>
        <w:tabs>
          <w:tab w:val="center" w:pos="4677"/>
        </w:tabs>
        <w:rPr>
          <w:rFonts w:ascii="Times New Roman" w:hAnsi="Times New Roman" w:cs="Times New Roman"/>
        </w:rPr>
      </w:pPr>
      <w:r w:rsidRPr="00C30D31">
        <w:rPr>
          <w:rFonts w:ascii="Times New Roman" w:hAnsi="Times New Roman" w:cs="Times New Roman"/>
          <w:b/>
          <w:bCs/>
        </w:rPr>
        <w:t xml:space="preserve">Ожидаемые результаты работы: </w:t>
      </w:r>
      <w:r w:rsidRPr="00C30D31">
        <w:rPr>
          <w:rFonts w:ascii="Times New Roman" w:hAnsi="Times New Roman" w:cs="Times New Roman"/>
        </w:rPr>
        <w:tab/>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lastRenderedPageBreak/>
        <w:t>овладение педагогами МО технологией работы с Конструктором рабочих программ</w:t>
      </w:r>
      <w:proofErr w:type="gramStart"/>
      <w:r w:rsidRPr="00C30D31">
        <w:rPr>
          <w:rFonts w:ascii="Times New Roman" w:hAnsi="Times New Roman" w:cs="Times New Roman"/>
        </w:rPr>
        <w:t xml:space="preserve"> .</w:t>
      </w:r>
      <w:proofErr w:type="gramEnd"/>
    </w:p>
    <w:p w:rsidR="003B6E1C" w:rsidRPr="00C30D31" w:rsidRDefault="003B6E1C" w:rsidP="00676A72">
      <w:pPr>
        <w:widowControl/>
        <w:numPr>
          <w:ilvl w:val="0"/>
          <w:numId w:val="19"/>
        </w:numPr>
        <w:spacing w:line="276" w:lineRule="auto"/>
        <w:jc w:val="both"/>
        <w:rPr>
          <w:rFonts w:ascii="Times New Roman" w:hAnsi="Times New Roman" w:cs="Times New Roman"/>
        </w:rPr>
      </w:pPr>
      <w:r w:rsidRPr="00C30D31">
        <w:rPr>
          <w:rFonts w:ascii="Times New Roman" w:hAnsi="Times New Roman" w:cs="Times New Roman"/>
        </w:rPr>
        <w:t xml:space="preserve">овладение педагогами включения в урок способов деятельности, обеспечивающих качественное формирование как предметных, так и </w:t>
      </w:r>
      <w:proofErr w:type="spellStart"/>
      <w:r w:rsidRPr="00C30D31">
        <w:rPr>
          <w:rFonts w:ascii="Times New Roman" w:hAnsi="Times New Roman" w:cs="Times New Roman"/>
        </w:rPr>
        <w:t>метапредметных</w:t>
      </w:r>
      <w:proofErr w:type="spellEnd"/>
      <w:r w:rsidRPr="00C30D31">
        <w:rPr>
          <w:rFonts w:ascii="Times New Roman" w:hAnsi="Times New Roman" w:cs="Times New Roman"/>
        </w:rPr>
        <w:t xml:space="preserve"> (личностных) планируемых результатов (в связи с требованиями обновлённых ФГОС).</w:t>
      </w:r>
    </w:p>
    <w:p w:rsidR="003B6E1C" w:rsidRPr="00C30D31" w:rsidRDefault="003B6E1C" w:rsidP="003B6E1C">
      <w:pPr>
        <w:ind w:firstLineChars="200" w:firstLine="482"/>
        <w:jc w:val="both"/>
        <w:rPr>
          <w:rFonts w:ascii="Times New Roman" w:hAnsi="Times New Roman" w:cs="Times New Roman"/>
          <w:b/>
        </w:rPr>
      </w:pPr>
      <w:r w:rsidRPr="00C30D31">
        <w:rPr>
          <w:rFonts w:ascii="Times New Roman" w:hAnsi="Times New Roman" w:cs="Times New Roman"/>
          <w:b/>
        </w:rPr>
        <w:t>Содержание работы</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Участие в методических семинарах «Обновленные ФГОС?!», «Конструируем и реализуем предметную рабочую программу », «Единые педагогические подходы к формированию </w:t>
      </w:r>
      <w:proofErr w:type="spellStart"/>
      <w:r w:rsidRPr="00C30D31">
        <w:rPr>
          <w:rFonts w:ascii="Times New Roman" w:hAnsi="Times New Roman" w:cs="Times New Roman"/>
        </w:rPr>
        <w:t>метапредметных</w:t>
      </w:r>
      <w:proofErr w:type="spellEnd"/>
      <w:r w:rsidRPr="00C30D31">
        <w:rPr>
          <w:rFonts w:ascii="Times New Roman" w:hAnsi="Times New Roman" w:cs="Times New Roman"/>
        </w:rPr>
        <w:t xml:space="preserve"> и личностных планируемых результатов, при реализации обновленных ФГОС на уроке».  </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Отбор содержания и составление рабочих программ, программ внеурочной деятельности в электронном ресурсе «Конструктор рабочих программ». </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Утверждение рабочих программ по предметам и программ внеурочной деятельности.</w:t>
      </w:r>
    </w:p>
    <w:p w:rsidR="003B6E1C" w:rsidRPr="00C30D31" w:rsidRDefault="003B6E1C" w:rsidP="00676A72">
      <w:pPr>
        <w:widowControl/>
        <w:numPr>
          <w:ilvl w:val="0"/>
          <w:numId w:val="19"/>
        </w:numPr>
        <w:spacing w:line="276" w:lineRule="auto"/>
        <w:rPr>
          <w:rFonts w:ascii="Times New Roman" w:hAnsi="Times New Roman" w:cs="Times New Roman"/>
        </w:rPr>
      </w:pPr>
      <w:proofErr w:type="spellStart"/>
      <w:r w:rsidRPr="00C30D31">
        <w:rPr>
          <w:rFonts w:ascii="Times New Roman" w:hAnsi="Times New Roman" w:cs="Times New Roman"/>
        </w:rPr>
        <w:t>Взаимопосещение</w:t>
      </w:r>
      <w:proofErr w:type="spellEnd"/>
      <w:r w:rsidRPr="00C30D31">
        <w:rPr>
          <w:rFonts w:ascii="Times New Roman" w:hAnsi="Times New Roman" w:cs="Times New Roman"/>
        </w:rPr>
        <w:t xml:space="preserve"> уроков учителями с последующим самоанализом достигнутых результатов.  </w:t>
      </w:r>
    </w:p>
    <w:p w:rsidR="003B6E1C" w:rsidRPr="00C30D31" w:rsidRDefault="003B6E1C" w:rsidP="00676A72">
      <w:pPr>
        <w:widowControl/>
        <w:numPr>
          <w:ilvl w:val="0"/>
          <w:numId w:val="19"/>
        </w:numPr>
        <w:spacing w:line="276" w:lineRule="auto"/>
        <w:rPr>
          <w:rFonts w:ascii="Times New Roman" w:hAnsi="Times New Roman" w:cs="Times New Roman"/>
        </w:rPr>
      </w:pPr>
      <w:proofErr w:type="gramStart"/>
      <w:r w:rsidRPr="00C30D31">
        <w:rPr>
          <w:rFonts w:ascii="Times New Roman" w:hAnsi="Times New Roman" w:cs="Times New Roman"/>
        </w:rPr>
        <w:t xml:space="preserve">Обеспечить единые педагогические подходы к формированию </w:t>
      </w:r>
      <w:proofErr w:type="spellStart"/>
      <w:r w:rsidRPr="00C30D31">
        <w:rPr>
          <w:rFonts w:ascii="Times New Roman" w:hAnsi="Times New Roman" w:cs="Times New Roman"/>
        </w:rPr>
        <w:t>метапредметных</w:t>
      </w:r>
      <w:proofErr w:type="spellEnd"/>
      <w:r w:rsidRPr="00C30D31">
        <w:rPr>
          <w:rFonts w:ascii="Times New Roman" w:hAnsi="Times New Roman" w:cs="Times New Roman"/>
        </w:rPr>
        <w:t xml:space="preserve"> планируемых результатов, удовлетворяющие требованиям обновленных ФГОС.</w:t>
      </w:r>
      <w:proofErr w:type="gramEnd"/>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  </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Организация и участие в муниципальных и региональных профессиональных конкурсах и соревнованиях с целью развития методического опыта педагога. </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Участие в выполнении технических заданий районной ассоциации учителей-предметников.  </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Организация и проведение предметных олимпиад, конкурсов, смотров. </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Выступления учителей на ШМО, педагогических советах.  </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Повышение квалификации педагогов на курсах. Информирование коллег о результатах курсовой подготовки. </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Прохождение аттестации педагогических кадров. </w:t>
      </w:r>
    </w:p>
    <w:p w:rsidR="003B6E1C" w:rsidRPr="00C30D31" w:rsidRDefault="003B6E1C" w:rsidP="00676A72">
      <w:pPr>
        <w:widowControl/>
        <w:numPr>
          <w:ilvl w:val="0"/>
          <w:numId w:val="19"/>
        </w:numPr>
        <w:spacing w:line="276" w:lineRule="auto"/>
        <w:rPr>
          <w:rFonts w:ascii="Times New Roman" w:hAnsi="Times New Roman" w:cs="Times New Roman"/>
        </w:rPr>
      </w:pPr>
      <w:r w:rsidRPr="00C30D31">
        <w:rPr>
          <w:rFonts w:ascii="Times New Roman" w:hAnsi="Times New Roman" w:cs="Times New Roman"/>
        </w:rPr>
        <w:t xml:space="preserve">Развитие системы работы с детьми, имеющими повышенные творческие способности. </w:t>
      </w:r>
    </w:p>
    <w:p w:rsidR="003B6E1C" w:rsidRPr="00C30D31" w:rsidRDefault="003B6E1C" w:rsidP="003B6E1C">
      <w:pPr>
        <w:pStyle w:val="a9"/>
        <w:rPr>
          <w:rFonts w:ascii="Times New Roman" w:hAnsi="Times New Roman" w:cs="Times New Roman"/>
        </w:rPr>
      </w:pPr>
    </w:p>
    <w:p w:rsidR="003B6E1C" w:rsidRPr="00C30D31" w:rsidRDefault="003B6E1C" w:rsidP="003B6E1C">
      <w:pPr>
        <w:ind w:firstLineChars="200" w:firstLine="482"/>
        <w:jc w:val="both"/>
        <w:rPr>
          <w:rFonts w:ascii="Times New Roman" w:hAnsi="Times New Roman" w:cs="Times New Roman"/>
          <w:b/>
        </w:rPr>
      </w:pPr>
      <w:r w:rsidRPr="00C30D31">
        <w:rPr>
          <w:rFonts w:ascii="Times New Roman" w:hAnsi="Times New Roman" w:cs="Times New Roman"/>
          <w:b/>
        </w:rPr>
        <w:t xml:space="preserve">Методическая деятельность </w:t>
      </w:r>
    </w:p>
    <w:p w:rsidR="003B6E1C" w:rsidRPr="00C30D31" w:rsidRDefault="003B6E1C" w:rsidP="00676A72">
      <w:pPr>
        <w:widowControl/>
        <w:numPr>
          <w:ilvl w:val="0"/>
          <w:numId w:val="19"/>
        </w:numPr>
        <w:spacing w:after="200" w:line="276" w:lineRule="auto"/>
        <w:contextualSpacing/>
        <w:rPr>
          <w:rFonts w:ascii="Times New Roman" w:hAnsi="Times New Roman" w:cs="Times New Roman"/>
        </w:rPr>
      </w:pPr>
      <w:r w:rsidRPr="00C30D31">
        <w:rPr>
          <w:rFonts w:ascii="Times New Roman" w:hAnsi="Times New Roman" w:cs="Times New Roman"/>
        </w:rPr>
        <w:t>Методическое сопровождение преподавания в соответствии с требованиями обновленных ФГОС</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 xml:space="preserve">  </w:t>
      </w:r>
    </w:p>
    <w:p w:rsidR="003B6E1C" w:rsidRPr="00C30D31" w:rsidRDefault="003B6E1C" w:rsidP="00676A72">
      <w:pPr>
        <w:widowControl/>
        <w:numPr>
          <w:ilvl w:val="0"/>
          <w:numId w:val="19"/>
        </w:numPr>
        <w:spacing w:after="200" w:line="276" w:lineRule="auto"/>
        <w:contextualSpacing/>
        <w:rPr>
          <w:rFonts w:ascii="Times New Roman" w:hAnsi="Times New Roman" w:cs="Times New Roman"/>
        </w:rPr>
      </w:pPr>
      <w:r w:rsidRPr="00C30D31">
        <w:rPr>
          <w:rFonts w:ascii="Times New Roman" w:hAnsi="Times New Roman" w:cs="Times New Roman"/>
        </w:rPr>
        <w:t xml:space="preserve">Работа над методической темой, представляющей реальную необходимость и профессиональный интерес. </w:t>
      </w:r>
    </w:p>
    <w:p w:rsidR="003B6E1C" w:rsidRPr="00C30D31" w:rsidRDefault="003B6E1C" w:rsidP="00676A72">
      <w:pPr>
        <w:widowControl/>
        <w:numPr>
          <w:ilvl w:val="0"/>
          <w:numId w:val="19"/>
        </w:numPr>
        <w:spacing w:after="200" w:line="276" w:lineRule="auto"/>
        <w:contextualSpacing/>
        <w:rPr>
          <w:rFonts w:ascii="Times New Roman" w:hAnsi="Times New Roman" w:cs="Times New Roman"/>
        </w:rPr>
      </w:pPr>
      <w:r w:rsidRPr="00C30D31">
        <w:rPr>
          <w:rFonts w:ascii="Times New Roman" w:hAnsi="Times New Roman" w:cs="Times New Roman"/>
        </w:rPr>
        <w:t xml:space="preserve">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 Внедрение в практику работы всех учителей МО современных технологий, направленных на формирование профессиональной компетентности педагогов в области реализации обновленных ФГОС. 4.Организация системной работы с детьми, имеющими повышенные творческие способности. </w:t>
      </w:r>
    </w:p>
    <w:p w:rsidR="003B6E1C" w:rsidRPr="00C30D31" w:rsidRDefault="003B6E1C" w:rsidP="00676A72">
      <w:pPr>
        <w:widowControl/>
        <w:numPr>
          <w:ilvl w:val="0"/>
          <w:numId w:val="19"/>
        </w:numPr>
        <w:spacing w:after="200" w:line="276" w:lineRule="auto"/>
        <w:contextualSpacing/>
        <w:rPr>
          <w:rFonts w:ascii="Times New Roman" w:hAnsi="Times New Roman" w:cs="Times New Roman"/>
        </w:rPr>
      </w:pPr>
      <w:r w:rsidRPr="00C30D31">
        <w:rPr>
          <w:rFonts w:ascii="Times New Roman" w:hAnsi="Times New Roman" w:cs="Times New Roman"/>
        </w:rPr>
        <w:lastRenderedPageBreak/>
        <w:t>Поиск, обобщение, анализ и внедрение передового педагогического опыта в различных формах.</w:t>
      </w:r>
    </w:p>
    <w:p w:rsidR="003B6E1C" w:rsidRPr="00C30D31" w:rsidRDefault="003B6E1C" w:rsidP="00676A72">
      <w:pPr>
        <w:widowControl/>
        <w:numPr>
          <w:ilvl w:val="0"/>
          <w:numId w:val="19"/>
        </w:numPr>
        <w:spacing w:after="200" w:line="276" w:lineRule="auto"/>
        <w:contextualSpacing/>
        <w:rPr>
          <w:rFonts w:ascii="Times New Roman" w:hAnsi="Times New Roman" w:cs="Times New Roman"/>
        </w:rPr>
      </w:pPr>
      <w:r w:rsidRPr="00C30D31">
        <w:rPr>
          <w:rFonts w:ascii="Times New Roman" w:hAnsi="Times New Roman" w:cs="Times New Roman"/>
        </w:rPr>
        <w:t xml:space="preserve">Пополнение методической копилки необходимым информационным материалом для оказания помощи учителю в работе. </w:t>
      </w:r>
    </w:p>
    <w:p w:rsidR="003B6E1C" w:rsidRPr="00C30D31" w:rsidRDefault="003B6E1C" w:rsidP="00676A72">
      <w:pPr>
        <w:widowControl/>
        <w:numPr>
          <w:ilvl w:val="0"/>
          <w:numId w:val="19"/>
        </w:numPr>
        <w:spacing w:after="200" w:line="276" w:lineRule="auto"/>
        <w:contextualSpacing/>
        <w:rPr>
          <w:rFonts w:ascii="Times New Roman" w:hAnsi="Times New Roman" w:cs="Times New Roman"/>
        </w:rPr>
      </w:pPr>
      <w:r w:rsidRPr="00C30D31">
        <w:rPr>
          <w:rFonts w:ascii="Times New Roman" w:hAnsi="Times New Roman" w:cs="Times New Roman"/>
        </w:rPr>
        <w:t>Методическое сопровождение самообразования и саморазвития педагогов.</w:t>
      </w:r>
    </w:p>
    <w:p w:rsidR="003B6E1C" w:rsidRPr="00C30D31" w:rsidRDefault="003B6E1C" w:rsidP="003B6E1C">
      <w:pPr>
        <w:pStyle w:val="a9"/>
        <w:rPr>
          <w:rFonts w:ascii="Times New Roman" w:hAnsi="Times New Roman" w:cs="Times New Roman"/>
        </w:rPr>
      </w:pPr>
    </w:p>
    <w:p w:rsidR="003B6E1C" w:rsidRPr="00C30D31" w:rsidRDefault="003B6E1C" w:rsidP="003B6E1C">
      <w:pPr>
        <w:shd w:val="clear" w:color="auto" w:fill="FFFFFF"/>
        <w:jc w:val="center"/>
        <w:rPr>
          <w:rFonts w:ascii="Times New Roman" w:eastAsia="Times New Roman" w:hAnsi="Times New Roman" w:cs="Times New Roman"/>
          <w:b/>
          <w:bCs/>
        </w:rPr>
      </w:pPr>
      <w:r w:rsidRPr="00C30D31">
        <w:rPr>
          <w:rFonts w:ascii="Times New Roman" w:eastAsia="Times New Roman" w:hAnsi="Times New Roman" w:cs="Times New Roman"/>
          <w:b/>
          <w:bCs/>
        </w:rPr>
        <w:t>Анализ уровня кадрового потенциала</w:t>
      </w:r>
    </w:p>
    <w:tbl>
      <w:tblPr>
        <w:tblW w:w="8640" w:type="dxa"/>
        <w:tblInd w:w="-108" w:type="dxa"/>
        <w:tblLook w:val="04A0" w:firstRow="1" w:lastRow="0" w:firstColumn="1" w:lastColumn="0" w:noHBand="0" w:noVBand="1"/>
      </w:tblPr>
      <w:tblGrid>
        <w:gridCol w:w="847"/>
        <w:gridCol w:w="838"/>
        <w:gridCol w:w="784"/>
        <w:gridCol w:w="860"/>
        <w:gridCol w:w="784"/>
        <w:gridCol w:w="1661"/>
        <w:gridCol w:w="1562"/>
        <w:gridCol w:w="1304"/>
      </w:tblGrid>
      <w:tr w:rsidR="003B6E1C" w:rsidRPr="00C30D31" w:rsidTr="003B6E1C">
        <w:tc>
          <w:tcPr>
            <w:tcW w:w="870" w:type="dxa"/>
            <w:vMerge w:val="restart"/>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Всего</w:t>
            </w:r>
          </w:p>
        </w:tc>
        <w:tc>
          <w:tcPr>
            <w:tcW w:w="1676" w:type="dxa"/>
            <w:gridSpan w:val="2"/>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Образование</w:t>
            </w:r>
          </w:p>
        </w:tc>
        <w:tc>
          <w:tcPr>
            <w:tcW w:w="4284" w:type="dxa"/>
            <w:gridSpan w:val="3"/>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Стаж работы</w:t>
            </w:r>
          </w:p>
        </w:tc>
        <w:tc>
          <w:tcPr>
            <w:tcW w:w="3850" w:type="dxa"/>
            <w:gridSpan w:val="2"/>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Категории</w:t>
            </w:r>
          </w:p>
        </w:tc>
      </w:tr>
      <w:tr w:rsidR="003B6E1C" w:rsidRPr="00C30D31" w:rsidTr="003B6E1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c>
          <w:tcPr>
            <w:tcW w:w="83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w:t>
            </w:r>
          </w:p>
        </w:tc>
        <w:tc>
          <w:tcPr>
            <w:tcW w:w="84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w:t>
            </w:r>
            <w:proofErr w:type="spellStart"/>
            <w:r w:rsidRPr="00C30D31">
              <w:rPr>
                <w:rFonts w:ascii="Times New Roman" w:eastAsia="Times New Roman" w:hAnsi="Times New Roman" w:cs="Times New Roman"/>
                <w:lang w:eastAsia="en-US"/>
              </w:rPr>
              <w:t>сп</w:t>
            </w:r>
            <w:proofErr w:type="spellEnd"/>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1 - 20</w:t>
            </w:r>
          </w:p>
        </w:tc>
        <w:tc>
          <w:tcPr>
            <w:tcW w:w="944"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20-30</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30- и более</w:t>
            </w:r>
          </w:p>
        </w:tc>
        <w:tc>
          <w:tcPr>
            <w:tcW w:w="1924"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высшая</w:t>
            </w:r>
          </w:p>
        </w:tc>
        <w:tc>
          <w:tcPr>
            <w:tcW w:w="192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w:t>
            </w:r>
          </w:p>
        </w:tc>
      </w:tr>
      <w:tr w:rsidR="003B6E1C" w:rsidRPr="00C30D31" w:rsidTr="003B6E1C">
        <w:tc>
          <w:tcPr>
            <w:tcW w:w="87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1</w:t>
            </w:r>
            <w:r w:rsidRPr="00C30D31">
              <w:rPr>
                <w:rFonts w:ascii="Times New Roman" w:eastAsia="Times New Roman" w:hAnsi="Times New Roman" w:cs="Times New Roman"/>
                <w:lang w:val="en-US" w:eastAsia="en-US"/>
              </w:rPr>
              <w:t>3</w:t>
            </w:r>
          </w:p>
        </w:tc>
        <w:tc>
          <w:tcPr>
            <w:tcW w:w="83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val="en-US" w:eastAsia="en-US"/>
              </w:rPr>
            </w:pPr>
            <w:r w:rsidRPr="00C30D31">
              <w:rPr>
                <w:rFonts w:ascii="Times New Roman" w:eastAsia="Times New Roman" w:hAnsi="Times New Roman" w:cs="Times New Roman"/>
                <w:lang w:eastAsia="en-US"/>
              </w:rPr>
              <w:t>1</w:t>
            </w:r>
            <w:r w:rsidRPr="00C30D31">
              <w:rPr>
                <w:rFonts w:ascii="Times New Roman" w:eastAsia="Times New Roman" w:hAnsi="Times New Roman" w:cs="Times New Roman"/>
                <w:lang w:val="en-US" w:eastAsia="en-US"/>
              </w:rPr>
              <w:t>2</w:t>
            </w:r>
          </w:p>
        </w:tc>
        <w:tc>
          <w:tcPr>
            <w:tcW w:w="84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1</w:t>
            </w:r>
          </w:p>
        </w:tc>
        <w:tc>
          <w:tcPr>
            <w:tcW w:w="112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3</w:t>
            </w:r>
          </w:p>
        </w:tc>
        <w:tc>
          <w:tcPr>
            <w:tcW w:w="944"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2</w:t>
            </w:r>
          </w:p>
        </w:tc>
        <w:tc>
          <w:tcPr>
            <w:tcW w:w="221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8</w:t>
            </w:r>
          </w:p>
        </w:tc>
        <w:tc>
          <w:tcPr>
            <w:tcW w:w="1924"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eastAsia="en-US"/>
              </w:rPr>
            </w:pPr>
            <w:r w:rsidRPr="00C30D31">
              <w:rPr>
                <w:rFonts w:ascii="Times New Roman" w:eastAsia="Times New Roman" w:hAnsi="Times New Roman" w:cs="Times New Roman"/>
                <w:lang w:val="en-US" w:eastAsia="en-US"/>
              </w:rPr>
              <w:t>7</w:t>
            </w:r>
          </w:p>
        </w:tc>
        <w:tc>
          <w:tcPr>
            <w:tcW w:w="192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0" w:lineRule="atLeast"/>
              <w:jc w:val="center"/>
              <w:rPr>
                <w:rFonts w:ascii="Times New Roman" w:eastAsia="Times New Roman" w:hAnsi="Times New Roman" w:cs="Times New Roman"/>
                <w:lang w:val="en-US" w:eastAsia="en-US"/>
              </w:rPr>
            </w:pPr>
            <w:r w:rsidRPr="00C30D31">
              <w:rPr>
                <w:rFonts w:ascii="Times New Roman" w:eastAsia="Times New Roman" w:hAnsi="Times New Roman" w:cs="Times New Roman"/>
                <w:lang w:val="en-US" w:eastAsia="en-US"/>
              </w:rPr>
              <w:t>6</w:t>
            </w:r>
          </w:p>
        </w:tc>
      </w:tr>
    </w:tbl>
    <w:p w:rsidR="003B6E1C" w:rsidRPr="00C30D31" w:rsidRDefault="003B6E1C" w:rsidP="003B6E1C">
      <w:pPr>
        <w:shd w:val="clear" w:color="auto" w:fill="FFFFFF"/>
        <w:jc w:val="both"/>
        <w:rPr>
          <w:rFonts w:ascii="Times New Roman" w:eastAsia="Times New Roman" w:hAnsi="Times New Roman" w:cs="Times New Roman"/>
        </w:rPr>
      </w:pPr>
    </w:p>
    <w:p w:rsidR="003B6E1C" w:rsidRPr="00C30D31" w:rsidRDefault="003B6E1C" w:rsidP="003B6E1C">
      <w:pPr>
        <w:shd w:val="clear" w:color="auto" w:fill="FFFFFF"/>
        <w:jc w:val="both"/>
        <w:rPr>
          <w:rFonts w:ascii="Times New Roman" w:eastAsia="Times New Roman" w:hAnsi="Times New Roman" w:cs="Times New Roman"/>
        </w:rPr>
      </w:pPr>
    </w:p>
    <w:p w:rsidR="003B6E1C" w:rsidRPr="00C30D31" w:rsidRDefault="003B6E1C" w:rsidP="003B6E1C">
      <w:p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rPr>
        <w:t>В течение года учителя МО  работали над следующими методическими темами:  </w:t>
      </w:r>
    </w:p>
    <w:p w:rsidR="003B6E1C" w:rsidRPr="00C30D31" w:rsidRDefault="003B6E1C" w:rsidP="003B6E1C">
      <w:p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rPr>
        <w:t>        </w:t>
      </w:r>
    </w:p>
    <w:tbl>
      <w:tblPr>
        <w:tblW w:w="8640" w:type="dxa"/>
        <w:tblLook w:val="04A0" w:firstRow="1" w:lastRow="0" w:firstColumn="1" w:lastColumn="0" w:noHBand="0" w:noVBand="1"/>
      </w:tblPr>
      <w:tblGrid>
        <w:gridCol w:w="557"/>
        <w:gridCol w:w="1619"/>
        <w:gridCol w:w="2658"/>
        <w:gridCol w:w="3806"/>
      </w:tblGrid>
      <w:tr w:rsidR="003B6E1C" w:rsidRPr="00C30D31" w:rsidTr="003B6E1C">
        <w:trPr>
          <w:trHeight w:val="320"/>
        </w:trPr>
        <w:tc>
          <w:tcPr>
            <w:tcW w:w="568" w:type="dxa"/>
            <w:vMerge w:val="restart"/>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 </w:t>
            </w:r>
            <w:proofErr w:type="gramStart"/>
            <w:r w:rsidRPr="00C30D31">
              <w:rPr>
                <w:rFonts w:ascii="Times New Roman" w:eastAsia="Times New Roman" w:hAnsi="Times New Roman" w:cs="Times New Roman"/>
                <w:lang w:eastAsia="en-US"/>
              </w:rPr>
              <w:t>п</w:t>
            </w:r>
            <w:proofErr w:type="gramEnd"/>
            <w:r w:rsidRPr="00C30D31">
              <w:rPr>
                <w:rFonts w:ascii="Times New Roman" w:eastAsia="Times New Roman" w:hAnsi="Times New Roman" w:cs="Times New Roman"/>
                <w:lang w:eastAsia="en-US"/>
              </w:rPr>
              <w:t>/п</w:t>
            </w:r>
          </w:p>
        </w:tc>
        <w:tc>
          <w:tcPr>
            <w:tcW w:w="1700" w:type="dxa"/>
            <w:vMerge w:val="restart"/>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Ф.И.О.</w:t>
            </w:r>
          </w:p>
        </w:tc>
        <w:tc>
          <w:tcPr>
            <w:tcW w:w="2976" w:type="dxa"/>
            <w:vMerge w:val="restart"/>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Темы самообразования</w:t>
            </w:r>
          </w:p>
        </w:tc>
        <w:tc>
          <w:tcPr>
            <w:tcW w:w="5244" w:type="dxa"/>
            <w:vMerge w:val="restart"/>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Реализация</w:t>
            </w:r>
          </w:p>
        </w:tc>
      </w:tr>
      <w:tr w:rsidR="003B6E1C" w:rsidRPr="00C30D31" w:rsidTr="003B6E1C">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Головина Н.Н.</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«Использование ИКТ в урочной и внеурочной деятельности в начальных классах».</w:t>
            </w:r>
          </w:p>
        </w:tc>
        <w:tc>
          <w:tcPr>
            <w:tcW w:w="5244"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Новикова М.А.</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«Формирование читательской самостоятельности младших школьников через умения и навыки работы с книгой на уроках и во внеурочной деятельности по ФГОС».</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p w:rsidR="003B6E1C" w:rsidRPr="00C30D31" w:rsidRDefault="003B6E1C">
            <w:pPr>
              <w:spacing w:line="40" w:lineRule="atLeast"/>
              <w:jc w:val="both"/>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Мишина Е.И.</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«Познавательный интерес как средство развития личности младшего школьника».</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p w:rsidR="003B6E1C" w:rsidRPr="00C30D31" w:rsidRDefault="003B6E1C">
            <w:pPr>
              <w:spacing w:line="40" w:lineRule="atLeast"/>
              <w:jc w:val="both"/>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4.</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proofErr w:type="spellStart"/>
            <w:r w:rsidRPr="00C30D31">
              <w:rPr>
                <w:rFonts w:ascii="Times New Roman" w:eastAsia="Times New Roman" w:hAnsi="Times New Roman" w:cs="Times New Roman"/>
                <w:lang w:eastAsia="en-US"/>
              </w:rPr>
              <w:t>Кочетова</w:t>
            </w:r>
            <w:proofErr w:type="spellEnd"/>
            <w:r w:rsidRPr="00C30D31">
              <w:rPr>
                <w:rFonts w:ascii="Times New Roman" w:eastAsia="Times New Roman" w:hAnsi="Times New Roman" w:cs="Times New Roman"/>
                <w:lang w:eastAsia="en-US"/>
              </w:rPr>
              <w:t xml:space="preserve"> Ю.А.</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«Современный урок в начальной школе с позиций формирования УУД ».</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p w:rsidR="003B6E1C" w:rsidRPr="00C30D31" w:rsidRDefault="003B6E1C">
            <w:pPr>
              <w:spacing w:line="276" w:lineRule="auto"/>
              <w:jc w:val="both"/>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5.</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Хохлова Г.И.</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«Повышение интеллектуального уровня учащихся через развитие их творческих способностей»</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p w:rsidR="003B6E1C" w:rsidRPr="00C30D31" w:rsidRDefault="003B6E1C">
            <w:pPr>
              <w:spacing w:line="276" w:lineRule="auto"/>
              <w:jc w:val="both"/>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6.</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Шахова М.И.</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«Формирование </w:t>
            </w:r>
            <w:proofErr w:type="gramStart"/>
            <w:r w:rsidRPr="00C30D31">
              <w:rPr>
                <w:rFonts w:ascii="Times New Roman" w:eastAsia="Times New Roman" w:hAnsi="Times New Roman" w:cs="Times New Roman"/>
                <w:lang w:eastAsia="en-US"/>
              </w:rPr>
              <w:t>коммуникативных</w:t>
            </w:r>
            <w:proofErr w:type="gramEnd"/>
            <w:r w:rsidRPr="00C30D31">
              <w:rPr>
                <w:rFonts w:ascii="Times New Roman" w:eastAsia="Times New Roman" w:hAnsi="Times New Roman" w:cs="Times New Roman"/>
                <w:lang w:eastAsia="en-US"/>
              </w:rPr>
              <w:t xml:space="preserve"> УУД»</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p w:rsidR="003B6E1C" w:rsidRPr="00C30D31" w:rsidRDefault="003B6E1C">
            <w:pPr>
              <w:spacing w:line="276" w:lineRule="auto"/>
              <w:jc w:val="both"/>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7.</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proofErr w:type="spellStart"/>
            <w:r w:rsidRPr="00C30D31">
              <w:rPr>
                <w:rFonts w:ascii="Times New Roman" w:eastAsia="Times New Roman" w:hAnsi="Times New Roman" w:cs="Times New Roman"/>
                <w:lang w:eastAsia="en-US"/>
              </w:rPr>
              <w:t>Юдакова</w:t>
            </w:r>
            <w:proofErr w:type="spellEnd"/>
            <w:r w:rsidRPr="00C30D31">
              <w:rPr>
                <w:rFonts w:ascii="Times New Roman" w:eastAsia="Times New Roman" w:hAnsi="Times New Roman" w:cs="Times New Roman"/>
                <w:lang w:eastAsia="en-US"/>
              </w:rPr>
              <w:t xml:space="preserve"> Л.В.</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«Влияние занятий физической культурой на развитие личности»</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p w:rsidR="003B6E1C" w:rsidRPr="00C30D31" w:rsidRDefault="003B6E1C">
            <w:pPr>
              <w:spacing w:line="276" w:lineRule="auto"/>
              <w:jc w:val="both"/>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lastRenderedPageBreak/>
              <w:t>8.</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Спасская В.С.</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«Развитие творческих способностей детей в трудовой деятельности в условиях реализации ФГОС»</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p w:rsidR="003B6E1C" w:rsidRPr="00C30D31" w:rsidRDefault="003B6E1C">
            <w:pPr>
              <w:spacing w:line="276" w:lineRule="auto"/>
              <w:jc w:val="both"/>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9.</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Федотова Т.И.</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«Формирование </w:t>
            </w:r>
            <w:proofErr w:type="gramStart"/>
            <w:r w:rsidRPr="00C30D31">
              <w:rPr>
                <w:rFonts w:ascii="Times New Roman" w:eastAsia="Times New Roman" w:hAnsi="Times New Roman" w:cs="Times New Roman"/>
                <w:lang w:eastAsia="en-US"/>
              </w:rPr>
              <w:t>коммуникативных</w:t>
            </w:r>
            <w:proofErr w:type="gramEnd"/>
            <w:r w:rsidRPr="00C30D31">
              <w:rPr>
                <w:rFonts w:ascii="Times New Roman" w:eastAsia="Times New Roman" w:hAnsi="Times New Roman" w:cs="Times New Roman"/>
                <w:lang w:eastAsia="en-US"/>
              </w:rPr>
              <w:t xml:space="preserve"> УУД»</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p w:rsidR="003B6E1C" w:rsidRPr="00C30D31" w:rsidRDefault="003B6E1C">
            <w:pPr>
              <w:spacing w:line="276" w:lineRule="auto"/>
              <w:jc w:val="both"/>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10.</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Архипова Р.В.</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«Развитие познавательных способностей у младших школьников»</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p w:rsidR="003B6E1C" w:rsidRPr="00C30D31" w:rsidRDefault="003B6E1C">
            <w:pPr>
              <w:spacing w:line="276" w:lineRule="auto"/>
              <w:jc w:val="both"/>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11.</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Ушакова Е.Н.</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«Групповые формы работы как один из способов создания без стрессовой среды  на уроках в начальной школе»</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p w:rsidR="003B6E1C" w:rsidRPr="00C30D31" w:rsidRDefault="003B6E1C">
            <w:pPr>
              <w:spacing w:line="276" w:lineRule="auto"/>
              <w:jc w:val="both"/>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12.</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proofErr w:type="spellStart"/>
            <w:r w:rsidRPr="00C30D31">
              <w:rPr>
                <w:rFonts w:ascii="Times New Roman" w:eastAsia="Times New Roman" w:hAnsi="Times New Roman" w:cs="Times New Roman"/>
                <w:lang w:eastAsia="en-US"/>
              </w:rPr>
              <w:t>Гречишкина</w:t>
            </w:r>
            <w:proofErr w:type="spellEnd"/>
            <w:r w:rsidRPr="00C30D31">
              <w:rPr>
                <w:rFonts w:ascii="Times New Roman" w:eastAsia="Times New Roman" w:hAnsi="Times New Roman" w:cs="Times New Roman"/>
                <w:lang w:eastAsia="en-US"/>
              </w:rPr>
              <w:t xml:space="preserve"> М.В.</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«Современные формы и методы проведения урока физической культуры в условиях ФГОС»</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Внеурочная деятельность.</w:t>
            </w:r>
          </w:p>
          <w:p w:rsidR="003B6E1C" w:rsidRPr="00C30D31" w:rsidRDefault="003B6E1C">
            <w:pPr>
              <w:spacing w:line="276" w:lineRule="auto"/>
              <w:jc w:val="both"/>
              <w:rPr>
                <w:rFonts w:ascii="Times New Roman" w:eastAsia="Times New Roman" w:hAnsi="Times New Roman" w:cs="Times New Roman"/>
                <w:lang w:eastAsia="en-US"/>
              </w:rPr>
            </w:pPr>
          </w:p>
        </w:tc>
      </w:tr>
      <w:tr w:rsidR="003B6E1C" w:rsidRPr="00C30D31" w:rsidTr="003B6E1C">
        <w:trPr>
          <w:trHeight w:val="40"/>
        </w:trPr>
        <w:tc>
          <w:tcPr>
            <w:tcW w:w="568"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13.</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proofErr w:type="spellStart"/>
            <w:r w:rsidRPr="00C30D31">
              <w:rPr>
                <w:rFonts w:ascii="Times New Roman" w:eastAsia="Times New Roman" w:hAnsi="Times New Roman" w:cs="Times New Roman"/>
                <w:lang w:eastAsia="en-US"/>
              </w:rPr>
              <w:t>Данч</w:t>
            </w:r>
            <w:proofErr w:type="spellEnd"/>
            <w:r w:rsidRPr="00C30D31">
              <w:rPr>
                <w:rFonts w:ascii="Times New Roman" w:eastAsia="Times New Roman" w:hAnsi="Times New Roman" w:cs="Times New Roman"/>
                <w:lang w:eastAsia="en-US"/>
              </w:rPr>
              <w:t xml:space="preserve"> А.М.</w:t>
            </w:r>
          </w:p>
        </w:tc>
        <w:tc>
          <w:tcPr>
            <w:tcW w:w="2976" w:type="dxa"/>
            <w:tcBorders>
              <w:top w:val="single" w:sz="8" w:space="0" w:color="000000"/>
              <w:left w:val="single" w:sz="8" w:space="0" w:color="000000"/>
              <w:bottom w:val="single" w:sz="8" w:space="0" w:color="000000"/>
              <w:right w:val="single" w:sz="8" w:space="0" w:color="000000"/>
            </w:tcBorders>
            <w:vAlign w:val="center"/>
            <w:hideMark/>
          </w:tcPr>
          <w:p w:rsidR="003B6E1C" w:rsidRPr="00C30D31" w:rsidRDefault="003B6E1C">
            <w:pPr>
              <w:spacing w:line="40" w:lineRule="atLeast"/>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w:t>
            </w:r>
            <w:r w:rsidRPr="00C30D31">
              <w:rPr>
                <w:rFonts w:ascii="Times New Roman" w:hAnsi="Times New Roman" w:cs="Times New Roman"/>
                <w:lang w:eastAsia="en-US"/>
              </w:rPr>
              <w:t>Проблема формирования лексического запаса учащихся на уроках иностранного языка путём применения игровых технологий».</w:t>
            </w:r>
          </w:p>
        </w:tc>
        <w:tc>
          <w:tcPr>
            <w:tcW w:w="5244" w:type="dxa"/>
            <w:tcBorders>
              <w:top w:val="single" w:sz="8" w:space="0" w:color="000000"/>
              <w:left w:val="single" w:sz="8" w:space="0" w:color="000000"/>
              <w:bottom w:val="single" w:sz="8" w:space="0" w:color="000000"/>
              <w:right w:val="single" w:sz="8" w:space="0" w:color="000000"/>
            </w:tcBorders>
          </w:tcPr>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Выступление на заседании МО.</w:t>
            </w:r>
          </w:p>
          <w:p w:rsidR="003B6E1C" w:rsidRPr="00C30D31" w:rsidRDefault="003B6E1C">
            <w:pPr>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Сообщение на педсовете.</w:t>
            </w:r>
          </w:p>
          <w:p w:rsidR="003B6E1C" w:rsidRPr="00C30D31" w:rsidRDefault="003B6E1C">
            <w:pPr>
              <w:spacing w:line="276" w:lineRule="auto"/>
              <w:jc w:val="both"/>
              <w:rPr>
                <w:rFonts w:ascii="Times New Roman" w:eastAsia="Times New Roman" w:hAnsi="Times New Roman" w:cs="Times New Roman"/>
                <w:lang w:eastAsia="en-US"/>
              </w:rPr>
            </w:pPr>
          </w:p>
        </w:tc>
      </w:tr>
    </w:tbl>
    <w:p w:rsidR="003B6E1C" w:rsidRPr="00C30D31" w:rsidRDefault="003B6E1C" w:rsidP="003B6E1C">
      <w:pPr>
        <w:shd w:val="clear" w:color="auto" w:fill="FFFFFF"/>
        <w:ind w:firstLine="708"/>
        <w:jc w:val="both"/>
        <w:rPr>
          <w:rFonts w:ascii="Times New Roman" w:eastAsia="Times New Roman" w:hAnsi="Times New Roman" w:cs="Times New Roman"/>
        </w:rPr>
      </w:pP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Много внимания уделялось методическому переоснащению кабинетов начальных классов. Во всех классах есть ПК, мультимедийные проекторы.</w:t>
      </w:r>
    </w:p>
    <w:p w:rsidR="003B6E1C" w:rsidRPr="00C30D31" w:rsidRDefault="003B6E1C" w:rsidP="005E6ADC">
      <w:pPr>
        <w:pStyle w:val="TableParagraph"/>
        <w:shd w:val="clear" w:color="auto" w:fill="FFFFFF"/>
        <w:ind w:firstLineChars="50" w:firstLine="110"/>
        <w:jc w:val="both"/>
        <w:rPr>
          <w:color w:val="000000"/>
        </w:rPr>
      </w:pPr>
      <w:r w:rsidRPr="00C30D31">
        <w:rPr>
          <w:color w:val="000000"/>
        </w:rPr>
        <w:t xml:space="preserve">Использование интерактивных технологий становится привычным явлением в российском образовании. Интерактивное оборудование, такое как интерактивные доски, создают устойчивую мотивацию учащихся к получению знаний и помогают творчески решать учебные задачи, тем самым, развивая образное мышление учащихся. 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Были переработаны и разработаны новые дидактические материалы, тесты по русскому языку, математике, литературному чтению и окружающему миру, направленные на уровневую дифференциацию опроса учащихся.  </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Творческий потенциал внеурочной деятельности по предметам успешно реализуется в таких формах, как творческие соревнования, конкурсы, праздники. По традиции в начальных классах прошли предметные недели.  Учителя 1-4 классов готовили открытые уроки и внеклассные мероприятия. Принцип проведения предметных недель  - каждый ребёнок является активным участником всех событий недели. Он может попробовать свои силы в различных видах деятельности.</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Мероприятия в начальной школе проводились с учётом возрастных особенностей учащихся. Данная форма работы способствует формированию коммуникативных навыков, активизирует познавательную деятельность </w:t>
      </w:r>
      <w:r w:rsidRPr="00C30D31">
        <w:rPr>
          <w:rFonts w:ascii="Times New Roman" w:eastAsia="Times New Roman" w:hAnsi="Times New Roman" w:cs="Times New Roman"/>
        </w:rPr>
        <w:lastRenderedPageBreak/>
        <w:t>учащихся, повышает уровень познавательной мотивации, способствует формированию навыков работы в коллективе, развивает творческие способности детей. Предметные недели прошли в атмосфере творчества, сотрудничества и показали высокую результативность работы начальных классов. Мероприятия проводились по плану, подготовлены добросовестно. Дети принимали активное участие, проявили большой интерес и самостоятельность. Широко применялся наглядный и дополнительный материал, ИКТ, поддерживалась связь с библиотекой.</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Регулярно ведётся работа по повышению познавательного интереса у учащихся, вовлечение их в интеллектуальные олимпиады, конкурсы, марафоны.</w:t>
      </w:r>
    </w:p>
    <w:p w:rsidR="003B6E1C" w:rsidRPr="00C30D31" w:rsidRDefault="003B6E1C" w:rsidP="003B6E1C">
      <w:p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rPr>
        <w:t xml:space="preserve">  Проектно-исследовательская работа школьников была организована всеми учителями начальных классов. Считаю, что проектно-исследовательскую работу необходимо вести систематически, только тогда у учащихся разовьются исследовательские навыки, дети научатся самостоятельно работать над исследованием.</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Внеурочная деятельность в 1 - 4 классах организовывалась по следующим направлениям развития личности ребенка: спортивно-оздоровительное, духовно-нравственное, обще-интеллектуальное, общекультурное, коммуникативное, социальное.</w:t>
      </w:r>
    </w:p>
    <w:p w:rsidR="003B6E1C" w:rsidRPr="00C30D31" w:rsidRDefault="003B6E1C" w:rsidP="003B6E1C">
      <w:p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color w:val="FF0000"/>
        </w:rPr>
        <w:t>  </w:t>
      </w:r>
      <w:r w:rsidRPr="00C30D31">
        <w:rPr>
          <w:rFonts w:ascii="Times New Roman" w:eastAsia="Times New Roman" w:hAnsi="Times New Roman" w:cs="Times New Roman"/>
        </w:rPr>
        <w:t>Организация занятий по данным направлениям во внеурочное время была неотъемлемой частью образовательного процесса. Внеклассная работа  способствует более разностороннему раскрытию индивидуальных способностей ребёнка, которые не всегда удаётся рассмотреть на уроке; обогащает личный опыт ребёнка, его знания о разнообразии человеческой деятельности, ребёнок приобретает необходимые практические умения и навыки; способствует развитию у детей интереса к различным видам деятельности, желания активно участвовать в продуктивной, одобряемой обществом деятельности, дети не только проявляют свои индивидуальные особенности, но и учатся жить в коллективе, т.е. сотрудничать друг с другом, заботиться о своих товарищах, ставить себя на место другого человека.</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С целью реализации заявленных направлений в работе методического объединения было проведено 5 заседаний МО, а учителями определены методические темы.</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На  заседаниях  методического  объединения  решались вопросы по  планированию и  проведению предметных  недель, делились  педагогическим  опытом работы, выслушивались  выступления  учителей по  поставленным  проблемам, где впоследствии  решалось использование  опыта  работы в учебную  деятельность педагога. Велись  обсуждения  и дискуссии по современным   проблемам в образовании, выявляли возможные причины  снижения  качества  обучения  учащихся. Учителя принимали активное участие  в  теоретической и практической части каждого заседания.  </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Классные руководители 1-4классов в течение года проводили мониторинг уровня </w:t>
      </w:r>
      <w:proofErr w:type="spellStart"/>
      <w:r w:rsidRPr="00C30D31">
        <w:rPr>
          <w:rFonts w:ascii="Times New Roman" w:eastAsia="Times New Roman" w:hAnsi="Times New Roman" w:cs="Times New Roman"/>
        </w:rPr>
        <w:t>сформированности</w:t>
      </w:r>
      <w:proofErr w:type="spellEnd"/>
      <w:r w:rsidRPr="00C30D31">
        <w:rPr>
          <w:rFonts w:ascii="Times New Roman" w:eastAsia="Times New Roman" w:hAnsi="Times New Roman" w:cs="Times New Roman"/>
        </w:rPr>
        <w:t xml:space="preserve"> универсальных учебных действий в начальной школе.</w:t>
      </w:r>
      <w:r w:rsidRPr="00C30D31">
        <w:rPr>
          <w:rFonts w:ascii="Times New Roman" w:eastAsia="Times New Roman" w:hAnsi="Times New Roman" w:cs="Times New Roman"/>
          <w:b/>
          <w:bCs/>
        </w:rPr>
        <w:t> </w:t>
      </w:r>
      <w:r w:rsidRPr="00C30D31">
        <w:rPr>
          <w:rFonts w:ascii="Times New Roman" w:eastAsia="Times New Roman" w:hAnsi="Times New Roman" w:cs="Times New Roman"/>
        </w:rPr>
        <w:t xml:space="preserve"> Учителя не останавливаются в поисках оптимальных методик для успешного обучения учащихся, понимая, что необходимо заинтересовать ученика не готовыми знаниями, а вовлекать учащихся в поисковую деятельность. Они постоянно находятся в творческом поиске, повышают свою квалификацию через открытые уроки, внеклассные мероприятия.</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На заседаниях МО также был отмечен положительный опыт работы учителей по освоению ФГОС. В течение 2022-2023 учебного года учителя прошли курсы по </w:t>
      </w:r>
      <w:proofErr w:type="gramStart"/>
      <w:r w:rsidRPr="00C30D31">
        <w:rPr>
          <w:rFonts w:ascii="Times New Roman" w:eastAsia="Times New Roman" w:hAnsi="Times New Roman" w:cs="Times New Roman"/>
        </w:rPr>
        <w:t>обновленным</w:t>
      </w:r>
      <w:proofErr w:type="gramEnd"/>
      <w:r w:rsidRPr="00C30D31">
        <w:rPr>
          <w:rFonts w:ascii="Times New Roman" w:eastAsia="Times New Roman" w:hAnsi="Times New Roman" w:cs="Times New Roman"/>
        </w:rPr>
        <w:t xml:space="preserve"> ФГОС НОО. </w:t>
      </w:r>
    </w:p>
    <w:p w:rsidR="003B6E1C" w:rsidRPr="00C30D31" w:rsidRDefault="003B6E1C" w:rsidP="003B6E1C">
      <w:p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rPr>
        <w:t xml:space="preserve">   Освоение образовательной программы сопровождается текущим контролем успеваемости и промежуточной аттестацией учащихся. В течение года проводился контроль техники чтения учащихся 1-4 классов. Из анализа результатов техники чтения учащихся начальных классов следует, что </w:t>
      </w:r>
      <w:r w:rsidRPr="00C30D31">
        <w:rPr>
          <w:rFonts w:ascii="Times New Roman" w:eastAsia="Times New Roman" w:hAnsi="Times New Roman" w:cs="Times New Roman"/>
        </w:rPr>
        <w:lastRenderedPageBreak/>
        <w:t>необходимо продолжить работу над совершенствованием техники чтения учащихся, доведя её до оптимального уровня (чтение со скоростью разговорной речи 120-150 слов в минуту на выходе из 4 класса).</w:t>
      </w:r>
    </w:p>
    <w:p w:rsidR="003B6E1C" w:rsidRPr="00C30D31" w:rsidRDefault="003B6E1C" w:rsidP="003B6E1C">
      <w:pPr>
        <w:shd w:val="clear" w:color="auto" w:fill="FFFFFF"/>
        <w:ind w:firstLineChars="100" w:firstLine="240"/>
        <w:jc w:val="both"/>
        <w:rPr>
          <w:rFonts w:ascii="Times New Roman" w:eastAsia="Times New Roman" w:hAnsi="Times New Roman" w:cs="Times New Roman"/>
        </w:rPr>
      </w:pPr>
      <w:r w:rsidRPr="00C30D31">
        <w:rPr>
          <w:rFonts w:ascii="Times New Roman" w:eastAsia="Times New Roman" w:hAnsi="Times New Roman" w:cs="Times New Roman"/>
        </w:rPr>
        <w:t>Из этого следует сделать вывод, что необходимо разнообразить упражнения на развитие навыков чтения, развития речи, вести работу,  направленную на развитие правильности чтения. Необходимо больше внимания уделять самостоятельному чтению на уроке, словарной работе, индивидуальной работе со словами сложной структуры, развивать артикуляционный аппарат, вести работу с родителями в этом направлении.</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Результаты обучения во всех классах признаны удовлетворительными.</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b/>
          <w:bCs/>
        </w:rPr>
        <w:t>Вывод:</w:t>
      </w:r>
      <w:r w:rsidRPr="00C30D31">
        <w:rPr>
          <w:rFonts w:ascii="Times New Roman" w:eastAsia="Times New Roman" w:hAnsi="Times New Roman" w:cs="Times New Roman"/>
        </w:rPr>
        <w:t xml:space="preserve"> в целом уровень подготовленности учащихся, заканчивающих начальную школу в 2022/2023 учебном году, можно оценить удовлетворительно. Учителям начальных классов необходимо довести подробную информацию об уровне подготовленности, общем развитии и социуме каждого «выпускника» начальной школы до учителей среднего звена для координации работы по преемственности, снижению риска возникновения стрессовых ситуаций при переходе учащихся в среднюю школу.</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Успешно прошла работа по набору детей в первый класс.  По итогам 2022/2023 учебного года по всем учебным предметам образовательная программа (практическая часть) выполнена полностью. Отставаний по программе нет.</w:t>
      </w:r>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Материалы МО постоянно пополняют копилку школьного сайта. В течение всего учебного года проводилась активная работа по привлечению родителей к созданию единой образовательной среды. Это регулярные родительские собрания и индивидуальные консультации,  привлечение родителей к подготовке и проведению внеклассных мероприятий.  Для родителей наших учеников у нас всегда открыты двери класса, и если возникает потребность, то родители могут всегда получить консультацию</w:t>
      </w:r>
      <w:proofErr w:type="gramStart"/>
      <w:r w:rsidRPr="00C30D31">
        <w:rPr>
          <w:rFonts w:ascii="Times New Roman" w:eastAsia="Times New Roman" w:hAnsi="Times New Roman" w:cs="Times New Roman"/>
        </w:rPr>
        <w:t xml:space="preserve"> .</w:t>
      </w:r>
      <w:proofErr w:type="gramEnd"/>
    </w:p>
    <w:p w:rsidR="003B6E1C" w:rsidRPr="00C30D31" w:rsidRDefault="003B6E1C" w:rsidP="003B6E1C">
      <w:pPr>
        <w:shd w:val="clear" w:color="auto" w:fill="FFFFFF"/>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Анализируя работу за прошедший год, следует отметить, что поставленные задачи выполнены.</w:t>
      </w:r>
    </w:p>
    <w:p w:rsidR="003B6E1C" w:rsidRPr="00C30D31" w:rsidRDefault="003B6E1C" w:rsidP="003B6E1C">
      <w:pPr>
        <w:shd w:val="clear" w:color="auto" w:fill="FFFFFF"/>
        <w:jc w:val="both"/>
        <w:rPr>
          <w:rFonts w:ascii="Times New Roman" w:eastAsia="Times New Roman" w:hAnsi="Times New Roman" w:cs="Times New Roman"/>
          <w:b/>
          <w:bCs/>
        </w:rPr>
      </w:pPr>
    </w:p>
    <w:p w:rsidR="003B6E1C" w:rsidRPr="00C30D31" w:rsidRDefault="003B6E1C" w:rsidP="003B6E1C">
      <w:pPr>
        <w:shd w:val="clear" w:color="auto" w:fill="FFFFFF"/>
        <w:jc w:val="both"/>
        <w:rPr>
          <w:rFonts w:ascii="Times New Roman" w:eastAsia="Times New Roman" w:hAnsi="Times New Roman" w:cs="Times New Roman"/>
          <w:b/>
          <w:bCs/>
        </w:rPr>
      </w:pPr>
    </w:p>
    <w:p w:rsidR="003B6E1C" w:rsidRPr="00C30D31" w:rsidRDefault="003B6E1C" w:rsidP="003B6E1C">
      <w:p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b/>
          <w:bCs/>
        </w:rPr>
        <w:t>Рекомендации</w:t>
      </w:r>
      <w:r w:rsidRPr="00C30D31">
        <w:rPr>
          <w:rFonts w:ascii="Times New Roman" w:eastAsia="Times New Roman" w:hAnsi="Times New Roman" w:cs="Times New Roman"/>
          <w:b/>
          <w:bCs/>
          <w:lang w:val="en-US"/>
        </w:rPr>
        <w:t>:</w:t>
      </w:r>
      <w:r w:rsidRPr="00C30D31">
        <w:rPr>
          <w:rFonts w:ascii="Times New Roman" w:eastAsia="Times New Roman" w:hAnsi="Times New Roman" w:cs="Times New Roman"/>
          <w:lang w:val="en-US"/>
        </w:rPr>
        <w:t xml:space="preserve"> </w:t>
      </w:r>
    </w:p>
    <w:p w:rsidR="003B6E1C" w:rsidRPr="00C30D31" w:rsidRDefault="003B6E1C" w:rsidP="00676A72">
      <w:pPr>
        <w:widowControl/>
        <w:numPr>
          <w:ilvl w:val="0"/>
          <w:numId w:val="19"/>
        </w:num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rPr>
        <w:t xml:space="preserve">Вести систематическую работу по освоению и применению современных образовательных технологий, принципов </w:t>
      </w:r>
      <w:proofErr w:type="spellStart"/>
      <w:r w:rsidRPr="00C30D31">
        <w:rPr>
          <w:rFonts w:ascii="Times New Roman" w:eastAsia="Times New Roman" w:hAnsi="Times New Roman" w:cs="Times New Roman"/>
        </w:rPr>
        <w:t>здоровьесберегающих</w:t>
      </w:r>
      <w:proofErr w:type="spellEnd"/>
      <w:r w:rsidRPr="00C30D31">
        <w:rPr>
          <w:rFonts w:ascii="Times New Roman" w:eastAsia="Times New Roman" w:hAnsi="Times New Roman" w:cs="Times New Roman"/>
        </w:rPr>
        <w:t xml:space="preserve"> технологий, повышать эффективность и усиливать  </w:t>
      </w:r>
      <w:proofErr w:type="spellStart"/>
      <w:r w:rsidRPr="00C30D31">
        <w:rPr>
          <w:rFonts w:ascii="Times New Roman" w:eastAsia="Times New Roman" w:hAnsi="Times New Roman" w:cs="Times New Roman"/>
        </w:rPr>
        <w:t>деятельностные</w:t>
      </w:r>
      <w:proofErr w:type="spellEnd"/>
      <w:r w:rsidRPr="00C30D31">
        <w:rPr>
          <w:rFonts w:ascii="Times New Roman" w:eastAsia="Times New Roman" w:hAnsi="Times New Roman" w:cs="Times New Roman"/>
        </w:rPr>
        <w:t xml:space="preserve"> организации учебного процесса.</w:t>
      </w:r>
    </w:p>
    <w:p w:rsidR="003B6E1C" w:rsidRPr="00C30D31" w:rsidRDefault="003B6E1C" w:rsidP="00676A72">
      <w:pPr>
        <w:widowControl/>
        <w:numPr>
          <w:ilvl w:val="0"/>
          <w:numId w:val="19"/>
        </w:num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rPr>
        <w:t>Обеспечить оперативное информирование педагогов о новом содержании образования, инновационных образовательных технологиях, передовом опыте с целью внедрения в практику своей работы.</w:t>
      </w:r>
    </w:p>
    <w:p w:rsidR="003B6E1C" w:rsidRPr="00C30D31" w:rsidRDefault="003B6E1C" w:rsidP="00676A72">
      <w:pPr>
        <w:widowControl/>
        <w:numPr>
          <w:ilvl w:val="0"/>
          <w:numId w:val="19"/>
        </w:num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rPr>
        <w:t>Продолжать работу по выявлению «одаренных» учащихся, способствовать развитию их творческого потенциала, стимулируя творческую деятельность учащихся.</w:t>
      </w:r>
    </w:p>
    <w:p w:rsidR="003B6E1C" w:rsidRPr="00C30D31" w:rsidRDefault="003B6E1C" w:rsidP="00676A72">
      <w:pPr>
        <w:widowControl/>
        <w:numPr>
          <w:ilvl w:val="0"/>
          <w:numId w:val="19"/>
        </w:num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rPr>
        <w:t>Оказывать педагогическую поддержку учащимся с разным уровнем обучаемости.</w:t>
      </w:r>
    </w:p>
    <w:p w:rsidR="003B6E1C" w:rsidRPr="00C30D31" w:rsidRDefault="003B6E1C" w:rsidP="00676A72">
      <w:pPr>
        <w:widowControl/>
        <w:numPr>
          <w:ilvl w:val="0"/>
          <w:numId w:val="19"/>
        </w:num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rPr>
        <w:t>Повышать уровень психолого-педагогической подготовки учителей путём самообразования, участие в семинарах, профессиональных конкурсах.</w:t>
      </w:r>
    </w:p>
    <w:p w:rsidR="003B6E1C" w:rsidRPr="00C30D31" w:rsidRDefault="003B6E1C" w:rsidP="00676A72">
      <w:pPr>
        <w:widowControl/>
        <w:numPr>
          <w:ilvl w:val="0"/>
          <w:numId w:val="19"/>
        </w:numPr>
        <w:shd w:val="clear" w:color="auto" w:fill="FFFFFF"/>
        <w:jc w:val="both"/>
        <w:rPr>
          <w:rFonts w:ascii="Times New Roman" w:eastAsia="Times New Roman" w:hAnsi="Times New Roman" w:cs="Times New Roman"/>
        </w:rPr>
      </w:pPr>
      <w:r w:rsidRPr="00C30D31">
        <w:rPr>
          <w:rFonts w:ascii="Times New Roman" w:eastAsia="Times New Roman" w:hAnsi="Times New Roman" w:cs="Times New Roman"/>
        </w:rPr>
        <w:t>Изучать педагогические потребности учителей посредством диагностики и  мониторинга образовательного процесса в Начальной школе.</w:t>
      </w:r>
    </w:p>
    <w:p w:rsidR="003B6E1C" w:rsidRPr="00C30D31" w:rsidRDefault="003B6E1C" w:rsidP="003B6E1C">
      <w:pPr>
        <w:shd w:val="clear" w:color="auto" w:fill="FFFFFF"/>
        <w:jc w:val="both"/>
        <w:rPr>
          <w:rFonts w:ascii="Times New Roman" w:eastAsia="Times New Roman" w:hAnsi="Times New Roman" w:cs="Times New Roman"/>
        </w:rPr>
      </w:pPr>
    </w:p>
    <w:p w:rsidR="003B6E1C" w:rsidRPr="00C30D31" w:rsidRDefault="003B6E1C" w:rsidP="003B6E1C">
      <w:pPr>
        <w:keepNext/>
        <w:keepLines/>
        <w:tabs>
          <w:tab w:val="left" w:pos="2459"/>
        </w:tabs>
        <w:rPr>
          <w:rFonts w:ascii="Times New Roman" w:hAnsi="Times New Roman" w:cs="Times New Roman"/>
        </w:rPr>
      </w:pPr>
      <w:r w:rsidRPr="00C30D31">
        <w:rPr>
          <w:rFonts w:ascii="Times New Roman" w:hAnsi="Times New Roman" w:cs="Times New Roman"/>
        </w:rPr>
        <w:t>4.9. Анализ деятельности групп продлённого дня</w:t>
      </w:r>
    </w:p>
    <w:p w:rsidR="003B6E1C" w:rsidRPr="00C30D31" w:rsidRDefault="003B6E1C" w:rsidP="003B6E1C">
      <w:pPr>
        <w:pStyle w:val="ae"/>
        <w:tabs>
          <w:tab w:val="left" w:pos="1475"/>
        </w:tabs>
        <w:rPr>
          <w:rFonts w:ascii="Times New Roman" w:hAnsi="Times New Roman" w:cs="Times New Roman"/>
        </w:rPr>
      </w:pPr>
      <w:r w:rsidRPr="00C30D31">
        <w:rPr>
          <w:rFonts w:ascii="Times New Roman" w:hAnsi="Times New Roman" w:cs="Times New Roman"/>
        </w:rPr>
        <w:t xml:space="preserve">         В 2022-2023 учебном году в Начальной школе МКОУ «ЦО п. Волово» функционировало 11 ГПД. Каждый учитель начальных классов вёл занятия ГПД в своём классе. Занятия велись по плану работы групп продлённого дня, в соответствии с утвержденным режимом работы ГПД.</w:t>
      </w:r>
    </w:p>
    <w:p w:rsidR="003B6E1C" w:rsidRPr="00C30D31" w:rsidRDefault="003B6E1C" w:rsidP="003B6E1C">
      <w:pPr>
        <w:pStyle w:val="ae"/>
        <w:tabs>
          <w:tab w:val="left" w:pos="1475"/>
        </w:tabs>
        <w:rPr>
          <w:rFonts w:ascii="Times New Roman" w:hAnsi="Times New Roman" w:cs="Times New Roman"/>
        </w:rPr>
      </w:pPr>
      <w:r w:rsidRPr="00C30D31">
        <w:rPr>
          <w:rFonts w:ascii="Times New Roman" w:hAnsi="Times New Roman" w:cs="Times New Roman"/>
          <w:b/>
          <w:bCs/>
        </w:rPr>
        <w:t>Задачами работы ГПД были</w:t>
      </w:r>
      <w:r w:rsidRPr="00C30D31">
        <w:rPr>
          <w:rFonts w:ascii="Times New Roman" w:hAnsi="Times New Roman" w:cs="Times New Roman"/>
        </w:rPr>
        <w:t xml:space="preserve">: оказание помощи каждому ребёнку в преодолении трудностей в различных видах деятельности, в формировании </w:t>
      </w:r>
      <w:r w:rsidRPr="00C30D31">
        <w:rPr>
          <w:rFonts w:ascii="Times New Roman" w:hAnsi="Times New Roman" w:cs="Times New Roman"/>
        </w:rPr>
        <w:lastRenderedPageBreak/>
        <w:t>самостоятельности; формирование у обучающихся умения целенаправленно мобилизовать свой интеллектуальный потенциал; вовлечение детей в сферу дополнительного образования.</w:t>
      </w:r>
    </w:p>
    <w:p w:rsidR="003B6E1C" w:rsidRPr="00C30D31" w:rsidRDefault="003B6E1C" w:rsidP="003B6E1C">
      <w:pPr>
        <w:pStyle w:val="ae"/>
        <w:tabs>
          <w:tab w:val="left" w:pos="1475"/>
        </w:tabs>
        <w:rPr>
          <w:rFonts w:ascii="Times New Roman" w:hAnsi="Times New Roman" w:cs="Times New Roman"/>
        </w:rPr>
      </w:pPr>
      <w:r w:rsidRPr="00C30D31">
        <w:rPr>
          <w:rFonts w:ascii="Times New Roman" w:hAnsi="Times New Roman" w:cs="Times New Roman"/>
          <w:b/>
        </w:rPr>
        <w:t xml:space="preserve">Выводы: </w:t>
      </w:r>
      <w:r w:rsidRPr="00C30D31">
        <w:rPr>
          <w:rFonts w:ascii="Times New Roman" w:hAnsi="Times New Roman" w:cs="Times New Roman"/>
          <w:bCs/>
        </w:rPr>
        <w:t>п</w:t>
      </w:r>
      <w:r w:rsidRPr="00C30D31">
        <w:rPr>
          <w:rFonts w:ascii="Times New Roman" w:hAnsi="Times New Roman" w:cs="Times New Roman"/>
        </w:rPr>
        <w:t>оставленные задачи в течение учебного года успешно были выполнены.</w:t>
      </w:r>
    </w:p>
    <w:p w:rsidR="003B6E1C" w:rsidRPr="00C30D31" w:rsidRDefault="003B6E1C" w:rsidP="003B6E1C">
      <w:pPr>
        <w:pStyle w:val="ae"/>
        <w:tabs>
          <w:tab w:val="left" w:pos="1475"/>
        </w:tabs>
        <w:rPr>
          <w:rFonts w:ascii="Times New Roman" w:hAnsi="Times New Roman" w:cs="Times New Roman"/>
        </w:rPr>
      </w:pPr>
      <w:r w:rsidRPr="00C30D31">
        <w:rPr>
          <w:rFonts w:ascii="Times New Roman" w:hAnsi="Times New Roman" w:cs="Times New Roman"/>
          <w:b/>
        </w:rPr>
        <w:t>Рекомендации:</w:t>
      </w:r>
      <w:r w:rsidRPr="00C30D31">
        <w:rPr>
          <w:rFonts w:ascii="Times New Roman" w:hAnsi="Times New Roman" w:cs="Times New Roman"/>
          <w:bCs/>
        </w:rPr>
        <w:t xml:space="preserve"> в </w:t>
      </w:r>
      <w:r w:rsidRPr="00C30D31">
        <w:rPr>
          <w:rFonts w:ascii="Times New Roman" w:hAnsi="Times New Roman" w:cs="Times New Roman"/>
        </w:rPr>
        <w:t>работе с семьёй направить усилия на максимальное сближение интересов родителей и школы в вопросах формирования и гармоничного развития личности обучающихся.</w:t>
      </w:r>
    </w:p>
    <w:p w:rsidR="003B6E1C" w:rsidRPr="00C30D31" w:rsidRDefault="003B6E1C" w:rsidP="003B6E1C">
      <w:pPr>
        <w:pStyle w:val="ae"/>
        <w:tabs>
          <w:tab w:val="left" w:pos="1475"/>
        </w:tabs>
        <w:rPr>
          <w:rFonts w:ascii="Times New Roman" w:hAnsi="Times New Roman" w:cs="Times New Roman"/>
        </w:rPr>
      </w:pPr>
    </w:p>
    <w:p w:rsidR="003B6E1C" w:rsidRPr="00C30D31" w:rsidRDefault="003B6E1C" w:rsidP="003B6E1C">
      <w:pPr>
        <w:keepNext/>
        <w:keepLines/>
        <w:outlineLvl w:val="2"/>
        <w:rPr>
          <w:rFonts w:ascii="Times New Roman" w:eastAsia="Times New Roman" w:hAnsi="Times New Roman" w:cs="Times New Roman"/>
          <w:b/>
          <w:bCs/>
        </w:rPr>
      </w:pPr>
      <w:r w:rsidRPr="00C30D31">
        <w:rPr>
          <w:rFonts w:ascii="Times New Roman" w:eastAsia="Times New Roman" w:hAnsi="Times New Roman" w:cs="Times New Roman"/>
          <w:b/>
          <w:bCs/>
        </w:rPr>
        <w:t>Раздел 5. ОБУЧЕНИЕ УЧАЩИХСЯ С ОСОБЫМИ ОБРАЗОВАТЕЛЬНЫМИ ПОТРЕБНОСТЯМИ</w:t>
      </w:r>
    </w:p>
    <w:p w:rsidR="003B6E1C" w:rsidRPr="00C30D31" w:rsidRDefault="003B6E1C" w:rsidP="003B6E1C">
      <w:pPr>
        <w:pStyle w:val="ae"/>
        <w:tabs>
          <w:tab w:val="left" w:pos="1475"/>
        </w:tabs>
        <w:rPr>
          <w:rFonts w:ascii="Times New Roman" w:hAnsi="Times New Roman" w:cs="Times New Roman"/>
        </w:rPr>
      </w:pPr>
    </w:p>
    <w:p w:rsidR="003B6E1C" w:rsidRPr="00C30D31" w:rsidRDefault="003B6E1C" w:rsidP="003B6E1C">
      <w:pPr>
        <w:pStyle w:val="ae"/>
        <w:tabs>
          <w:tab w:val="left" w:pos="1475"/>
        </w:tabs>
        <w:rPr>
          <w:rFonts w:ascii="Times New Roman" w:hAnsi="Times New Roman" w:cs="Times New Roman"/>
          <w:b/>
          <w:bCs/>
        </w:rPr>
      </w:pPr>
      <w:r w:rsidRPr="00C30D31">
        <w:rPr>
          <w:rFonts w:ascii="Times New Roman" w:hAnsi="Times New Roman" w:cs="Times New Roman"/>
          <w:b/>
          <w:bCs/>
        </w:rPr>
        <w:t>5.1. Анализ реализации адаптированных образовательных программ для обучающихся с ОВЗ, мониторинг динамики развития, успешности освоения образовательных программ</w:t>
      </w:r>
    </w:p>
    <w:p w:rsidR="003B6E1C" w:rsidRPr="00C30D31" w:rsidRDefault="003B6E1C" w:rsidP="003B6E1C">
      <w:pPr>
        <w:pStyle w:val="ae"/>
        <w:tabs>
          <w:tab w:val="left" w:pos="1475"/>
        </w:tabs>
        <w:rPr>
          <w:rFonts w:ascii="Times New Roman" w:hAnsi="Times New Roman" w:cs="Times New Roman"/>
          <w:b/>
          <w:bCs/>
        </w:rPr>
      </w:pPr>
    </w:p>
    <w:p w:rsidR="003B6E1C" w:rsidRPr="00C30D31" w:rsidRDefault="003B6E1C" w:rsidP="003B6E1C">
      <w:pPr>
        <w:ind w:firstLine="360"/>
        <w:jc w:val="both"/>
        <w:rPr>
          <w:rFonts w:ascii="Times New Roman" w:eastAsia="Times New Roman" w:hAnsi="Times New Roman" w:cs="Times New Roman"/>
        </w:rPr>
      </w:pPr>
      <w:r w:rsidRPr="00C30D31">
        <w:rPr>
          <w:rFonts w:ascii="Times New Roman" w:eastAsia="Times New Roman" w:hAnsi="Times New Roman" w:cs="Times New Roman"/>
        </w:rPr>
        <w:t xml:space="preserve">В 2022-2023 учебном году для 6 обучающихся МКОУ «ЦО </w:t>
      </w:r>
      <w:proofErr w:type="spellStart"/>
      <w:r w:rsidRPr="00C30D31">
        <w:rPr>
          <w:rFonts w:ascii="Times New Roman" w:eastAsia="Times New Roman" w:hAnsi="Times New Roman" w:cs="Times New Roman"/>
        </w:rPr>
        <w:t>п</w:t>
      </w:r>
      <w:proofErr w:type="gramStart"/>
      <w:r w:rsidRPr="00C30D31">
        <w:rPr>
          <w:rFonts w:ascii="Times New Roman" w:eastAsia="Times New Roman" w:hAnsi="Times New Roman" w:cs="Times New Roman"/>
        </w:rPr>
        <w:t>.В</w:t>
      </w:r>
      <w:proofErr w:type="gramEnd"/>
      <w:r w:rsidRPr="00C30D31">
        <w:rPr>
          <w:rFonts w:ascii="Times New Roman" w:eastAsia="Times New Roman" w:hAnsi="Times New Roman" w:cs="Times New Roman"/>
        </w:rPr>
        <w:t>олово</w:t>
      </w:r>
      <w:proofErr w:type="spellEnd"/>
      <w:r w:rsidRPr="00C30D31">
        <w:rPr>
          <w:rFonts w:ascii="Times New Roman" w:eastAsia="Times New Roman" w:hAnsi="Times New Roman" w:cs="Times New Roman"/>
        </w:rPr>
        <w:t xml:space="preserve">» по рекомендации ПМПК были созданы специальные условия получения начального основного образования.  Для каждого из них были разработаны АОП, индивидуальные учебные планы, составлены рабочие программы и тематическое планирование по всем предметам. Четверо </w:t>
      </w:r>
      <w:proofErr w:type="gramStart"/>
      <w:r w:rsidRPr="00C30D31">
        <w:rPr>
          <w:rFonts w:ascii="Times New Roman" w:eastAsia="Times New Roman" w:hAnsi="Times New Roman" w:cs="Times New Roman"/>
        </w:rPr>
        <w:t>обучающихся</w:t>
      </w:r>
      <w:proofErr w:type="gramEnd"/>
      <w:r w:rsidRPr="00C30D31">
        <w:rPr>
          <w:rFonts w:ascii="Times New Roman" w:eastAsia="Times New Roman" w:hAnsi="Times New Roman" w:cs="Times New Roman"/>
        </w:rPr>
        <w:t xml:space="preserve"> обучались по Адаптированной основной общеобразовательной программе для обучающихся с интеллектуальными нарушениями. ФГОС. Вариант№1. Двое </w:t>
      </w:r>
      <w:proofErr w:type="gramStart"/>
      <w:r w:rsidRPr="00C30D31">
        <w:rPr>
          <w:rFonts w:ascii="Times New Roman" w:eastAsia="Times New Roman" w:hAnsi="Times New Roman" w:cs="Times New Roman"/>
        </w:rPr>
        <w:t>обучающийся</w:t>
      </w:r>
      <w:proofErr w:type="gramEnd"/>
      <w:r w:rsidRPr="00C30D31">
        <w:rPr>
          <w:rFonts w:ascii="Times New Roman" w:eastAsia="Times New Roman" w:hAnsi="Times New Roman" w:cs="Times New Roman"/>
        </w:rPr>
        <w:t xml:space="preserve"> осваивали АООП НОО для обучающихся с ЗПР.</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Контроль успеваемости осуществлялся по разным направлениям. Это, прежде всего, контрольные работы по предметам и их анализ. В рамках своих программ </w:t>
      </w:r>
      <w:proofErr w:type="gramStart"/>
      <w:r w:rsidRPr="00C30D31">
        <w:rPr>
          <w:rFonts w:ascii="Times New Roman" w:eastAsia="Times New Roman" w:hAnsi="Times New Roman" w:cs="Times New Roman"/>
        </w:rPr>
        <w:t>обучающиеся</w:t>
      </w:r>
      <w:proofErr w:type="gramEnd"/>
      <w:r w:rsidRPr="00C30D31">
        <w:rPr>
          <w:rFonts w:ascii="Times New Roman" w:eastAsia="Times New Roman" w:hAnsi="Times New Roman" w:cs="Times New Roman"/>
        </w:rPr>
        <w:t xml:space="preserve"> успевает удовлетворительно. </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Принимают активное участие во всех мероприятиях Начальной школы. Физически </w:t>
      </w:r>
      <w:proofErr w:type="gramStart"/>
      <w:r w:rsidRPr="00C30D31">
        <w:rPr>
          <w:rFonts w:ascii="Times New Roman" w:eastAsia="Times New Roman" w:hAnsi="Times New Roman" w:cs="Times New Roman"/>
        </w:rPr>
        <w:t>развиты</w:t>
      </w:r>
      <w:proofErr w:type="gramEnd"/>
      <w:r w:rsidRPr="00C30D31">
        <w:rPr>
          <w:rFonts w:ascii="Times New Roman" w:eastAsia="Times New Roman" w:hAnsi="Times New Roman" w:cs="Times New Roman"/>
        </w:rPr>
        <w:t xml:space="preserve"> хорошо, принимает участие в спортивных мероприятиях, соревнованиях.</w:t>
      </w:r>
    </w:p>
    <w:p w:rsidR="003B6E1C" w:rsidRPr="00C30D31" w:rsidRDefault="003B6E1C" w:rsidP="003B6E1C">
      <w:pPr>
        <w:jc w:val="both"/>
        <w:rPr>
          <w:rFonts w:ascii="Times New Roman" w:eastAsia="Times New Roman" w:hAnsi="Times New Roman" w:cs="Times New Roman"/>
        </w:rPr>
      </w:pPr>
    </w:p>
    <w:p w:rsidR="003B6E1C" w:rsidRPr="00C30D31" w:rsidRDefault="003B6E1C" w:rsidP="003B6E1C">
      <w:pPr>
        <w:pStyle w:val="aa"/>
        <w:keepNext/>
        <w:keepLines/>
        <w:tabs>
          <w:tab w:val="left" w:pos="2870"/>
        </w:tabs>
        <w:outlineLvl w:val="2"/>
        <w:rPr>
          <w:b/>
          <w:bCs/>
        </w:rPr>
      </w:pPr>
      <w:bookmarkStart w:id="12" w:name="bookmark80"/>
      <w:r w:rsidRPr="00C30D31">
        <w:rPr>
          <w:b/>
          <w:bCs/>
        </w:rPr>
        <w:t>5.2. Анализ посещённых учебных занятий</w:t>
      </w:r>
      <w:bookmarkEnd w:id="12"/>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Открытые уроки - это </w:t>
      </w:r>
      <w:proofErr w:type="gramStart"/>
      <w:r w:rsidRPr="00C30D31">
        <w:rPr>
          <w:rFonts w:ascii="Times New Roman" w:eastAsia="Times New Roman" w:hAnsi="Times New Roman" w:cs="Times New Roman"/>
        </w:rPr>
        <w:t>возможность</w:t>
      </w:r>
      <w:proofErr w:type="gramEnd"/>
      <w:r w:rsidRPr="00C30D31">
        <w:rPr>
          <w:rFonts w:ascii="Times New Roman" w:eastAsia="Times New Roman" w:hAnsi="Times New Roman" w:cs="Times New Roman"/>
        </w:rPr>
        <w:t xml:space="preserve"> как позиционирования педагогического опыта так и совершенствования методики преподавания учебного предмета. В связи с аттестацией на квалификационную категорию, в рамках ВШК, конкурсов педагогами школы дано около 10 открытых уроков и внеклассных мероприятий.</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В течение всего учебного года особое внимание в работе педагогов уделялось совершенствованию форм и методов организации урока в соответствии с требованиями обновлённых ФГОС НОО. В соответствии с планом </w:t>
      </w:r>
      <w:proofErr w:type="spellStart"/>
      <w:r w:rsidRPr="00C30D31">
        <w:rPr>
          <w:rFonts w:ascii="Times New Roman" w:eastAsia="Times New Roman" w:hAnsi="Times New Roman" w:cs="Times New Roman"/>
        </w:rPr>
        <w:t>внутришкольного</w:t>
      </w:r>
      <w:proofErr w:type="spellEnd"/>
      <w:r w:rsidRPr="00C30D31">
        <w:rPr>
          <w:rFonts w:ascii="Times New Roman" w:eastAsia="Times New Roman" w:hAnsi="Times New Roman" w:cs="Times New Roman"/>
        </w:rPr>
        <w:t xml:space="preserve"> контроля администрацией центра образования посещались уроки в рабочем порядке.</w:t>
      </w:r>
    </w:p>
    <w:p w:rsidR="003B6E1C" w:rsidRPr="00C30D31" w:rsidRDefault="003B6E1C" w:rsidP="003B6E1C">
      <w:pPr>
        <w:ind w:firstLine="360"/>
        <w:rPr>
          <w:rFonts w:ascii="Times New Roman" w:eastAsia="Times New Roman" w:hAnsi="Times New Roman" w:cs="Times New Roman"/>
          <w:b/>
          <w:bCs/>
        </w:rPr>
      </w:pPr>
      <w:r w:rsidRPr="00C30D31">
        <w:rPr>
          <w:rFonts w:ascii="Times New Roman" w:eastAsia="Times New Roman" w:hAnsi="Times New Roman" w:cs="Times New Roman"/>
          <w:b/>
          <w:bCs/>
        </w:rPr>
        <w:t>Основные цели посещений и контроля:</w:t>
      </w:r>
    </w:p>
    <w:p w:rsidR="003B6E1C" w:rsidRPr="00C30D31" w:rsidRDefault="003B6E1C" w:rsidP="00676A72">
      <w:pPr>
        <w:numPr>
          <w:ilvl w:val="0"/>
          <w:numId w:val="19"/>
        </w:numPr>
        <w:rPr>
          <w:rFonts w:ascii="Times New Roman" w:eastAsia="Times New Roman" w:hAnsi="Times New Roman" w:cs="Times New Roman"/>
        </w:rPr>
      </w:pPr>
      <w:r w:rsidRPr="00C30D31">
        <w:rPr>
          <w:rFonts w:ascii="Times New Roman" w:eastAsia="Times New Roman" w:hAnsi="Times New Roman" w:cs="Times New Roman"/>
        </w:rPr>
        <w:t>контроль</w:t>
      </w:r>
      <w:r w:rsidRPr="00C30D31">
        <w:rPr>
          <w:rFonts w:ascii="Times New Roman" w:eastAsia="Times New Roman" w:hAnsi="Times New Roman" w:cs="Times New Roman"/>
          <w:lang w:val="en-US"/>
        </w:rPr>
        <w:t xml:space="preserve"> </w:t>
      </w:r>
      <w:proofErr w:type="spellStart"/>
      <w:r w:rsidRPr="00C30D31">
        <w:rPr>
          <w:rFonts w:ascii="Times New Roman" w:eastAsia="Times New Roman" w:hAnsi="Times New Roman" w:cs="Times New Roman"/>
          <w:lang w:val="en-US"/>
        </w:rPr>
        <w:t>качества</w:t>
      </w:r>
      <w:proofErr w:type="spellEnd"/>
      <w:r w:rsidRPr="00C30D31">
        <w:rPr>
          <w:rFonts w:ascii="Times New Roman" w:eastAsia="Times New Roman" w:hAnsi="Times New Roman" w:cs="Times New Roman"/>
          <w:lang w:val="en-US"/>
        </w:rPr>
        <w:t xml:space="preserve"> </w:t>
      </w:r>
      <w:proofErr w:type="spellStart"/>
      <w:r w:rsidRPr="00C30D31">
        <w:rPr>
          <w:rFonts w:ascii="Times New Roman" w:eastAsia="Times New Roman" w:hAnsi="Times New Roman" w:cs="Times New Roman"/>
          <w:lang w:val="en-US"/>
        </w:rPr>
        <w:t>преподавания</w:t>
      </w:r>
      <w:proofErr w:type="spellEnd"/>
      <w:r w:rsidRPr="00C30D31">
        <w:rPr>
          <w:rFonts w:ascii="Times New Roman" w:eastAsia="Times New Roman" w:hAnsi="Times New Roman" w:cs="Times New Roman"/>
          <w:lang w:val="en-US"/>
        </w:rPr>
        <w:t xml:space="preserve"> </w:t>
      </w:r>
      <w:proofErr w:type="spellStart"/>
      <w:r w:rsidRPr="00C30D31">
        <w:rPr>
          <w:rFonts w:ascii="Times New Roman" w:eastAsia="Times New Roman" w:hAnsi="Times New Roman" w:cs="Times New Roman"/>
          <w:lang w:val="en-US"/>
        </w:rPr>
        <w:t>предметов</w:t>
      </w:r>
      <w:proofErr w:type="spellEnd"/>
      <w:r w:rsidRPr="00C30D31">
        <w:rPr>
          <w:rFonts w:ascii="Times New Roman" w:eastAsia="Times New Roman" w:hAnsi="Times New Roman" w:cs="Times New Roman"/>
          <w:lang w:val="en-US"/>
        </w:rPr>
        <w:t>;</w:t>
      </w:r>
    </w:p>
    <w:p w:rsidR="003B6E1C" w:rsidRPr="00C30D31" w:rsidRDefault="003B6E1C" w:rsidP="00676A72">
      <w:pPr>
        <w:numPr>
          <w:ilvl w:val="0"/>
          <w:numId w:val="19"/>
        </w:numPr>
        <w:rPr>
          <w:rFonts w:ascii="Times New Roman" w:eastAsia="Times New Roman" w:hAnsi="Times New Roman" w:cs="Times New Roman"/>
        </w:rPr>
      </w:pPr>
      <w:r w:rsidRPr="00C30D31">
        <w:rPr>
          <w:rFonts w:ascii="Times New Roman" w:eastAsia="Times New Roman" w:hAnsi="Times New Roman" w:cs="Times New Roman"/>
        </w:rPr>
        <w:t>формы организации деятельности учащихся на уроке;</w:t>
      </w:r>
    </w:p>
    <w:p w:rsidR="003B6E1C" w:rsidRPr="00C30D31" w:rsidRDefault="003B6E1C" w:rsidP="00676A72">
      <w:pPr>
        <w:numPr>
          <w:ilvl w:val="0"/>
          <w:numId w:val="19"/>
        </w:numPr>
        <w:rPr>
          <w:rFonts w:ascii="Times New Roman" w:eastAsia="Times New Roman" w:hAnsi="Times New Roman" w:cs="Times New Roman"/>
        </w:rPr>
      </w:pPr>
      <w:r w:rsidRPr="00C30D31">
        <w:rPr>
          <w:rFonts w:ascii="Times New Roman" w:eastAsia="Times New Roman" w:hAnsi="Times New Roman" w:cs="Times New Roman"/>
        </w:rPr>
        <w:t>методы и приёмы работы учителя на уроке по формированию навыков смыслового чтения, УУД;</w:t>
      </w:r>
    </w:p>
    <w:p w:rsidR="003B6E1C" w:rsidRPr="00C30D31" w:rsidRDefault="003B6E1C" w:rsidP="00676A72">
      <w:pPr>
        <w:numPr>
          <w:ilvl w:val="0"/>
          <w:numId w:val="19"/>
        </w:numPr>
        <w:rPr>
          <w:rFonts w:ascii="Times New Roman" w:eastAsia="Times New Roman" w:hAnsi="Times New Roman" w:cs="Times New Roman"/>
        </w:rPr>
      </w:pPr>
      <w:r w:rsidRPr="00C30D31">
        <w:rPr>
          <w:rFonts w:ascii="Times New Roman" w:eastAsia="Times New Roman" w:hAnsi="Times New Roman" w:cs="Times New Roman"/>
        </w:rPr>
        <w:t>классно</w:t>
      </w:r>
      <w:r w:rsidRPr="00C30D31">
        <w:rPr>
          <w:rFonts w:ascii="Times New Roman" w:eastAsia="Times New Roman" w:hAnsi="Times New Roman" w:cs="Times New Roman"/>
          <w:lang w:val="en-US"/>
        </w:rPr>
        <w:t xml:space="preserve"> </w:t>
      </w:r>
      <w:r w:rsidRPr="00C30D31">
        <w:rPr>
          <w:rFonts w:ascii="Times New Roman" w:eastAsia="Times New Roman" w:hAnsi="Times New Roman" w:cs="Times New Roman"/>
        </w:rPr>
        <w:t>-</w:t>
      </w:r>
      <w:r w:rsidRPr="00C30D31">
        <w:rPr>
          <w:rFonts w:ascii="Times New Roman" w:eastAsia="Times New Roman" w:hAnsi="Times New Roman" w:cs="Times New Roman"/>
          <w:lang w:val="en-US"/>
        </w:rPr>
        <w:t xml:space="preserve"> </w:t>
      </w:r>
      <w:r w:rsidRPr="00C30D31">
        <w:rPr>
          <w:rFonts w:ascii="Times New Roman" w:eastAsia="Times New Roman" w:hAnsi="Times New Roman" w:cs="Times New Roman"/>
        </w:rPr>
        <w:t>обобщающий контроль</w:t>
      </w:r>
      <w:r w:rsidRPr="00C30D31">
        <w:rPr>
          <w:rFonts w:ascii="Times New Roman" w:eastAsia="Times New Roman" w:hAnsi="Times New Roman" w:cs="Times New Roman"/>
          <w:lang w:val="en-US"/>
        </w:rPr>
        <w:t>;</w:t>
      </w:r>
    </w:p>
    <w:p w:rsidR="003B6E1C" w:rsidRPr="00C30D31" w:rsidRDefault="003B6E1C" w:rsidP="00676A72">
      <w:pPr>
        <w:numPr>
          <w:ilvl w:val="0"/>
          <w:numId w:val="19"/>
        </w:numPr>
        <w:rPr>
          <w:rFonts w:ascii="Times New Roman" w:eastAsia="Times New Roman" w:hAnsi="Times New Roman" w:cs="Times New Roman"/>
        </w:rPr>
      </w:pPr>
      <w:r w:rsidRPr="00C30D31">
        <w:rPr>
          <w:rFonts w:ascii="Times New Roman" w:eastAsia="Times New Roman" w:hAnsi="Times New Roman" w:cs="Times New Roman"/>
        </w:rPr>
        <w:t>единство требований предъявляемых к учащимся.</w:t>
      </w:r>
    </w:p>
    <w:p w:rsidR="003B6E1C" w:rsidRPr="00C30D31" w:rsidRDefault="003B6E1C" w:rsidP="003B6E1C">
      <w:pPr>
        <w:ind w:firstLineChars="50" w:firstLine="120"/>
        <w:jc w:val="both"/>
        <w:rPr>
          <w:rFonts w:ascii="Times New Roman" w:eastAsia="Times New Roman" w:hAnsi="Times New Roman" w:cs="Times New Roman"/>
        </w:rPr>
      </w:pPr>
      <w:proofErr w:type="gramStart"/>
      <w:r w:rsidRPr="00C30D31">
        <w:rPr>
          <w:rFonts w:ascii="Times New Roman" w:eastAsia="Times New Roman" w:hAnsi="Times New Roman" w:cs="Times New Roman"/>
        </w:rPr>
        <w:t xml:space="preserve">По результатам наблюдений за деятельностью учителей и учащихся на уроках можно сделать вывод, что учителя успешно проводят работу по обучению учащихся, самостоятельному поиску дополнительных литературных источников и использованию их в подготовке к урокам; анализу возможных решений задач, выбору оптимального варианта решения; составлению вопросов </w:t>
      </w:r>
      <w:r w:rsidRPr="00C30D31">
        <w:rPr>
          <w:rFonts w:ascii="Times New Roman" w:eastAsia="Times New Roman" w:hAnsi="Times New Roman" w:cs="Times New Roman"/>
        </w:rPr>
        <w:lastRenderedPageBreak/>
        <w:t xml:space="preserve">по пройденному материалу; написанию отзыва на прочитанную книгу. </w:t>
      </w:r>
      <w:proofErr w:type="gramEnd"/>
    </w:p>
    <w:p w:rsidR="003B6E1C" w:rsidRPr="00C30D31" w:rsidRDefault="003B6E1C" w:rsidP="003B6E1C">
      <w:pPr>
        <w:ind w:firstLineChars="50" w:firstLine="120"/>
        <w:jc w:val="both"/>
        <w:rPr>
          <w:rFonts w:ascii="Times New Roman" w:eastAsia="Times New Roman" w:hAnsi="Times New Roman" w:cs="Times New Roman"/>
        </w:rPr>
      </w:pPr>
      <w:proofErr w:type="gramStart"/>
      <w:r w:rsidRPr="00C30D31">
        <w:rPr>
          <w:rFonts w:ascii="Times New Roman" w:eastAsia="Times New Roman" w:hAnsi="Times New Roman" w:cs="Times New Roman"/>
        </w:rPr>
        <w:t>При этом недостаточно уделяется внимания развитию у учащихся умения иллюстрировать урок своими, самостоятельно подобранными примерами, составлять краткие планы прочитанного и, пользуясь ими, устно излагать сущность прочитанного без наводящих вопросов со стороны учителя, самостоятельно разобраться в материале, который в классе не объяснялся учителем, осуществлять самоконтроль и самоанализ учебной деятельности, объяснять пройденный материал и оказывать помощь товарищам в его усвоении.</w:t>
      </w:r>
      <w:proofErr w:type="gramEnd"/>
      <w:r w:rsidRPr="00C30D31">
        <w:rPr>
          <w:rFonts w:ascii="Times New Roman" w:eastAsia="Times New Roman" w:hAnsi="Times New Roman" w:cs="Times New Roman"/>
        </w:rPr>
        <w:t xml:space="preserve"> В большинстве случаев уровень самостоятельных работ носит характер репродуктивный и незначительная доля работ - частично поисковый.</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По осуществлению </w:t>
      </w:r>
      <w:proofErr w:type="gramStart"/>
      <w:r w:rsidRPr="00C30D31">
        <w:rPr>
          <w:rFonts w:ascii="Times New Roman" w:eastAsia="Times New Roman" w:hAnsi="Times New Roman" w:cs="Times New Roman"/>
        </w:rPr>
        <w:t>контроля за</w:t>
      </w:r>
      <w:proofErr w:type="gramEnd"/>
      <w:r w:rsidRPr="00C30D31">
        <w:rPr>
          <w:rFonts w:ascii="Times New Roman" w:eastAsia="Times New Roman" w:hAnsi="Times New Roman" w:cs="Times New Roman"/>
        </w:rPr>
        <w:t xml:space="preserve"> состоянием преподавания учебных предметов администрацией школы было организовано посещение уроков учителей начальных классов с целью проверки реализации ФГОС НОО. По результатам этой формы контроля составлялся анализ </w:t>
      </w:r>
      <w:proofErr w:type="gramStart"/>
      <w:r w:rsidRPr="00C30D31">
        <w:rPr>
          <w:rFonts w:ascii="Times New Roman" w:eastAsia="Times New Roman" w:hAnsi="Times New Roman" w:cs="Times New Roman"/>
        </w:rPr>
        <w:t>уроков</w:t>
      </w:r>
      <w:proofErr w:type="gramEnd"/>
      <w:r w:rsidRPr="00C30D31">
        <w:rPr>
          <w:rFonts w:ascii="Times New Roman" w:eastAsia="Times New Roman" w:hAnsi="Times New Roman" w:cs="Times New Roman"/>
        </w:rPr>
        <w:t xml:space="preserve"> и результаты отражались в справке по итогам контроля. Необходимо отметить, что учителя проводят свои уроки методически грамотно, используют различные технологии и формы проведения уроков. Например, в соответствии с планом </w:t>
      </w:r>
      <w:proofErr w:type="spellStart"/>
      <w:r w:rsidRPr="00C30D31">
        <w:rPr>
          <w:rFonts w:ascii="Times New Roman" w:eastAsia="Times New Roman" w:hAnsi="Times New Roman" w:cs="Times New Roman"/>
        </w:rPr>
        <w:t>внутришкольного</w:t>
      </w:r>
      <w:proofErr w:type="spellEnd"/>
      <w:r w:rsidRPr="00C30D31">
        <w:rPr>
          <w:rFonts w:ascii="Times New Roman" w:eastAsia="Times New Roman" w:hAnsi="Times New Roman" w:cs="Times New Roman"/>
        </w:rPr>
        <w:t xml:space="preserve"> контроля, было проведено посещение уроков учителей начальных классов:</w:t>
      </w:r>
    </w:p>
    <w:p w:rsidR="003B6E1C" w:rsidRPr="00C30D31" w:rsidRDefault="003B6E1C" w:rsidP="00676A72">
      <w:pPr>
        <w:numPr>
          <w:ilvl w:val="0"/>
          <w:numId w:val="19"/>
        </w:numPr>
        <w:jc w:val="both"/>
        <w:rPr>
          <w:rFonts w:ascii="Times New Roman" w:eastAsia="Times New Roman" w:hAnsi="Times New Roman" w:cs="Times New Roman"/>
        </w:rPr>
      </w:pPr>
      <w:r w:rsidRPr="00C30D31">
        <w:rPr>
          <w:rFonts w:ascii="Times New Roman" w:eastAsia="Times New Roman" w:hAnsi="Times New Roman" w:cs="Times New Roman"/>
        </w:rPr>
        <w:t>в 1-х классах, с целью изучения адаптационного периода к новым условиям;</w:t>
      </w:r>
    </w:p>
    <w:p w:rsidR="003B6E1C" w:rsidRPr="00C30D31" w:rsidRDefault="003B6E1C" w:rsidP="00676A72">
      <w:pPr>
        <w:numPr>
          <w:ilvl w:val="0"/>
          <w:numId w:val="19"/>
        </w:numPr>
        <w:jc w:val="both"/>
        <w:rPr>
          <w:rFonts w:ascii="Times New Roman" w:eastAsia="Times New Roman" w:hAnsi="Times New Roman" w:cs="Times New Roman"/>
        </w:rPr>
      </w:pPr>
      <w:r w:rsidRPr="00C30D31">
        <w:rPr>
          <w:rFonts w:ascii="Times New Roman" w:eastAsia="Times New Roman" w:hAnsi="Times New Roman" w:cs="Times New Roman"/>
        </w:rPr>
        <w:t xml:space="preserve">4-х </w:t>
      </w:r>
      <w:proofErr w:type="gramStart"/>
      <w:r w:rsidRPr="00C30D31">
        <w:rPr>
          <w:rFonts w:ascii="Times New Roman" w:eastAsia="Times New Roman" w:hAnsi="Times New Roman" w:cs="Times New Roman"/>
        </w:rPr>
        <w:t>классах</w:t>
      </w:r>
      <w:proofErr w:type="gramEnd"/>
      <w:r w:rsidRPr="00C30D31">
        <w:rPr>
          <w:rFonts w:ascii="Times New Roman" w:eastAsia="Times New Roman" w:hAnsi="Times New Roman" w:cs="Times New Roman"/>
        </w:rPr>
        <w:t>, с целью изучения уровня освоения стандартов за курс начальной школы; качества преподавания предмета окружающий мир;</w:t>
      </w:r>
    </w:p>
    <w:p w:rsidR="003B6E1C" w:rsidRPr="00C30D31" w:rsidRDefault="003B6E1C" w:rsidP="00676A72">
      <w:pPr>
        <w:numPr>
          <w:ilvl w:val="0"/>
          <w:numId w:val="19"/>
        </w:numPr>
        <w:jc w:val="both"/>
        <w:rPr>
          <w:rFonts w:ascii="Times New Roman" w:eastAsia="Times New Roman" w:hAnsi="Times New Roman" w:cs="Times New Roman"/>
        </w:rPr>
      </w:pPr>
      <w:r w:rsidRPr="00C30D31">
        <w:rPr>
          <w:rFonts w:ascii="Times New Roman" w:eastAsia="Times New Roman" w:hAnsi="Times New Roman" w:cs="Times New Roman"/>
        </w:rPr>
        <w:t xml:space="preserve">в 1-3 классах с целью проверки качества преподавания русского языка, математики, литературного чтения, окружающего мира. </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Методы проверки: посещение учебного занятия, наблюдение, знакомство с классной документацией, собеседование с учителями.</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В течение первого полугодия в рамках </w:t>
      </w:r>
      <w:proofErr w:type="spellStart"/>
      <w:r w:rsidRPr="00C30D31">
        <w:rPr>
          <w:rFonts w:ascii="Times New Roman" w:eastAsia="Times New Roman" w:hAnsi="Times New Roman" w:cs="Times New Roman"/>
        </w:rPr>
        <w:t>внутришкольного</w:t>
      </w:r>
      <w:proofErr w:type="spellEnd"/>
      <w:r w:rsidRPr="00C30D31">
        <w:rPr>
          <w:rFonts w:ascii="Times New Roman" w:eastAsia="Times New Roman" w:hAnsi="Times New Roman" w:cs="Times New Roman"/>
        </w:rPr>
        <w:t xml:space="preserve"> контроля проводился классно-обобщающий контроль в 1-х классах. Цель проверки: проанализировать преемственность в обучении первоклассников при переходе из дошкольной группы в школу; выяснить степень </w:t>
      </w:r>
      <w:proofErr w:type="spellStart"/>
      <w:r w:rsidRPr="00C30D31">
        <w:rPr>
          <w:rFonts w:ascii="Times New Roman" w:eastAsia="Times New Roman" w:hAnsi="Times New Roman" w:cs="Times New Roman"/>
        </w:rPr>
        <w:t>адаптированности</w:t>
      </w:r>
      <w:proofErr w:type="spellEnd"/>
      <w:r w:rsidRPr="00C30D31">
        <w:rPr>
          <w:rFonts w:ascii="Times New Roman" w:eastAsia="Times New Roman" w:hAnsi="Times New Roman" w:cs="Times New Roman"/>
        </w:rPr>
        <w:t xml:space="preserve"> детей к обучению в школе; изучить эффективность методов, применяемых учителями в период обучения грамоте; проанализировать соответствие условий организации режима образовательного процесса нормам </w:t>
      </w:r>
      <w:proofErr w:type="spellStart"/>
      <w:r w:rsidRPr="00C30D31">
        <w:rPr>
          <w:rFonts w:ascii="Times New Roman" w:eastAsia="Times New Roman" w:hAnsi="Times New Roman" w:cs="Times New Roman"/>
        </w:rPr>
        <w:t>СанПин</w:t>
      </w:r>
      <w:proofErr w:type="spellEnd"/>
      <w:r w:rsidRPr="00C30D31">
        <w:rPr>
          <w:rFonts w:ascii="Times New Roman" w:eastAsia="Times New Roman" w:hAnsi="Times New Roman" w:cs="Times New Roman"/>
        </w:rPr>
        <w:t xml:space="preserve">. В ходе проверки в 1-х классах были посещены </w:t>
      </w:r>
      <w:proofErr w:type="spellStart"/>
      <w:r w:rsidRPr="00C30D31">
        <w:rPr>
          <w:rFonts w:ascii="Times New Roman" w:eastAsia="Times New Roman" w:hAnsi="Times New Roman" w:cs="Times New Roman"/>
        </w:rPr>
        <w:t>уроки</w:t>
      </w:r>
      <w:proofErr w:type="gramStart"/>
      <w:r w:rsidRPr="00C30D31">
        <w:rPr>
          <w:rFonts w:ascii="Times New Roman" w:eastAsia="Times New Roman" w:hAnsi="Times New Roman" w:cs="Times New Roman"/>
        </w:rPr>
        <w:t>:л</w:t>
      </w:r>
      <w:proofErr w:type="gramEnd"/>
      <w:r w:rsidRPr="00C30D31">
        <w:rPr>
          <w:rFonts w:ascii="Times New Roman" w:eastAsia="Times New Roman" w:hAnsi="Times New Roman" w:cs="Times New Roman"/>
        </w:rPr>
        <w:t>итературного</w:t>
      </w:r>
      <w:proofErr w:type="spellEnd"/>
      <w:r w:rsidRPr="00C30D31">
        <w:rPr>
          <w:rFonts w:ascii="Times New Roman" w:eastAsia="Times New Roman" w:hAnsi="Times New Roman" w:cs="Times New Roman"/>
        </w:rPr>
        <w:t xml:space="preserve"> чтения, русского языка, математики, окружающего мира. Анализ посещённых уроков свидетельствует о том, что педагоги, работающие в первых классах:</w:t>
      </w:r>
    </w:p>
    <w:p w:rsidR="003B6E1C" w:rsidRPr="00C30D31" w:rsidRDefault="003B6E1C" w:rsidP="00676A72">
      <w:pPr>
        <w:numPr>
          <w:ilvl w:val="0"/>
          <w:numId w:val="19"/>
        </w:numPr>
        <w:jc w:val="both"/>
        <w:rPr>
          <w:rFonts w:ascii="Times New Roman" w:eastAsia="Times New Roman" w:hAnsi="Times New Roman" w:cs="Times New Roman"/>
        </w:rPr>
      </w:pPr>
      <w:r w:rsidRPr="00C30D31">
        <w:rPr>
          <w:rFonts w:ascii="Times New Roman" w:eastAsia="Times New Roman" w:hAnsi="Times New Roman" w:cs="Times New Roman"/>
        </w:rPr>
        <w:t>успешно внедряют в практику обновлённых ФГОС по всем направлениям: формирование УУД, формирование культуры здорового и безопасного образа жизни, развитие учащихся во внеурочное время;</w:t>
      </w:r>
    </w:p>
    <w:p w:rsidR="003B6E1C" w:rsidRPr="00C30D31" w:rsidRDefault="003B6E1C" w:rsidP="00676A72">
      <w:pPr>
        <w:numPr>
          <w:ilvl w:val="0"/>
          <w:numId w:val="19"/>
        </w:numPr>
        <w:jc w:val="both"/>
        <w:rPr>
          <w:rFonts w:ascii="Times New Roman" w:eastAsia="Times New Roman" w:hAnsi="Times New Roman" w:cs="Times New Roman"/>
        </w:rPr>
      </w:pPr>
      <w:r w:rsidRPr="00C30D31">
        <w:rPr>
          <w:rFonts w:ascii="Times New Roman" w:eastAsia="Times New Roman" w:hAnsi="Times New Roman" w:cs="Times New Roman"/>
        </w:rPr>
        <w:t>хорошо знакомы с нормативными документами и методическими рекомендациями по организации занятий в период адаптации детей.</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Проверка показала, что адаптация первоклассников проходит в целом успешно. Основная часть детей благополучно адаптировались к новым условиям школьной </w:t>
      </w:r>
      <w:proofErr w:type="gramStart"/>
      <w:r w:rsidRPr="00C30D31">
        <w:rPr>
          <w:rFonts w:ascii="Times New Roman" w:eastAsia="Times New Roman" w:hAnsi="Times New Roman" w:cs="Times New Roman"/>
        </w:rPr>
        <w:t>жизни</w:t>
      </w:r>
      <w:proofErr w:type="gramEnd"/>
      <w:r w:rsidRPr="00C30D31">
        <w:rPr>
          <w:rFonts w:ascii="Times New Roman" w:eastAsia="Times New Roman" w:hAnsi="Times New Roman" w:cs="Times New Roman"/>
        </w:rPr>
        <w:t xml:space="preserve"> и чувствуют себя комфортно. Однако есть и такие дети, которые по данным педагога-психолога и наблюдениям учителей, </w:t>
      </w:r>
      <w:proofErr w:type="spellStart"/>
      <w:r w:rsidRPr="00C30D31">
        <w:rPr>
          <w:rFonts w:ascii="Times New Roman" w:eastAsia="Times New Roman" w:hAnsi="Times New Roman" w:cs="Times New Roman"/>
        </w:rPr>
        <w:t>дезадаптированы</w:t>
      </w:r>
      <w:proofErr w:type="spellEnd"/>
      <w:r w:rsidRPr="00C30D31">
        <w:rPr>
          <w:rFonts w:ascii="Times New Roman" w:eastAsia="Times New Roman" w:hAnsi="Times New Roman" w:cs="Times New Roman"/>
        </w:rPr>
        <w:t xml:space="preserve"> и нуждаются в специальной помощи. На удовлетворительном уровне индивидуальная работа с ними прослеживается на уроках.</w:t>
      </w:r>
    </w:p>
    <w:p w:rsidR="003B6E1C" w:rsidRPr="00C30D31" w:rsidRDefault="003B6E1C" w:rsidP="003B6E1C">
      <w:pPr>
        <w:rPr>
          <w:rFonts w:ascii="Times New Roman" w:eastAsia="Times New Roman" w:hAnsi="Times New Roman" w:cs="Times New Roman"/>
        </w:rPr>
      </w:pPr>
      <w:r w:rsidRPr="00C30D31">
        <w:rPr>
          <w:rFonts w:ascii="Times New Roman" w:eastAsia="Times New Roman" w:hAnsi="Times New Roman" w:cs="Times New Roman"/>
          <w:b/>
        </w:rPr>
        <w:t xml:space="preserve">Выводы: </w:t>
      </w:r>
      <w:r w:rsidRPr="00C30D31">
        <w:rPr>
          <w:rFonts w:ascii="Times New Roman" w:eastAsia="Times New Roman" w:hAnsi="Times New Roman" w:cs="Times New Roman"/>
          <w:bCs/>
        </w:rPr>
        <w:t>п</w:t>
      </w:r>
      <w:r w:rsidRPr="00C30D31">
        <w:rPr>
          <w:rFonts w:ascii="Times New Roman" w:eastAsia="Times New Roman" w:hAnsi="Times New Roman" w:cs="Times New Roman"/>
        </w:rPr>
        <w:t xml:space="preserve">ризнать работу учителей  1-х </w:t>
      </w:r>
      <w:proofErr w:type="gramStart"/>
      <w:r w:rsidRPr="00C30D31">
        <w:rPr>
          <w:rFonts w:ascii="Times New Roman" w:eastAsia="Times New Roman" w:hAnsi="Times New Roman" w:cs="Times New Roman"/>
        </w:rPr>
        <w:t>классах</w:t>
      </w:r>
      <w:proofErr w:type="gramEnd"/>
      <w:r w:rsidRPr="00C30D31">
        <w:rPr>
          <w:rFonts w:ascii="Times New Roman" w:eastAsia="Times New Roman" w:hAnsi="Times New Roman" w:cs="Times New Roman"/>
        </w:rPr>
        <w:t xml:space="preserve"> «удовлетворительной»,  продолжать формировать мотивацию достижения учащимися успеха, ввести максимально щадящий оценочный режим в сфере неуспеха, учитывать индивидуальность в процессе воспитания и обучения.</w:t>
      </w:r>
    </w:p>
    <w:p w:rsidR="003B6E1C" w:rsidRPr="00C30D31" w:rsidRDefault="003B6E1C" w:rsidP="003B6E1C">
      <w:pPr>
        <w:rPr>
          <w:rFonts w:ascii="Times New Roman" w:eastAsia="Times New Roman" w:hAnsi="Times New Roman" w:cs="Times New Roman"/>
          <w:b/>
        </w:rPr>
      </w:pPr>
      <w:r w:rsidRPr="00C30D31">
        <w:rPr>
          <w:rFonts w:ascii="Times New Roman" w:eastAsia="Times New Roman" w:hAnsi="Times New Roman" w:cs="Times New Roman"/>
          <w:b/>
        </w:rPr>
        <w:t>Рекомендации:</w:t>
      </w:r>
    </w:p>
    <w:p w:rsidR="003B6E1C" w:rsidRPr="00C30D31" w:rsidRDefault="003B6E1C" w:rsidP="00676A72">
      <w:pPr>
        <w:numPr>
          <w:ilvl w:val="0"/>
          <w:numId w:val="19"/>
        </w:numPr>
        <w:rPr>
          <w:rFonts w:ascii="Times New Roman" w:eastAsia="Times New Roman" w:hAnsi="Times New Roman" w:cs="Times New Roman"/>
        </w:rPr>
      </w:pPr>
      <w:r w:rsidRPr="00C30D31">
        <w:rPr>
          <w:rFonts w:ascii="Times New Roman" w:eastAsia="Times New Roman" w:hAnsi="Times New Roman" w:cs="Times New Roman"/>
        </w:rPr>
        <w:t>учителям осуществлять системный самоанализ деятельности по использованию наиболее эффективных методов и приёмов работы с целью повышения качества обучения учащихся;</w:t>
      </w:r>
    </w:p>
    <w:p w:rsidR="003B6E1C" w:rsidRPr="00C30D31" w:rsidRDefault="003B6E1C" w:rsidP="00676A72">
      <w:pPr>
        <w:numPr>
          <w:ilvl w:val="0"/>
          <w:numId w:val="19"/>
        </w:numPr>
        <w:rPr>
          <w:rFonts w:ascii="Times New Roman" w:eastAsia="Times New Roman" w:hAnsi="Times New Roman" w:cs="Times New Roman"/>
        </w:rPr>
      </w:pPr>
      <w:r w:rsidRPr="00C30D31">
        <w:rPr>
          <w:rFonts w:ascii="Times New Roman" w:eastAsia="Times New Roman" w:hAnsi="Times New Roman" w:cs="Times New Roman"/>
        </w:rPr>
        <w:t>лучшие методические разработки размещать в сетевых сообществах, на сайте центра образования.</w:t>
      </w:r>
    </w:p>
    <w:p w:rsidR="003B6E1C" w:rsidRPr="00C30D31" w:rsidRDefault="003B6E1C" w:rsidP="003B6E1C">
      <w:pPr>
        <w:pStyle w:val="aa"/>
        <w:tabs>
          <w:tab w:val="left" w:pos="793"/>
        </w:tabs>
      </w:pPr>
    </w:p>
    <w:p w:rsidR="003B6E1C" w:rsidRPr="00C30D31" w:rsidRDefault="003B6E1C" w:rsidP="003B6E1C">
      <w:pPr>
        <w:pStyle w:val="aa"/>
        <w:keepNext/>
        <w:keepLines/>
        <w:tabs>
          <w:tab w:val="left" w:pos="1190"/>
        </w:tabs>
        <w:outlineLvl w:val="2"/>
        <w:rPr>
          <w:b/>
          <w:bCs/>
        </w:rPr>
      </w:pPr>
      <w:bookmarkStart w:id="13" w:name="bookmark81"/>
      <w:r w:rsidRPr="00C30D31">
        <w:rPr>
          <w:b/>
          <w:bCs/>
        </w:rPr>
        <w:t xml:space="preserve">5.3. Анализ качества </w:t>
      </w:r>
      <w:proofErr w:type="spellStart"/>
      <w:r w:rsidRPr="00C30D31">
        <w:rPr>
          <w:b/>
          <w:bCs/>
        </w:rPr>
        <w:t>внутришкольного</w:t>
      </w:r>
      <w:proofErr w:type="spellEnd"/>
      <w:r w:rsidRPr="00C30D31">
        <w:rPr>
          <w:b/>
          <w:bCs/>
        </w:rPr>
        <w:t xml:space="preserve"> контроля образовательных результатов</w:t>
      </w:r>
      <w:bookmarkEnd w:id="13"/>
      <w:r w:rsidRPr="00C30D31">
        <w:rPr>
          <w:b/>
          <w:bCs/>
        </w:rPr>
        <w:t>.</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Контроль осуществлялся как в форме инспектирования, так и в форме оказания методической помощи. По всем направлениям ВШК на каждый месяц были спланированы конкретные мероприятия. </w:t>
      </w:r>
      <w:proofErr w:type="gramStart"/>
      <w:r w:rsidRPr="00C30D31">
        <w:rPr>
          <w:rFonts w:ascii="Times New Roman" w:eastAsia="Times New Roman" w:hAnsi="Times New Roman" w:cs="Times New Roman"/>
        </w:rPr>
        <w:t xml:space="preserve">Так, по направлению контроля качества знаний, умений и навыков обучающихся проверялась готовность учащихся к школе, адаптация 1-х, реализация обновлённых ФГОС: подготовка к ВПР, классно-обобщающий контроль, выполнение обязательного минимума содержания образования по русскому языку и математике, организация подготовки к урокам физической культуры, </w:t>
      </w:r>
      <w:proofErr w:type="spellStart"/>
      <w:r w:rsidRPr="00C30D31">
        <w:rPr>
          <w:rFonts w:ascii="Times New Roman" w:eastAsia="Times New Roman" w:hAnsi="Times New Roman" w:cs="Times New Roman"/>
        </w:rPr>
        <w:t>сформированность</w:t>
      </w:r>
      <w:proofErr w:type="spellEnd"/>
      <w:r w:rsidRPr="00C30D31">
        <w:rPr>
          <w:rFonts w:ascii="Times New Roman" w:eastAsia="Times New Roman" w:hAnsi="Times New Roman" w:cs="Times New Roman"/>
        </w:rPr>
        <w:t xml:space="preserve"> </w:t>
      </w:r>
      <w:proofErr w:type="spellStart"/>
      <w:r w:rsidRPr="00C30D31">
        <w:rPr>
          <w:rFonts w:ascii="Times New Roman" w:eastAsia="Times New Roman" w:hAnsi="Times New Roman" w:cs="Times New Roman"/>
        </w:rPr>
        <w:t>общеучебных</w:t>
      </w:r>
      <w:proofErr w:type="spellEnd"/>
      <w:r w:rsidRPr="00C30D31">
        <w:rPr>
          <w:rFonts w:ascii="Times New Roman" w:eastAsia="Times New Roman" w:hAnsi="Times New Roman" w:cs="Times New Roman"/>
        </w:rPr>
        <w:t xml:space="preserve"> умений и навыков у обучающихся, работа с неуспевающими и слабоуспевающими, изучалась эффективность применения разных форм и методов</w:t>
      </w:r>
      <w:proofErr w:type="gramEnd"/>
      <w:r w:rsidRPr="00C30D31">
        <w:rPr>
          <w:rFonts w:ascii="Times New Roman" w:eastAsia="Times New Roman" w:hAnsi="Times New Roman" w:cs="Times New Roman"/>
        </w:rPr>
        <w:t xml:space="preserve"> работы по развитию практических навыков обучающихся, проверялось выполнение учебных программ, </w:t>
      </w:r>
      <w:proofErr w:type="gramStart"/>
      <w:r w:rsidRPr="00C30D31">
        <w:rPr>
          <w:rFonts w:ascii="Times New Roman" w:eastAsia="Times New Roman" w:hAnsi="Times New Roman" w:cs="Times New Roman"/>
        </w:rPr>
        <w:t>контроль за</w:t>
      </w:r>
      <w:proofErr w:type="gramEnd"/>
      <w:r w:rsidRPr="00C30D31">
        <w:rPr>
          <w:rFonts w:ascii="Times New Roman" w:eastAsia="Times New Roman" w:hAnsi="Times New Roman" w:cs="Times New Roman"/>
        </w:rPr>
        <w:t xml:space="preserve"> организацией питания и организацией работы кружков и секций.</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На контроль были вынесены: соответствие рабочих программ учебным предметам, календарно-тематические планирования обновлённых ФГОС и ООП НОО; стартовая диагностика обучающихся; рубежный мониторинг (конец полугодия) с целью эффективности реализованной; достижений обучающимися планируемых результатов.</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 xml:space="preserve">Анализируя выполненную работу можно отметить, что </w:t>
      </w:r>
      <w:proofErr w:type="spellStart"/>
      <w:r w:rsidRPr="00C30D31">
        <w:rPr>
          <w:rFonts w:ascii="Times New Roman" w:eastAsia="Times New Roman" w:hAnsi="Times New Roman" w:cs="Times New Roman"/>
        </w:rPr>
        <w:t>сформированность</w:t>
      </w:r>
      <w:proofErr w:type="spellEnd"/>
      <w:r w:rsidRPr="00C30D31">
        <w:rPr>
          <w:rFonts w:ascii="Times New Roman" w:eastAsia="Times New Roman" w:hAnsi="Times New Roman" w:cs="Times New Roman"/>
        </w:rPr>
        <w:t xml:space="preserve"> </w:t>
      </w:r>
      <w:proofErr w:type="spellStart"/>
      <w:r w:rsidRPr="00C30D31">
        <w:rPr>
          <w:rFonts w:ascii="Times New Roman" w:eastAsia="Times New Roman" w:hAnsi="Times New Roman" w:cs="Times New Roman"/>
        </w:rPr>
        <w:t>общеучебных</w:t>
      </w:r>
      <w:proofErr w:type="spellEnd"/>
      <w:r w:rsidRPr="00C30D31">
        <w:rPr>
          <w:rFonts w:ascii="Times New Roman" w:eastAsia="Times New Roman" w:hAnsi="Times New Roman" w:cs="Times New Roman"/>
        </w:rPr>
        <w:t xml:space="preserve"> умений и навыков находится на удовлетворительном уровне, анализ проведённых текущих/контрольных/административных работ показал, что большинство учащихся успешно усваивают школьный материал, учебные программы учителями выполнялись согласно календарно-тематическому планированию. </w:t>
      </w:r>
    </w:p>
    <w:p w:rsidR="003B6E1C" w:rsidRPr="00C30D31" w:rsidRDefault="003B6E1C" w:rsidP="003B6E1C">
      <w:pPr>
        <w:ind w:firstLineChars="50" w:firstLine="120"/>
        <w:jc w:val="both"/>
        <w:rPr>
          <w:rFonts w:ascii="Times New Roman" w:eastAsia="Times New Roman" w:hAnsi="Times New Roman" w:cs="Times New Roman"/>
        </w:rPr>
      </w:pPr>
      <w:r w:rsidRPr="00C30D31">
        <w:rPr>
          <w:rFonts w:ascii="Times New Roman" w:eastAsia="Times New Roman" w:hAnsi="Times New Roman" w:cs="Times New Roman"/>
        </w:rPr>
        <w:t>Контролировалось проведение родительских собраний, классных часов и общешкольных мероприятий. Обучающиеся начальных классов не пропускали школу без уважительных причин, администрацией постоянно отслеживались пропуски уроков.</w:t>
      </w:r>
    </w:p>
    <w:p w:rsidR="003B6E1C" w:rsidRPr="00C30D31" w:rsidRDefault="003B6E1C" w:rsidP="003B6E1C">
      <w:pPr>
        <w:shd w:val="clear" w:color="auto" w:fill="FFFFFF"/>
        <w:jc w:val="both"/>
        <w:rPr>
          <w:rFonts w:ascii="Times New Roman" w:eastAsia="Times New Roman" w:hAnsi="Times New Roman" w:cs="Times New Roman"/>
          <w:color w:val="181818"/>
        </w:rPr>
      </w:pPr>
      <w:r w:rsidRPr="00C30D31">
        <w:rPr>
          <w:rFonts w:ascii="Times New Roman" w:eastAsia="Times New Roman" w:hAnsi="Times New Roman" w:cs="Times New Roman"/>
          <w:b/>
          <w:bCs/>
        </w:rPr>
        <w:t>Выводы: </w:t>
      </w:r>
      <w:r w:rsidRPr="00C30D31">
        <w:rPr>
          <w:rFonts w:ascii="Times New Roman" w:eastAsia="Times New Roman" w:hAnsi="Times New Roman" w:cs="Times New Roman"/>
          <w:color w:val="181818"/>
        </w:rPr>
        <w:t> </w:t>
      </w:r>
    </w:p>
    <w:p w:rsidR="003B6E1C" w:rsidRPr="00C30D31" w:rsidRDefault="003B6E1C" w:rsidP="00676A72">
      <w:pPr>
        <w:pStyle w:val="aa"/>
        <w:numPr>
          <w:ilvl w:val="0"/>
          <w:numId w:val="19"/>
        </w:numPr>
        <w:shd w:val="clear" w:color="auto" w:fill="FFFFFF"/>
        <w:jc w:val="both"/>
      </w:pPr>
      <w:r w:rsidRPr="00C30D31">
        <w:t>работу Начальной школы за 2022-2023 учебный год, можно считать удовлетворительной. Все запланированные цели  и задачи выполнены.</w:t>
      </w:r>
    </w:p>
    <w:p w:rsidR="003B6E1C" w:rsidRPr="00C30D31" w:rsidRDefault="003B6E1C" w:rsidP="003B6E1C">
      <w:pPr>
        <w:shd w:val="clear" w:color="auto" w:fill="FFFFFF"/>
        <w:jc w:val="both"/>
        <w:rPr>
          <w:rFonts w:ascii="Times New Roman" w:eastAsia="Times New Roman" w:hAnsi="Times New Roman" w:cs="Times New Roman"/>
          <w:b/>
          <w:color w:val="181818"/>
        </w:rPr>
      </w:pPr>
      <w:r w:rsidRPr="00C30D31">
        <w:rPr>
          <w:rFonts w:ascii="Times New Roman" w:eastAsia="Times New Roman" w:hAnsi="Times New Roman" w:cs="Times New Roman"/>
          <w:b/>
        </w:rPr>
        <w:t>Рекомендации:</w:t>
      </w:r>
    </w:p>
    <w:p w:rsidR="003B6E1C" w:rsidRPr="00C30D31" w:rsidRDefault="003B6E1C" w:rsidP="00676A72">
      <w:pPr>
        <w:pStyle w:val="aa"/>
        <w:numPr>
          <w:ilvl w:val="0"/>
          <w:numId w:val="19"/>
        </w:numPr>
        <w:shd w:val="clear" w:color="auto" w:fill="FFFFFF"/>
        <w:jc w:val="both"/>
        <w:rPr>
          <w:color w:val="181818"/>
        </w:rPr>
      </w:pPr>
      <w:r w:rsidRPr="00C30D31">
        <w:t>Диагностировать состояние учебно-воспитательного процесса, выявлять отклонения от планируемого результата, создавать обстановку комфортности обучения.</w:t>
      </w:r>
    </w:p>
    <w:p w:rsidR="003B6E1C" w:rsidRPr="00C30D31" w:rsidRDefault="003B6E1C" w:rsidP="00676A72">
      <w:pPr>
        <w:pStyle w:val="aa"/>
        <w:numPr>
          <w:ilvl w:val="0"/>
          <w:numId w:val="19"/>
        </w:numPr>
        <w:shd w:val="clear" w:color="auto" w:fill="FFFFFF"/>
        <w:jc w:val="both"/>
        <w:rPr>
          <w:color w:val="181818"/>
        </w:rPr>
      </w:pPr>
      <w:r w:rsidRPr="00C30D31">
        <w:t>Повышать ответственность учителей, осуществлять внедрение новых педагогических технологий в практику преподавания.</w:t>
      </w:r>
    </w:p>
    <w:p w:rsidR="003B6E1C" w:rsidRPr="00C30D31" w:rsidRDefault="003B6E1C" w:rsidP="003B6E1C">
      <w:pPr>
        <w:ind w:firstLine="360"/>
        <w:rPr>
          <w:rFonts w:ascii="Times New Roman" w:eastAsia="Times New Roman" w:hAnsi="Times New Roman" w:cs="Times New Roman"/>
        </w:rPr>
      </w:pPr>
    </w:p>
    <w:p w:rsidR="003B6E1C" w:rsidRPr="00C30D31" w:rsidRDefault="003B6E1C" w:rsidP="003B6E1C">
      <w:pPr>
        <w:pStyle w:val="aa"/>
        <w:keepNext/>
        <w:keepLines/>
        <w:tabs>
          <w:tab w:val="left" w:pos="1205"/>
        </w:tabs>
        <w:jc w:val="both"/>
        <w:outlineLvl w:val="2"/>
        <w:rPr>
          <w:b/>
          <w:bCs/>
        </w:rPr>
      </w:pPr>
      <w:bookmarkStart w:id="14" w:name="bookmark83"/>
      <w:r w:rsidRPr="00C30D31">
        <w:rPr>
          <w:b/>
          <w:bCs/>
        </w:rPr>
        <w:t>5.4. Анализ ведения школьной документации (классных журналов, личных дел, дневников и тетрадей учащихся)</w:t>
      </w:r>
      <w:bookmarkEnd w:id="14"/>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Рабочие тетради обучающихся ведутся в большинстве случаев аккуратно, выявленные замечания и пожелания по устранению отражены в справках по контролю. Проводился мониторинг ведения электронного журнала, в ходе которого проверялось заполнение журнала (планирование, выставление оценок, учет посещаемости), соблюдение единого орфографического режима к ведению </w:t>
      </w:r>
      <w:r w:rsidRPr="00C30D31">
        <w:rPr>
          <w:rFonts w:ascii="Times New Roman" w:hAnsi="Times New Roman" w:cs="Times New Roman"/>
        </w:rPr>
        <w:lastRenderedPageBreak/>
        <w:t>школьной документации (своевременная запись темы проведённых уроков, выставление отметок в текущей успеваемости, за четверть, год). При контроле ведения школьной документации проверялось качество заполнения электронных журналов на начало учебного года, ежемесячно, по итогам каждой четверти, по итогам года; качество ведения рабочих тетрадей по предметам, заполнение личных дел обучающихся. Необходимо отметить, что журналы учителями заполняются своевременно, были некоторые замечания в адрес отдельных педагогов. Те замечания, которые можно было устранить – своевременно устранялись.</w:t>
      </w:r>
    </w:p>
    <w:p w:rsidR="003B6E1C" w:rsidRPr="00C30D31" w:rsidRDefault="003B6E1C" w:rsidP="003B6E1C">
      <w:pPr>
        <w:pStyle w:val="ae"/>
        <w:tabs>
          <w:tab w:val="left" w:pos="1475"/>
        </w:tabs>
        <w:rPr>
          <w:rFonts w:ascii="Times New Roman" w:hAnsi="Times New Roman" w:cs="Times New Roman"/>
        </w:rPr>
      </w:pPr>
    </w:p>
    <w:p w:rsidR="003B6E1C" w:rsidRPr="00C30D31" w:rsidRDefault="003B6E1C" w:rsidP="003B6E1C">
      <w:pPr>
        <w:pStyle w:val="ae"/>
        <w:tabs>
          <w:tab w:val="left" w:pos="1475"/>
        </w:tabs>
        <w:rPr>
          <w:rFonts w:ascii="Times New Roman" w:hAnsi="Times New Roman" w:cs="Times New Roman"/>
          <w:color w:val="181818"/>
        </w:rPr>
      </w:pPr>
      <w:r w:rsidRPr="00C30D31">
        <w:rPr>
          <w:rFonts w:ascii="Times New Roman" w:hAnsi="Times New Roman" w:cs="Times New Roman"/>
          <w:b/>
        </w:rPr>
        <w:t xml:space="preserve">Рекомендации: </w:t>
      </w:r>
      <w:r w:rsidRPr="00C30D31">
        <w:rPr>
          <w:rFonts w:ascii="Times New Roman" w:hAnsi="Times New Roman" w:cs="Times New Roman"/>
          <w:bCs/>
        </w:rPr>
        <w:t>с</w:t>
      </w:r>
      <w:r w:rsidRPr="00C30D31">
        <w:rPr>
          <w:rFonts w:ascii="Times New Roman" w:hAnsi="Times New Roman" w:cs="Times New Roman"/>
        </w:rPr>
        <w:t xml:space="preserve">овершенствовать систему </w:t>
      </w:r>
      <w:proofErr w:type="gramStart"/>
      <w:r w:rsidRPr="00C30D31">
        <w:rPr>
          <w:rFonts w:ascii="Times New Roman" w:hAnsi="Times New Roman" w:cs="Times New Roman"/>
        </w:rPr>
        <w:t>контроля за</w:t>
      </w:r>
      <w:proofErr w:type="gramEnd"/>
      <w:r w:rsidRPr="00C30D31">
        <w:rPr>
          <w:rFonts w:ascii="Times New Roman" w:hAnsi="Times New Roman" w:cs="Times New Roman"/>
        </w:rPr>
        <w:t xml:space="preserve"> состоянием и ведением школьной документации.</w:t>
      </w:r>
    </w:p>
    <w:p w:rsidR="003B6E1C" w:rsidRPr="00C30D31" w:rsidRDefault="003B6E1C" w:rsidP="003B6E1C">
      <w:pPr>
        <w:shd w:val="clear" w:color="auto" w:fill="FFFFFF"/>
        <w:jc w:val="both"/>
        <w:rPr>
          <w:rFonts w:ascii="Times New Roman" w:eastAsia="Times New Roman" w:hAnsi="Times New Roman" w:cs="Times New Roman"/>
          <w:color w:val="181818"/>
        </w:rPr>
      </w:pPr>
    </w:p>
    <w:p w:rsidR="003B6E1C" w:rsidRPr="00C30D31" w:rsidRDefault="003B6E1C" w:rsidP="003B6E1C">
      <w:pPr>
        <w:shd w:val="clear" w:color="auto" w:fill="FFFFFF"/>
        <w:jc w:val="both"/>
        <w:rPr>
          <w:rFonts w:ascii="Times New Roman" w:eastAsia="Times New Roman" w:hAnsi="Times New Roman" w:cs="Times New Roman"/>
          <w:color w:val="181818"/>
        </w:rPr>
      </w:pPr>
    </w:p>
    <w:p w:rsidR="003B6E1C" w:rsidRPr="00C30D31" w:rsidRDefault="003B6E1C" w:rsidP="003B6E1C">
      <w:pPr>
        <w:keepNext/>
        <w:keepLines/>
        <w:tabs>
          <w:tab w:val="left" w:pos="1662"/>
        </w:tabs>
        <w:rPr>
          <w:rFonts w:ascii="Times New Roman" w:hAnsi="Times New Roman" w:cs="Times New Roman"/>
        </w:rPr>
      </w:pPr>
      <w:r w:rsidRPr="00C30D31">
        <w:rPr>
          <w:rFonts w:ascii="Times New Roman" w:hAnsi="Times New Roman" w:cs="Times New Roman"/>
        </w:rPr>
        <w:t>Раздел 6. Выводы о реализации задач Начальной школы за 2022-2023 учебный год.</w:t>
      </w:r>
    </w:p>
    <w:p w:rsidR="003B6E1C" w:rsidRPr="00C30D31" w:rsidRDefault="003B6E1C" w:rsidP="003B6E1C">
      <w:pPr>
        <w:keepNext/>
        <w:keepLines/>
        <w:tabs>
          <w:tab w:val="left" w:pos="1662"/>
        </w:tabs>
        <w:rPr>
          <w:rFonts w:ascii="Times New Roman" w:hAnsi="Times New Roman" w:cs="Times New Roman"/>
        </w:rPr>
      </w:pPr>
      <w:r w:rsidRPr="00C30D31">
        <w:rPr>
          <w:rFonts w:ascii="Times New Roman" w:hAnsi="Times New Roman" w:cs="Times New Roman"/>
        </w:rPr>
        <w:t>Задачи на 2023-2024 учебный год</w:t>
      </w:r>
    </w:p>
    <w:p w:rsidR="003B6E1C" w:rsidRPr="00C30D31" w:rsidRDefault="003B6E1C" w:rsidP="003B6E1C">
      <w:pPr>
        <w:keepNext/>
        <w:keepLines/>
        <w:tabs>
          <w:tab w:val="left" w:pos="1662"/>
        </w:tabs>
        <w:rPr>
          <w:rFonts w:ascii="Times New Roman" w:hAnsi="Times New Roman" w:cs="Times New Roman"/>
        </w:rPr>
      </w:pPr>
    </w:p>
    <w:p w:rsidR="003B6E1C" w:rsidRPr="00C30D31" w:rsidRDefault="003B6E1C" w:rsidP="003B6E1C">
      <w:pPr>
        <w:keepNext/>
        <w:keepLines/>
        <w:tabs>
          <w:tab w:val="left" w:pos="1662"/>
        </w:tabs>
        <w:rPr>
          <w:rFonts w:ascii="Times New Roman" w:hAnsi="Times New Roman" w:cs="Times New Roman"/>
        </w:rPr>
      </w:pPr>
      <w:r w:rsidRPr="00C30D31">
        <w:rPr>
          <w:rFonts w:ascii="Times New Roman" w:hAnsi="Times New Roman" w:cs="Times New Roman"/>
        </w:rPr>
        <w:t>6.1. Выводы о реализации задач Начальной школы за 2022-2023 учебный год.</w:t>
      </w:r>
    </w:p>
    <w:p w:rsidR="003B6E1C" w:rsidRPr="00C30D31" w:rsidRDefault="003B6E1C" w:rsidP="003B6E1C">
      <w:pPr>
        <w:rPr>
          <w:rFonts w:ascii="Times New Roman" w:hAnsi="Times New Roman" w:cs="Times New Roman"/>
          <w:b/>
        </w:rPr>
      </w:pPr>
    </w:p>
    <w:p w:rsidR="003B6E1C" w:rsidRPr="00C30D31" w:rsidRDefault="003B6E1C" w:rsidP="00676A72">
      <w:pPr>
        <w:widowControl/>
        <w:numPr>
          <w:ilvl w:val="0"/>
          <w:numId w:val="19"/>
        </w:numPr>
        <w:jc w:val="both"/>
        <w:rPr>
          <w:rFonts w:ascii="Times New Roman" w:hAnsi="Times New Roman" w:cs="Times New Roman"/>
        </w:rPr>
      </w:pPr>
      <w:r w:rsidRPr="00C30D31">
        <w:rPr>
          <w:rFonts w:ascii="Times New Roman" w:hAnsi="Times New Roman" w:cs="Times New Roman"/>
        </w:rPr>
        <w:t xml:space="preserve">Работу учителей начальных классов за 2022-2023 учебный год можно считать удовлетворительной. Учебные программы по всем предметам пройдены. </w:t>
      </w:r>
    </w:p>
    <w:p w:rsidR="003B6E1C" w:rsidRPr="00C30D31" w:rsidRDefault="003B6E1C" w:rsidP="00676A72">
      <w:pPr>
        <w:widowControl/>
        <w:numPr>
          <w:ilvl w:val="0"/>
          <w:numId w:val="19"/>
        </w:numPr>
        <w:jc w:val="both"/>
        <w:rPr>
          <w:rFonts w:ascii="Times New Roman" w:hAnsi="Times New Roman" w:cs="Times New Roman"/>
        </w:rPr>
      </w:pPr>
      <w:r w:rsidRPr="00C30D31">
        <w:rPr>
          <w:rFonts w:ascii="Times New Roman" w:hAnsi="Times New Roman" w:cs="Times New Roman"/>
        </w:rPr>
        <w:t xml:space="preserve">Поставленные задачи в основном выполнены. </w:t>
      </w:r>
    </w:p>
    <w:p w:rsidR="003B6E1C" w:rsidRPr="00C30D31" w:rsidRDefault="003B6E1C" w:rsidP="00676A72">
      <w:pPr>
        <w:widowControl/>
        <w:numPr>
          <w:ilvl w:val="0"/>
          <w:numId w:val="19"/>
        </w:numPr>
        <w:jc w:val="both"/>
        <w:rPr>
          <w:rFonts w:ascii="Times New Roman" w:hAnsi="Times New Roman" w:cs="Times New Roman"/>
        </w:rPr>
      </w:pPr>
      <w:r w:rsidRPr="00C30D31">
        <w:rPr>
          <w:rFonts w:ascii="Times New Roman" w:hAnsi="Times New Roman" w:cs="Times New Roman"/>
        </w:rPr>
        <w:t>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3B6E1C" w:rsidRPr="00C30D31" w:rsidRDefault="003B6E1C" w:rsidP="00676A72">
      <w:pPr>
        <w:widowControl/>
        <w:numPr>
          <w:ilvl w:val="0"/>
          <w:numId w:val="19"/>
        </w:numPr>
        <w:jc w:val="both"/>
        <w:rPr>
          <w:rFonts w:ascii="Times New Roman" w:hAnsi="Times New Roman" w:cs="Times New Roman"/>
        </w:rPr>
      </w:pPr>
      <w:r w:rsidRPr="00C30D31">
        <w:rPr>
          <w:rFonts w:ascii="Times New Roman" w:hAnsi="Times New Roman" w:cs="Times New Roman"/>
        </w:rPr>
        <w:t>Учителя изучают  нормативные документы и образовательные программы ФГОС второго поколения, изучают методику системно-</w:t>
      </w:r>
      <w:proofErr w:type="spellStart"/>
      <w:r w:rsidRPr="00C30D31">
        <w:rPr>
          <w:rFonts w:ascii="Times New Roman" w:hAnsi="Times New Roman" w:cs="Times New Roman"/>
        </w:rPr>
        <w:t>деятельностного</w:t>
      </w:r>
      <w:proofErr w:type="spellEnd"/>
      <w:r w:rsidRPr="00C30D31">
        <w:rPr>
          <w:rFonts w:ascii="Times New Roman" w:hAnsi="Times New Roman" w:cs="Times New Roman"/>
        </w:rPr>
        <w:t xml:space="preserve"> подхода в обучении младших школьников.</w:t>
      </w:r>
    </w:p>
    <w:p w:rsidR="003B6E1C" w:rsidRPr="00C30D31" w:rsidRDefault="003B6E1C" w:rsidP="00676A72">
      <w:pPr>
        <w:widowControl/>
        <w:numPr>
          <w:ilvl w:val="0"/>
          <w:numId w:val="19"/>
        </w:numPr>
        <w:jc w:val="both"/>
        <w:rPr>
          <w:rFonts w:ascii="Times New Roman" w:hAnsi="Times New Roman" w:cs="Times New Roman"/>
        </w:rPr>
      </w:pPr>
      <w:r w:rsidRPr="00C30D31">
        <w:rPr>
          <w:rFonts w:ascii="Times New Roman" w:hAnsi="Times New Roman" w:cs="Times New Roman"/>
        </w:rPr>
        <w:t>Учителя школы владеют методикой дифференцированного контроля, методикой уровневых самостоятельных и контрольных работ.</w:t>
      </w:r>
    </w:p>
    <w:p w:rsidR="003B6E1C" w:rsidRPr="00C30D31" w:rsidRDefault="003B6E1C" w:rsidP="00676A72">
      <w:pPr>
        <w:widowControl/>
        <w:numPr>
          <w:ilvl w:val="0"/>
          <w:numId w:val="19"/>
        </w:numPr>
        <w:jc w:val="both"/>
        <w:rPr>
          <w:rFonts w:ascii="Times New Roman" w:hAnsi="Times New Roman" w:cs="Times New Roman"/>
        </w:rPr>
      </w:pPr>
      <w:r w:rsidRPr="00C30D31">
        <w:rPr>
          <w:rFonts w:ascii="Times New Roman" w:hAnsi="Times New Roman" w:cs="Times New Roman"/>
        </w:rPr>
        <w:t>Учащиеся начальных классов были постоянными участниками мероприятий различного уровня, посвященных различным праздничным датам, внеклассных мероприятий творческого и спортивного характера.</w:t>
      </w:r>
    </w:p>
    <w:p w:rsidR="003B6E1C" w:rsidRPr="00C30D31" w:rsidRDefault="003B6E1C" w:rsidP="00676A72">
      <w:pPr>
        <w:widowControl/>
        <w:numPr>
          <w:ilvl w:val="0"/>
          <w:numId w:val="19"/>
        </w:numPr>
        <w:jc w:val="both"/>
        <w:rPr>
          <w:rFonts w:ascii="Times New Roman" w:hAnsi="Times New Roman" w:cs="Times New Roman"/>
        </w:rPr>
      </w:pPr>
      <w:r w:rsidRPr="00C30D31">
        <w:rPr>
          <w:rFonts w:ascii="Times New Roman" w:hAnsi="Times New Roman" w:cs="Times New Roman"/>
        </w:rPr>
        <w:t>Методическим объединением и заместителем директора по УВР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r w:rsidRPr="00C30D31">
        <w:rPr>
          <w:rFonts w:ascii="Times New Roman" w:hAnsi="Times New Roman" w:cs="Times New Roman"/>
        </w:rPr>
        <w:tab/>
      </w:r>
    </w:p>
    <w:p w:rsidR="003B6E1C" w:rsidRPr="00C30D31" w:rsidRDefault="003B6E1C" w:rsidP="003B6E1C">
      <w:pPr>
        <w:jc w:val="both"/>
        <w:rPr>
          <w:rFonts w:ascii="Times New Roman" w:hAnsi="Times New Roman" w:cs="Times New Roman"/>
        </w:rPr>
      </w:pPr>
    </w:p>
    <w:p w:rsidR="003B6E1C" w:rsidRPr="00C30D31" w:rsidRDefault="003B6E1C" w:rsidP="003B6E1C">
      <w:pPr>
        <w:jc w:val="both"/>
        <w:rPr>
          <w:rFonts w:ascii="Times New Roman" w:hAnsi="Times New Roman" w:cs="Times New Roman"/>
          <w:b/>
        </w:rPr>
      </w:pPr>
      <w:r w:rsidRPr="00C30D31">
        <w:rPr>
          <w:rFonts w:ascii="Times New Roman" w:hAnsi="Times New Roman" w:cs="Times New Roman"/>
          <w:b/>
        </w:rPr>
        <w:t>6.2. Задачи на 2023-2024 учебный год</w:t>
      </w:r>
    </w:p>
    <w:p w:rsidR="003B6E1C" w:rsidRPr="00C30D31" w:rsidRDefault="003B6E1C" w:rsidP="003B6E1C">
      <w:pPr>
        <w:jc w:val="both"/>
        <w:rPr>
          <w:rFonts w:ascii="Times New Roman" w:hAnsi="Times New Roman" w:cs="Times New Roman"/>
          <w:b/>
          <w:i/>
        </w:rPr>
      </w:pPr>
    </w:p>
    <w:p w:rsidR="003B6E1C" w:rsidRPr="00C30D31" w:rsidRDefault="003B6E1C" w:rsidP="00676A72">
      <w:pPr>
        <w:pStyle w:val="aa"/>
        <w:numPr>
          <w:ilvl w:val="0"/>
          <w:numId w:val="19"/>
        </w:numPr>
        <w:jc w:val="both"/>
      </w:pPr>
      <w:r w:rsidRPr="00C30D31">
        <w:t>Повышение уровня педагогического мастерства и компетенции в области образовательных и информационно-коммуникационных технологий;</w:t>
      </w:r>
    </w:p>
    <w:p w:rsidR="003B6E1C" w:rsidRPr="00C30D31" w:rsidRDefault="003B6E1C" w:rsidP="00676A72">
      <w:pPr>
        <w:pStyle w:val="aa"/>
        <w:numPr>
          <w:ilvl w:val="0"/>
          <w:numId w:val="19"/>
        </w:numPr>
        <w:jc w:val="both"/>
      </w:pPr>
      <w:r w:rsidRPr="00C30D31">
        <w:t>Повышать качество знаний учащихся по предметам и формирование универсальных учебных действий путем применения индивидуального, дифференцированного и личностно-ориентированного подходов и современных педагогических технологий;</w:t>
      </w:r>
    </w:p>
    <w:p w:rsidR="003B6E1C" w:rsidRPr="00C30D31" w:rsidRDefault="003B6E1C" w:rsidP="00676A72">
      <w:pPr>
        <w:pStyle w:val="aa"/>
        <w:numPr>
          <w:ilvl w:val="0"/>
          <w:numId w:val="19"/>
        </w:numPr>
        <w:jc w:val="both"/>
      </w:pPr>
      <w:r w:rsidRPr="00C30D31">
        <w:t>Продолжить использование ИКТ и новых образовательных технологий в преподавании предметов;</w:t>
      </w:r>
    </w:p>
    <w:p w:rsidR="003B6E1C" w:rsidRPr="00C30D31" w:rsidRDefault="003B6E1C" w:rsidP="00676A72">
      <w:pPr>
        <w:pStyle w:val="aa"/>
        <w:numPr>
          <w:ilvl w:val="0"/>
          <w:numId w:val="19"/>
        </w:numPr>
        <w:jc w:val="both"/>
      </w:pPr>
      <w:r w:rsidRPr="00C30D31">
        <w:t>Повышать мотивацию к изучению предметов начальных классов через вовлечение в различные виды урочной и внеурочной деятельности: проведение конкурсов, внеклассных мероприятий и экскурсий;</w:t>
      </w:r>
    </w:p>
    <w:p w:rsidR="003B6E1C" w:rsidRPr="00C30D31" w:rsidRDefault="003B6E1C" w:rsidP="00676A72">
      <w:pPr>
        <w:pStyle w:val="aa"/>
        <w:numPr>
          <w:ilvl w:val="0"/>
          <w:numId w:val="19"/>
        </w:numPr>
        <w:jc w:val="both"/>
      </w:pPr>
      <w:r w:rsidRPr="00C30D31">
        <w:lastRenderedPageBreak/>
        <w:t>Создание условий для формирования гражданственности и патриотического воспитания учащихся в ходе учебной и внеклассной работы на уроках, а также во внеурочной деятельности;</w:t>
      </w:r>
    </w:p>
    <w:p w:rsidR="003B6E1C" w:rsidRPr="00C30D31" w:rsidRDefault="003B6E1C" w:rsidP="00676A72">
      <w:pPr>
        <w:pStyle w:val="aa"/>
        <w:numPr>
          <w:ilvl w:val="0"/>
          <w:numId w:val="19"/>
        </w:numPr>
        <w:jc w:val="both"/>
      </w:pPr>
      <w:r w:rsidRPr="00C30D31">
        <w:t>Работать над повышением мотивация учащихся на создание предметных проектов с  использованием информационных технологий.</w:t>
      </w:r>
    </w:p>
    <w:p w:rsidR="003B6E1C" w:rsidRPr="00C30D31" w:rsidRDefault="003B6E1C" w:rsidP="00676A72">
      <w:pPr>
        <w:pStyle w:val="aa"/>
        <w:numPr>
          <w:ilvl w:val="0"/>
          <w:numId w:val="19"/>
        </w:numPr>
        <w:jc w:val="both"/>
      </w:pPr>
      <w:r w:rsidRPr="00C30D31">
        <w:t>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папки достижений).</w:t>
      </w:r>
    </w:p>
    <w:p w:rsidR="003B6E1C" w:rsidRPr="00C30D31" w:rsidRDefault="003B6E1C" w:rsidP="00676A72">
      <w:pPr>
        <w:pStyle w:val="aa"/>
        <w:numPr>
          <w:ilvl w:val="0"/>
          <w:numId w:val="19"/>
        </w:numPr>
        <w:jc w:val="both"/>
      </w:pPr>
      <w:r w:rsidRPr="00C30D31">
        <w:t xml:space="preserve">Систематически осуществлять </w:t>
      </w:r>
      <w:proofErr w:type="spellStart"/>
      <w:r w:rsidRPr="00C30D31">
        <w:t>внутришкольный</w:t>
      </w:r>
      <w:proofErr w:type="spellEnd"/>
      <w:r w:rsidRPr="00C30D31">
        <w:t xml:space="preserve"> контроль.</w:t>
      </w:r>
    </w:p>
    <w:p w:rsidR="003B6E1C" w:rsidRPr="00C30D31" w:rsidRDefault="003B6E1C" w:rsidP="003B6E1C">
      <w:pPr>
        <w:jc w:val="both"/>
        <w:rPr>
          <w:rFonts w:ascii="Times New Roman" w:hAnsi="Times New Roman" w:cs="Times New Roman"/>
        </w:rPr>
      </w:pPr>
    </w:p>
    <w:p w:rsidR="00676A72" w:rsidRPr="00676A72" w:rsidRDefault="00676A72" w:rsidP="00676A72">
      <w:pPr>
        <w:rPr>
          <w:rFonts w:ascii="Times New Roman" w:eastAsia="Times New Roman" w:hAnsi="Times New Roman" w:cs="Times New Roman"/>
          <w:sz w:val="32"/>
          <w:szCs w:val="32"/>
        </w:rPr>
      </w:pPr>
    </w:p>
    <w:p w:rsidR="00676A72" w:rsidRPr="00676A72" w:rsidRDefault="00676A72" w:rsidP="00676A72">
      <w:pPr>
        <w:rPr>
          <w:rFonts w:ascii="Times New Roman" w:eastAsia="Times New Roman" w:hAnsi="Times New Roman" w:cs="Times New Roman"/>
          <w:sz w:val="32"/>
          <w:szCs w:val="32"/>
        </w:rPr>
      </w:pPr>
    </w:p>
    <w:p w:rsidR="00676A72" w:rsidRPr="00676A72" w:rsidRDefault="00676A72" w:rsidP="00676A72">
      <w:pPr>
        <w:rPr>
          <w:rFonts w:ascii="Times New Roman" w:eastAsia="Times New Roman" w:hAnsi="Times New Roman" w:cs="Times New Roman"/>
          <w:sz w:val="32"/>
          <w:szCs w:val="32"/>
        </w:rPr>
      </w:pPr>
    </w:p>
    <w:p w:rsidR="00676A72" w:rsidRPr="00676A72" w:rsidRDefault="00676A72" w:rsidP="00676A72">
      <w:pPr>
        <w:rPr>
          <w:rFonts w:ascii="Times New Roman" w:eastAsia="Times New Roman" w:hAnsi="Times New Roman" w:cs="Times New Roman"/>
          <w:sz w:val="32"/>
          <w:szCs w:val="32"/>
        </w:rPr>
      </w:pPr>
    </w:p>
    <w:p w:rsidR="003B6E1C" w:rsidRPr="00676A72" w:rsidRDefault="003B6E1C" w:rsidP="00676A72">
      <w:pPr>
        <w:rPr>
          <w:rFonts w:ascii="Times New Roman" w:eastAsia="Times New Roman" w:hAnsi="Times New Roman" w:cs="Times New Roman"/>
          <w:sz w:val="32"/>
          <w:szCs w:val="32"/>
        </w:rPr>
        <w:sectPr w:rsidR="003B6E1C" w:rsidRPr="00676A72" w:rsidSect="00676A72">
          <w:pgSz w:w="11909" w:h="16834"/>
          <w:pgMar w:top="568" w:right="1800" w:bottom="568" w:left="1800" w:header="0" w:footer="3" w:gutter="0"/>
          <w:cols w:space="720"/>
        </w:sectPr>
      </w:pPr>
    </w:p>
    <w:p w:rsidR="00C30D31" w:rsidRDefault="00C30D31" w:rsidP="00C30D31">
      <w:pPr>
        <w:pStyle w:val="aa"/>
        <w:shd w:val="clear" w:color="auto" w:fill="FFFFFF" w:themeFill="background1"/>
        <w:ind w:left="928"/>
        <w:jc w:val="both"/>
        <w:rPr>
          <w:b/>
          <w:sz w:val="32"/>
          <w:szCs w:val="32"/>
        </w:rPr>
      </w:pPr>
      <w:r>
        <w:rPr>
          <w:noProof/>
        </w:rPr>
        <w:lastRenderedPageBreak/>
        <w:drawing>
          <wp:inline distT="0" distB="0" distL="0" distR="0" wp14:anchorId="09CAC2ED" wp14:editId="42A4BB64">
            <wp:extent cx="1195753" cy="879231"/>
            <wp:effectExtent l="0" t="0" r="4445" b="0"/>
            <wp:docPr id="9" name="Рисунок 9" descr="https://avatars.mds.yandex.net/i?id=eb5f42cf092d7cb9a16707f95aa76f2ce1b57d65-886990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eb5f42cf092d7cb9a16707f95aa76f2ce1b57d65-8869905-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754" cy="879232"/>
                    </a:xfrm>
                    <a:prstGeom prst="rect">
                      <a:avLst/>
                    </a:prstGeom>
                    <a:noFill/>
                    <a:ln>
                      <a:noFill/>
                    </a:ln>
                  </pic:spPr>
                </pic:pic>
              </a:graphicData>
            </a:graphic>
          </wp:inline>
        </w:drawing>
      </w:r>
    </w:p>
    <w:p w:rsidR="003B6E1C" w:rsidRPr="00C30D31" w:rsidRDefault="00C30D31" w:rsidP="00C30D31">
      <w:pPr>
        <w:pStyle w:val="aa"/>
        <w:shd w:val="clear" w:color="auto" w:fill="FFFFFF" w:themeFill="background1"/>
        <w:ind w:left="928"/>
        <w:jc w:val="both"/>
        <w:rPr>
          <w:b/>
          <w:sz w:val="32"/>
          <w:szCs w:val="32"/>
        </w:rPr>
      </w:pPr>
      <w:r w:rsidRPr="00C30D31">
        <w:rPr>
          <w:b/>
          <w:sz w:val="32"/>
          <w:szCs w:val="32"/>
        </w:rPr>
        <w:t xml:space="preserve"> Старшая</w:t>
      </w:r>
      <w:r>
        <w:rPr>
          <w:b/>
          <w:sz w:val="32"/>
          <w:szCs w:val="32"/>
        </w:rPr>
        <w:t xml:space="preserve"> школа</w:t>
      </w:r>
      <w:r w:rsidR="003B6E1C" w:rsidRPr="00C30D31">
        <w:rPr>
          <w:b/>
          <w:sz w:val="32"/>
          <w:szCs w:val="32"/>
        </w:rPr>
        <w:t xml:space="preserve"> </w:t>
      </w:r>
      <w:r>
        <w:rPr>
          <w:b/>
          <w:sz w:val="32"/>
          <w:szCs w:val="32"/>
        </w:rPr>
        <w:t xml:space="preserve"> </w:t>
      </w:r>
      <w:proofErr w:type="gramStart"/>
      <w:r>
        <w:rPr>
          <w:b/>
          <w:sz w:val="32"/>
          <w:szCs w:val="32"/>
        </w:rPr>
        <w:t xml:space="preserve">( </w:t>
      </w:r>
      <w:proofErr w:type="gramEnd"/>
      <w:r>
        <w:rPr>
          <w:b/>
          <w:sz w:val="32"/>
          <w:szCs w:val="32"/>
        </w:rPr>
        <w:t>корпус №1)</w:t>
      </w:r>
    </w:p>
    <w:p w:rsidR="003B6E1C" w:rsidRPr="00C30D31" w:rsidRDefault="003B6E1C" w:rsidP="003B6E1C">
      <w:pPr>
        <w:widowControl/>
        <w:shd w:val="clear" w:color="auto" w:fill="FFFFFF" w:themeFill="background1"/>
        <w:jc w:val="both"/>
        <w:rPr>
          <w:rFonts w:ascii="Times New Roman" w:eastAsia="Times New Roman" w:hAnsi="Times New Roman" w:cs="Times New Roman"/>
          <w:b/>
          <w:color w:val="auto"/>
        </w:rPr>
      </w:pPr>
    </w:p>
    <w:p w:rsidR="003B6E1C" w:rsidRPr="00C30D31" w:rsidRDefault="003B6E1C" w:rsidP="003B6E1C">
      <w:pPr>
        <w:widowControl/>
        <w:shd w:val="clear" w:color="auto" w:fill="FFFFFF" w:themeFill="background1"/>
        <w:jc w:val="both"/>
        <w:rPr>
          <w:rFonts w:ascii="Times New Roman" w:eastAsia="Times New Roman" w:hAnsi="Times New Roman" w:cs="Times New Roman"/>
          <w:b/>
          <w:color w:val="auto"/>
        </w:rPr>
      </w:pPr>
    </w:p>
    <w:p w:rsidR="003B6E1C" w:rsidRPr="00C30D31" w:rsidRDefault="00C30D31" w:rsidP="003B6E1C">
      <w:pPr>
        <w:widowControl/>
        <w:shd w:val="clear" w:color="auto" w:fill="FFFFFF" w:themeFill="background1"/>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  Деятельность, направленная</w:t>
      </w:r>
      <w:r w:rsidR="003B6E1C" w:rsidRPr="00C30D31">
        <w:rPr>
          <w:rFonts w:ascii="Times New Roman" w:eastAsia="Times New Roman" w:hAnsi="Times New Roman" w:cs="Times New Roman"/>
          <w:b/>
          <w:color w:val="auto"/>
        </w:rPr>
        <w:t xml:space="preserve"> на получение бесплатного качественного образования</w:t>
      </w:r>
    </w:p>
    <w:p w:rsidR="003B6E1C" w:rsidRPr="00C30D31" w:rsidRDefault="003B6E1C" w:rsidP="003B6E1C">
      <w:pPr>
        <w:widowControl/>
        <w:shd w:val="clear" w:color="auto" w:fill="FFFFFF" w:themeFill="background1"/>
        <w:jc w:val="both"/>
        <w:rPr>
          <w:rFonts w:ascii="Times New Roman" w:eastAsia="Times New Roman" w:hAnsi="Times New Roman" w:cs="Times New Roman"/>
          <w:b/>
          <w:color w:val="auto"/>
        </w:rPr>
      </w:pPr>
    </w:p>
    <w:p w:rsidR="003B6E1C" w:rsidRPr="00C30D31" w:rsidRDefault="003B6E1C" w:rsidP="003B6E1C">
      <w:pPr>
        <w:keepNext/>
        <w:keepLines/>
        <w:tabs>
          <w:tab w:val="left" w:pos="1070"/>
        </w:tabs>
        <w:jc w:val="both"/>
        <w:outlineLvl w:val="2"/>
        <w:rPr>
          <w:rFonts w:ascii="Times New Roman" w:eastAsia="Times New Roman" w:hAnsi="Times New Roman" w:cs="Times New Roman"/>
          <w:b/>
        </w:rPr>
      </w:pPr>
      <w:r w:rsidRPr="00C30D31">
        <w:rPr>
          <w:rFonts w:ascii="Times New Roman" w:eastAsia="Times New Roman" w:hAnsi="Times New Roman" w:cs="Times New Roman"/>
          <w:b/>
        </w:rPr>
        <w:t xml:space="preserve">2.2.Характеристика контингента </w:t>
      </w:r>
      <w:proofErr w:type="gramStart"/>
      <w:r w:rsidRPr="00C30D31">
        <w:rPr>
          <w:rFonts w:ascii="Times New Roman" w:eastAsia="Times New Roman" w:hAnsi="Times New Roman" w:cs="Times New Roman"/>
          <w:b/>
        </w:rPr>
        <w:t>обучающихся</w:t>
      </w:r>
      <w:proofErr w:type="gramEnd"/>
      <w:r w:rsidRPr="00C30D31">
        <w:rPr>
          <w:rFonts w:ascii="Times New Roman" w:eastAsia="Times New Roman" w:hAnsi="Times New Roman" w:cs="Times New Roman"/>
          <w:b/>
        </w:rPr>
        <w:t>. Анализ организационных условий для получения каждым учеником обязательного уровня образования и удовлетворение образовательных потребностей.</w:t>
      </w:r>
    </w:p>
    <w:p w:rsidR="003B6E1C" w:rsidRPr="00C30D31" w:rsidRDefault="003B6E1C" w:rsidP="003B6E1C">
      <w:pPr>
        <w:ind w:firstLine="360"/>
        <w:jc w:val="both"/>
        <w:rPr>
          <w:rFonts w:ascii="Times New Roman" w:eastAsia="Times New Roman" w:hAnsi="Times New Roman" w:cs="Times New Roman"/>
        </w:rPr>
      </w:pPr>
      <w:r w:rsidRPr="00C30D31">
        <w:rPr>
          <w:rFonts w:ascii="Times New Roman" w:eastAsia="Times New Roman" w:hAnsi="Times New Roman" w:cs="Times New Roman"/>
        </w:rPr>
        <w:t>В работе с учащимися школа руководствуется Федеральным Законом от 29.12.2012 г. №273-Ф3 "Об образовании в Российской Федерации", Уставом школы, методическими письмами и рекомендациями органов управления образованием разных уровней, внутренними приказами, в которых определен круг регулируемых вопросов о правах и обязанностях участников образовательного процесса.</w:t>
      </w:r>
    </w:p>
    <w:p w:rsidR="003B6E1C" w:rsidRPr="00C30D31" w:rsidRDefault="003B6E1C" w:rsidP="003B6E1C">
      <w:pPr>
        <w:ind w:firstLine="360"/>
        <w:jc w:val="both"/>
        <w:rPr>
          <w:rFonts w:ascii="Times New Roman" w:eastAsia="Times New Roman" w:hAnsi="Times New Roman" w:cs="Times New Roman"/>
        </w:rPr>
      </w:pPr>
      <w:r w:rsidRPr="00C30D31">
        <w:rPr>
          <w:rFonts w:ascii="Times New Roman" w:eastAsia="Times New Roman" w:hAnsi="Times New Roman" w:cs="Times New Roman"/>
        </w:rPr>
        <w:t>Содержание начального общего образования, основного общего образования и среднего общего образования в школе определяется образовательной программой, разработанной и реализуемой самостоятельно на основе федеральных государственных образовательных стандартов и федерального компонента.</w:t>
      </w:r>
    </w:p>
    <w:p w:rsidR="003B6E1C" w:rsidRPr="00C30D31" w:rsidRDefault="003B6E1C" w:rsidP="003B6E1C">
      <w:pPr>
        <w:ind w:firstLine="360"/>
        <w:jc w:val="both"/>
        <w:rPr>
          <w:rFonts w:ascii="Times New Roman" w:eastAsia="Times New Roman" w:hAnsi="Times New Roman" w:cs="Times New Roman"/>
        </w:rPr>
      </w:pPr>
      <w:proofErr w:type="gramStart"/>
      <w:r w:rsidRPr="00C30D31">
        <w:rPr>
          <w:rFonts w:ascii="Times New Roman" w:eastAsia="Times New Roman" w:hAnsi="Times New Roman" w:cs="Times New Roman"/>
        </w:rPr>
        <w:t>На конец</w:t>
      </w:r>
      <w:proofErr w:type="gramEnd"/>
      <w:r w:rsidRPr="00C30D31">
        <w:rPr>
          <w:rFonts w:ascii="Times New Roman" w:eastAsia="Times New Roman" w:hAnsi="Times New Roman" w:cs="Times New Roman"/>
        </w:rPr>
        <w:t xml:space="preserve"> 2022-2023 учебного года в корпусе №1 обучалось 291 учеников. 5-9-х классов - 250 человек, 10-11 классов - 41 человека.</w:t>
      </w:r>
    </w:p>
    <w:p w:rsidR="003B6E1C" w:rsidRPr="00C30D31" w:rsidRDefault="003B6E1C" w:rsidP="003B6E1C">
      <w:pPr>
        <w:keepNext/>
        <w:keepLines/>
        <w:tabs>
          <w:tab w:val="left" w:pos="1070"/>
        </w:tabs>
        <w:jc w:val="both"/>
        <w:outlineLvl w:val="2"/>
        <w:rPr>
          <w:rFonts w:ascii="Times New Roman" w:eastAsia="Times New Roman" w:hAnsi="Times New Roman" w:cs="Times New Roman"/>
          <w:b/>
        </w:rPr>
      </w:pPr>
      <w:r w:rsidRPr="00C30D31">
        <w:rPr>
          <w:rFonts w:ascii="Times New Roman" w:hAnsi="Times New Roman" w:cs="Times New Roman"/>
        </w:rPr>
        <w:t xml:space="preserve">Сохранность контингента обучающихся в течение нескольких лет говорит о востребованности школы </w:t>
      </w:r>
      <w:r w:rsidRPr="00C30D31">
        <w:rPr>
          <w:rFonts w:ascii="Times New Roman" w:hAnsi="Times New Roman" w:cs="Times New Roman"/>
          <w:u w:val="single"/>
        </w:rPr>
        <w:t>как образовательном учреждении.</w:t>
      </w:r>
    </w:p>
    <w:p w:rsidR="003B6E1C" w:rsidRPr="00C30D31" w:rsidRDefault="003B6E1C" w:rsidP="003B6E1C">
      <w:pPr>
        <w:keepNext/>
        <w:keepLines/>
        <w:tabs>
          <w:tab w:val="left" w:pos="1070"/>
        </w:tabs>
        <w:jc w:val="both"/>
        <w:outlineLvl w:val="2"/>
        <w:rPr>
          <w:rFonts w:ascii="Times New Roman" w:eastAsia="Times New Roman" w:hAnsi="Times New Roman" w:cs="Times New Roman"/>
          <w:b/>
        </w:rPr>
      </w:pPr>
    </w:p>
    <w:tbl>
      <w:tblPr>
        <w:tblW w:w="9371" w:type="dxa"/>
        <w:tblInd w:w="93" w:type="dxa"/>
        <w:tblLook w:val="04A0" w:firstRow="1" w:lastRow="0" w:firstColumn="1" w:lastColumn="0" w:noHBand="0" w:noVBand="1"/>
      </w:tblPr>
      <w:tblGrid>
        <w:gridCol w:w="6111"/>
        <w:gridCol w:w="3260"/>
      </w:tblGrid>
      <w:tr w:rsidR="003B6E1C" w:rsidRPr="00C30D31" w:rsidTr="003B6E1C">
        <w:trPr>
          <w:trHeight w:val="322"/>
        </w:trPr>
        <w:tc>
          <w:tcPr>
            <w:tcW w:w="6111" w:type="dxa"/>
            <w:vMerge w:val="restart"/>
            <w:tcBorders>
              <w:top w:val="single" w:sz="8" w:space="0" w:color="auto"/>
              <w:left w:val="single" w:sz="8" w:space="0" w:color="auto"/>
              <w:bottom w:val="single" w:sz="4" w:space="0" w:color="000000"/>
              <w:right w:val="single" w:sz="4"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Списки по категориям</w:t>
            </w:r>
          </w:p>
        </w:tc>
        <w:tc>
          <w:tcPr>
            <w:tcW w:w="3260" w:type="dxa"/>
            <w:vMerge w:val="restart"/>
            <w:tcBorders>
              <w:top w:val="single" w:sz="8" w:space="0" w:color="auto"/>
              <w:left w:val="single" w:sz="4" w:space="0" w:color="auto"/>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Всего</w:t>
            </w:r>
          </w:p>
        </w:tc>
      </w:tr>
      <w:tr w:rsidR="003B6E1C" w:rsidRPr="00C30D31" w:rsidTr="003B6E1C">
        <w:trPr>
          <w:trHeight w:val="322"/>
        </w:trPr>
        <w:tc>
          <w:tcPr>
            <w:tcW w:w="0" w:type="auto"/>
            <w:vMerge/>
            <w:tcBorders>
              <w:top w:val="single" w:sz="8" w:space="0" w:color="auto"/>
              <w:left w:val="single" w:sz="8" w:space="0" w:color="auto"/>
              <w:bottom w:val="single" w:sz="4" w:space="0" w:color="000000"/>
              <w:right w:val="single" w:sz="4"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8" w:space="0" w:color="auto"/>
              <w:left w:val="single" w:sz="4" w:space="0" w:color="auto"/>
              <w:bottom w:val="single" w:sz="4" w:space="0" w:color="auto"/>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0" w:type="auto"/>
            <w:vMerge/>
            <w:tcBorders>
              <w:top w:val="single" w:sz="8" w:space="0" w:color="auto"/>
              <w:left w:val="single" w:sz="8" w:space="0" w:color="auto"/>
              <w:bottom w:val="single" w:sz="4" w:space="0" w:color="000000"/>
              <w:right w:val="single" w:sz="4"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8" w:space="0" w:color="auto"/>
              <w:left w:val="single" w:sz="4" w:space="0" w:color="auto"/>
              <w:bottom w:val="single" w:sz="4" w:space="0" w:color="auto"/>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15"/>
        </w:trPr>
        <w:tc>
          <w:tcPr>
            <w:tcW w:w="6111" w:type="dxa"/>
            <w:tcBorders>
              <w:top w:val="single" w:sz="4" w:space="0" w:color="auto"/>
              <w:left w:val="single" w:sz="8" w:space="0" w:color="auto"/>
              <w:bottom w:val="single" w:sz="4" w:space="0" w:color="auto"/>
              <w:right w:val="single" w:sz="4"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Количество детей в классе</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291</w:t>
            </w:r>
          </w:p>
        </w:tc>
      </w:tr>
      <w:tr w:rsidR="003B6E1C" w:rsidRPr="00C30D31" w:rsidTr="003B6E1C">
        <w:trPr>
          <w:trHeight w:val="315"/>
        </w:trPr>
        <w:tc>
          <w:tcPr>
            <w:tcW w:w="6111" w:type="dxa"/>
            <w:tcBorders>
              <w:top w:val="single" w:sz="4" w:space="0" w:color="auto"/>
              <w:left w:val="single" w:sz="8" w:space="0" w:color="auto"/>
              <w:bottom w:val="single" w:sz="4" w:space="0" w:color="auto"/>
              <w:right w:val="single" w:sz="4"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мальчики</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134</w:t>
            </w:r>
          </w:p>
        </w:tc>
      </w:tr>
      <w:tr w:rsidR="003B6E1C" w:rsidRPr="00C30D31" w:rsidTr="003B6E1C">
        <w:trPr>
          <w:trHeight w:val="315"/>
        </w:trPr>
        <w:tc>
          <w:tcPr>
            <w:tcW w:w="6111" w:type="dxa"/>
            <w:tcBorders>
              <w:top w:val="single" w:sz="4" w:space="0" w:color="auto"/>
              <w:left w:val="single" w:sz="8" w:space="0" w:color="auto"/>
              <w:bottom w:val="single" w:sz="4" w:space="0" w:color="auto"/>
              <w:right w:val="single" w:sz="4"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девочки</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157</w:t>
            </w:r>
          </w:p>
        </w:tc>
      </w:tr>
      <w:tr w:rsidR="003B6E1C" w:rsidRPr="00C30D31" w:rsidTr="003B6E1C">
        <w:trPr>
          <w:trHeight w:val="315"/>
        </w:trPr>
        <w:tc>
          <w:tcPr>
            <w:tcW w:w="6111" w:type="dxa"/>
            <w:tcBorders>
              <w:top w:val="single" w:sz="4" w:space="0" w:color="auto"/>
              <w:left w:val="single" w:sz="8" w:space="0" w:color="auto"/>
              <w:bottom w:val="single" w:sz="4" w:space="0" w:color="auto"/>
              <w:right w:val="single" w:sz="4" w:space="0" w:color="auto"/>
            </w:tcBorders>
            <w:noWrap/>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 Дети из неполных семей</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58</w:t>
            </w:r>
          </w:p>
        </w:tc>
      </w:tr>
      <w:tr w:rsidR="003B6E1C" w:rsidRPr="00C30D31" w:rsidTr="003B6E1C">
        <w:trPr>
          <w:trHeight w:val="315"/>
        </w:trPr>
        <w:tc>
          <w:tcPr>
            <w:tcW w:w="6111" w:type="dxa"/>
            <w:tcBorders>
              <w:top w:val="single" w:sz="4" w:space="0" w:color="auto"/>
              <w:left w:val="single" w:sz="8" w:space="0" w:color="auto"/>
              <w:bottom w:val="single" w:sz="4" w:space="0" w:color="auto"/>
              <w:right w:val="single" w:sz="4" w:space="0" w:color="auto"/>
            </w:tcBorders>
            <w:noWrap/>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развод родителей</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27</w:t>
            </w:r>
          </w:p>
        </w:tc>
      </w:tr>
      <w:tr w:rsidR="003B6E1C" w:rsidRPr="00C30D31" w:rsidTr="003B6E1C">
        <w:trPr>
          <w:trHeight w:val="315"/>
        </w:trPr>
        <w:tc>
          <w:tcPr>
            <w:tcW w:w="6111" w:type="dxa"/>
            <w:tcBorders>
              <w:top w:val="single" w:sz="4" w:space="0" w:color="auto"/>
              <w:left w:val="single" w:sz="8" w:space="0" w:color="auto"/>
              <w:bottom w:val="single" w:sz="4" w:space="0" w:color="auto"/>
              <w:right w:val="single" w:sz="4" w:space="0" w:color="auto"/>
            </w:tcBorders>
            <w:noWrap/>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потеря кормильца</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10</w:t>
            </w:r>
          </w:p>
        </w:tc>
      </w:tr>
      <w:tr w:rsidR="003B6E1C" w:rsidRPr="00C30D31" w:rsidTr="003B6E1C">
        <w:trPr>
          <w:trHeight w:val="600"/>
        </w:trPr>
        <w:tc>
          <w:tcPr>
            <w:tcW w:w="6111" w:type="dxa"/>
            <w:tcBorders>
              <w:top w:val="single" w:sz="4" w:space="0" w:color="auto"/>
              <w:left w:val="single" w:sz="8" w:space="0" w:color="auto"/>
              <w:bottom w:val="single" w:sz="4" w:space="0" w:color="auto"/>
              <w:right w:val="single" w:sz="4" w:space="0" w:color="auto"/>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лишение родительских прав одного из родителей</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w:t>
            </w:r>
          </w:p>
        </w:tc>
      </w:tr>
      <w:tr w:rsidR="003B6E1C" w:rsidRPr="00C30D31" w:rsidTr="003B6E1C">
        <w:trPr>
          <w:trHeight w:val="315"/>
        </w:trPr>
        <w:tc>
          <w:tcPr>
            <w:tcW w:w="6111" w:type="dxa"/>
            <w:tcBorders>
              <w:top w:val="single" w:sz="4" w:space="0" w:color="auto"/>
              <w:left w:val="single" w:sz="8" w:space="0" w:color="auto"/>
              <w:bottom w:val="single" w:sz="4" w:space="0" w:color="auto"/>
              <w:right w:val="single" w:sz="4" w:space="0" w:color="auto"/>
            </w:tcBorders>
            <w:noWrap/>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мать-одиночка</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20</w:t>
            </w:r>
          </w:p>
        </w:tc>
      </w:tr>
      <w:tr w:rsidR="003B6E1C" w:rsidRPr="00C30D31" w:rsidTr="003B6E1C">
        <w:trPr>
          <w:trHeight w:val="322"/>
        </w:trPr>
        <w:tc>
          <w:tcPr>
            <w:tcW w:w="6111" w:type="dxa"/>
            <w:vMerge w:val="restart"/>
            <w:tcBorders>
              <w:top w:val="single" w:sz="4" w:space="0" w:color="auto"/>
              <w:left w:val="single" w:sz="8" w:space="0" w:color="auto"/>
              <w:bottom w:val="single" w:sz="4" w:space="0" w:color="auto"/>
              <w:right w:val="single" w:sz="4" w:space="0" w:color="auto"/>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 Дети из малообеспеченных семей</w:t>
            </w:r>
          </w:p>
        </w:tc>
        <w:tc>
          <w:tcPr>
            <w:tcW w:w="3260" w:type="dxa"/>
            <w:vMerge w:val="restart"/>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38</w:t>
            </w:r>
          </w:p>
        </w:tc>
      </w:tr>
      <w:tr w:rsidR="003B6E1C" w:rsidRPr="00C30D31" w:rsidTr="003B6E1C">
        <w:trPr>
          <w:trHeight w:val="322"/>
        </w:trPr>
        <w:tc>
          <w:tcPr>
            <w:tcW w:w="0" w:type="auto"/>
            <w:vMerge/>
            <w:tcBorders>
              <w:top w:val="single" w:sz="4" w:space="0" w:color="auto"/>
              <w:left w:val="single" w:sz="8" w:space="0" w:color="auto"/>
              <w:bottom w:val="single" w:sz="4" w:space="0" w:color="auto"/>
              <w:right w:val="single" w:sz="4" w:space="0" w:color="auto"/>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6111" w:type="dxa"/>
            <w:vMerge w:val="restart"/>
            <w:tcBorders>
              <w:top w:val="single" w:sz="4" w:space="0" w:color="auto"/>
              <w:left w:val="single" w:sz="8" w:space="0" w:color="auto"/>
              <w:bottom w:val="single" w:sz="4" w:space="0" w:color="auto"/>
              <w:right w:val="single" w:sz="4" w:space="0" w:color="auto"/>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 Дети из многодетных семей</w:t>
            </w:r>
          </w:p>
        </w:tc>
        <w:tc>
          <w:tcPr>
            <w:tcW w:w="3260" w:type="dxa"/>
            <w:vMerge w:val="restart"/>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60</w:t>
            </w:r>
          </w:p>
        </w:tc>
      </w:tr>
      <w:tr w:rsidR="003B6E1C" w:rsidRPr="00C30D31" w:rsidTr="003B6E1C">
        <w:trPr>
          <w:trHeight w:val="322"/>
        </w:trPr>
        <w:tc>
          <w:tcPr>
            <w:tcW w:w="0" w:type="auto"/>
            <w:vMerge/>
            <w:tcBorders>
              <w:top w:val="single" w:sz="4" w:space="0" w:color="auto"/>
              <w:left w:val="single" w:sz="8" w:space="0" w:color="auto"/>
              <w:bottom w:val="single" w:sz="4" w:space="0" w:color="auto"/>
              <w:right w:val="single" w:sz="4" w:space="0" w:color="auto"/>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6111" w:type="dxa"/>
            <w:vMerge w:val="restart"/>
            <w:tcBorders>
              <w:top w:val="single" w:sz="4" w:space="0" w:color="auto"/>
              <w:left w:val="single" w:sz="8" w:space="0" w:color="auto"/>
              <w:bottom w:val="single" w:sz="4" w:space="0" w:color="auto"/>
              <w:right w:val="single" w:sz="4" w:space="0" w:color="auto"/>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4. Дети, проживающие не с родителями</w:t>
            </w:r>
          </w:p>
        </w:tc>
        <w:tc>
          <w:tcPr>
            <w:tcW w:w="3260" w:type="dxa"/>
            <w:vMerge w:val="restart"/>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4</w:t>
            </w:r>
          </w:p>
        </w:tc>
      </w:tr>
      <w:tr w:rsidR="003B6E1C" w:rsidRPr="00C30D31" w:rsidTr="003B6E1C">
        <w:trPr>
          <w:trHeight w:val="322"/>
        </w:trPr>
        <w:tc>
          <w:tcPr>
            <w:tcW w:w="0" w:type="auto"/>
            <w:vMerge/>
            <w:tcBorders>
              <w:top w:val="single" w:sz="4" w:space="0" w:color="auto"/>
              <w:left w:val="single" w:sz="8" w:space="0" w:color="auto"/>
              <w:bottom w:val="single" w:sz="4" w:space="0" w:color="auto"/>
              <w:right w:val="single" w:sz="4" w:space="0" w:color="auto"/>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600"/>
        </w:trPr>
        <w:tc>
          <w:tcPr>
            <w:tcW w:w="6111" w:type="dxa"/>
            <w:vMerge w:val="restart"/>
            <w:tcBorders>
              <w:top w:val="single" w:sz="4" w:space="0" w:color="auto"/>
              <w:left w:val="single" w:sz="8" w:space="0" w:color="auto"/>
              <w:bottom w:val="single" w:sz="4" w:space="0" w:color="auto"/>
              <w:right w:val="single" w:sz="4" w:space="0" w:color="auto"/>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5. Дети, находящиеся под опекой или попечительством, </w:t>
            </w:r>
            <w:r w:rsidRPr="00C30D31">
              <w:rPr>
                <w:rFonts w:ascii="Times New Roman" w:eastAsia="Times New Roman" w:hAnsi="Times New Roman" w:cs="Times New Roman"/>
                <w:lang w:eastAsia="en-US"/>
              </w:rPr>
              <w:lastRenderedPageBreak/>
              <w:t>в приемной семье</w:t>
            </w:r>
          </w:p>
        </w:tc>
        <w:tc>
          <w:tcPr>
            <w:tcW w:w="3260" w:type="dxa"/>
            <w:vMerge w:val="restart"/>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lastRenderedPageBreak/>
              <w:t>7</w:t>
            </w:r>
          </w:p>
        </w:tc>
      </w:tr>
      <w:tr w:rsidR="003B6E1C" w:rsidRPr="00C30D31" w:rsidTr="003B6E1C">
        <w:trPr>
          <w:trHeight w:val="600"/>
        </w:trPr>
        <w:tc>
          <w:tcPr>
            <w:tcW w:w="0" w:type="auto"/>
            <w:vMerge/>
            <w:tcBorders>
              <w:top w:val="single" w:sz="4" w:space="0" w:color="auto"/>
              <w:left w:val="single" w:sz="8" w:space="0" w:color="auto"/>
              <w:bottom w:val="single" w:sz="4" w:space="0" w:color="auto"/>
              <w:right w:val="single" w:sz="4" w:space="0" w:color="auto"/>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6111" w:type="dxa"/>
            <w:vMerge w:val="restart"/>
            <w:tcBorders>
              <w:top w:val="single" w:sz="4" w:space="0" w:color="auto"/>
              <w:left w:val="single" w:sz="8" w:space="0" w:color="auto"/>
              <w:bottom w:val="single" w:sz="4" w:space="0" w:color="000000"/>
              <w:right w:val="nil"/>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lastRenderedPageBreak/>
              <w:t>6. Дети инвалиды и ОВЗ</w:t>
            </w:r>
          </w:p>
        </w:tc>
        <w:tc>
          <w:tcPr>
            <w:tcW w:w="3260" w:type="dxa"/>
            <w:vMerge w:val="restart"/>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9</w:t>
            </w:r>
          </w:p>
        </w:tc>
      </w:tr>
      <w:tr w:rsidR="003B6E1C" w:rsidRPr="00C30D31" w:rsidTr="003B6E1C">
        <w:trPr>
          <w:trHeight w:val="322"/>
        </w:trPr>
        <w:tc>
          <w:tcPr>
            <w:tcW w:w="0" w:type="auto"/>
            <w:vMerge/>
            <w:tcBorders>
              <w:top w:val="single" w:sz="4" w:space="0" w:color="auto"/>
              <w:left w:val="single" w:sz="8" w:space="0" w:color="auto"/>
              <w:bottom w:val="single" w:sz="4" w:space="0" w:color="000000"/>
              <w:right w:val="nil"/>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6111" w:type="dxa"/>
            <w:vMerge w:val="restart"/>
            <w:tcBorders>
              <w:top w:val="single" w:sz="4" w:space="0" w:color="auto"/>
              <w:left w:val="single" w:sz="8" w:space="0" w:color="auto"/>
              <w:bottom w:val="single" w:sz="4" w:space="0" w:color="000000"/>
              <w:right w:val="nil"/>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7. Дети, обучающиеся на дому, индивидуально</w:t>
            </w:r>
          </w:p>
        </w:tc>
        <w:tc>
          <w:tcPr>
            <w:tcW w:w="3260" w:type="dxa"/>
            <w:vMerge w:val="restart"/>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w:t>
            </w:r>
          </w:p>
        </w:tc>
      </w:tr>
      <w:tr w:rsidR="003B6E1C" w:rsidRPr="00C30D31" w:rsidTr="003B6E1C">
        <w:trPr>
          <w:trHeight w:val="322"/>
        </w:trPr>
        <w:tc>
          <w:tcPr>
            <w:tcW w:w="0" w:type="auto"/>
            <w:vMerge/>
            <w:tcBorders>
              <w:top w:val="single" w:sz="4" w:space="0" w:color="auto"/>
              <w:left w:val="single" w:sz="8" w:space="0" w:color="auto"/>
              <w:bottom w:val="single" w:sz="4" w:space="0" w:color="000000"/>
              <w:right w:val="nil"/>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6111" w:type="dxa"/>
            <w:vMerge w:val="restart"/>
            <w:tcBorders>
              <w:top w:val="single" w:sz="4" w:space="0" w:color="auto"/>
              <w:left w:val="single" w:sz="8" w:space="0" w:color="auto"/>
              <w:bottom w:val="single" w:sz="4" w:space="0" w:color="000000"/>
              <w:right w:val="nil"/>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8. Дети с отклонением в здоровье</w:t>
            </w:r>
          </w:p>
        </w:tc>
        <w:tc>
          <w:tcPr>
            <w:tcW w:w="3260" w:type="dxa"/>
            <w:vMerge w:val="restart"/>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24</w:t>
            </w:r>
          </w:p>
        </w:tc>
      </w:tr>
      <w:tr w:rsidR="003B6E1C" w:rsidRPr="00C30D31" w:rsidTr="003B6E1C">
        <w:trPr>
          <w:trHeight w:val="322"/>
        </w:trPr>
        <w:tc>
          <w:tcPr>
            <w:tcW w:w="0" w:type="auto"/>
            <w:vMerge/>
            <w:tcBorders>
              <w:top w:val="single" w:sz="4" w:space="0" w:color="auto"/>
              <w:left w:val="single" w:sz="8" w:space="0" w:color="auto"/>
              <w:bottom w:val="single" w:sz="4" w:space="0" w:color="000000"/>
              <w:right w:val="nil"/>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6111" w:type="dxa"/>
            <w:vMerge w:val="restart"/>
            <w:tcBorders>
              <w:top w:val="single" w:sz="4" w:space="0" w:color="auto"/>
              <w:left w:val="single" w:sz="8" w:space="0" w:color="auto"/>
              <w:bottom w:val="single" w:sz="4" w:space="0" w:color="000000"/>
              <w:right w:val="nil"/>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9. Дети родителей инвалидов</w:t>
            </w:r>
          </w:p>
        </w:tc>
        <w:tc>
          <w:tcPr>
            <w:tcW w:w="3260" w:type="dxa"/>
            <w:vMerge w:val="restart"/>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w:t>
            </w:r>
          </w:p>
        </w:tc>
      </w:tr>
      <w:tr w:rsidR="003B6E1C" w:rsidRPr="00C30D31" w:rsidTr="003B6E1C">
        <w:trPr>
          <w:trHeight w:val="322"/>
        </w:trPr>
        <w:tc>
          <w:tcPr>
            <w:tcW w:w="0" w:type="auto"/>
            <w:vMerge/>
            <w:tcBorders>
              <w:top w:val="single" w:sz="4" w:space="0" w:color="auto"/>
              <w:left w:val="single" w:sz="8" w:space="0" w:color="auto"/>
              <w:bottom w:val="single" w:sz="4" w:space="0" w:color="000000"/>
              <w:right w:val="nil"/>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6111" w:type="dxa"/>
            <w:vMerge w:val="restart"/>
            <w:tcBorders>
              <w:top w:val="single" w:sz="4" w:space="0" w:color="auto"/>
              <w:left w:val="single" w:sz="8" w:space="0" w:color="auto"/>
              <w:bottom w:val="single" w:sz="4" w:space="0" w:color="000000"/>
              <w:right w:val="nil"/>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10. Дети родителей пенсионеров</w:t>
            </w:r>
          </w:p>
        </w:tc>
        <w:tc>
          <w:tcPr>
            <w:tcW w:w="3260" w:type="dxa"/>
            <w:vMerge w:val="restart"/>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w:t>
            </w:r>
          </w:p>
        </w:tc>
      </w:tr>
      <w:tr w:rsidR="003B6E1C" w:rsidRPr="00C30D31" w:rsidTr="003B6E1C">
        <w:trPr>
          <w:trHeight w:val="322"/>
        </w:trPr>
        <w:tc>
          <w:tcPr>
            <w:tcW w:w="0" w:type="auto"/>
            <w:vMerge/>
            <w:tcBorders>
              <w:top w:val="single" w:sz="4" w:space="0" w:color="auto"/>
              <w:left w:val="single" w:sz="8" w:space="0" w:color="auto"/>
              <w:bottom w:val="single" w:sz="4" w:space="0" w:color="000000"/>
              <w:right w:val="nil"/>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6111" w:type="dxa"/>
            <w:vMerge w:val="restart"/>
            <w:tcBorders>
              <w:top w:val="single" w:sz="4" w:space="0" w:color="auto"/>
              <w:left w:val="single" w:sz="8" w:space="0" w:color="auto"/>
              <w:bottom w:val="single" w:sz="4" w:space="0" w:color="auto"/>
              <w:right w:val="single" w:sz="4" w:space="0" w:color="auto"/>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11. Дети с </w:t>
            </w:r>
            <w:proofErr w:type="spellStart"/>
            <w:r w:rsidRPr="00C30D31">
              <w:rPr>
                <w:rFonts w:ascii="Times New Roman" w:eastAsia="Times New Roman" w:hAnsi="Times New Roman" w:cs="Times New Roman"/>
                <w:lang w:eastAsia="en-US"/>
              </w:rPr>
              <w:t>девиантным</w:t>
            </w:r>
            <w:proofErr w:type="spellEnd"/>
            <w:r w:rsidRPr="00C30D31">
              <w:rPr>
                <w:rFonts w:ascii="Times New Roman" w:eastAsia="Times New Roman" w:hAnsi="Times New Roman" w:cs="Times New Roman"/>
                <w:lang w:eastAsia="en-US"/>
              </w:rPr>
              <w:t xml:space="preserve"> поведением</w:t>
            </w:r>
          </w:p>
        </w:tc>
        <w:tc>
          <w:tcPr>
            <w:tcW w:w="3260" w:type="dxa"/>
            <w:vMerge w:val="restart"/>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7</w:t>
            </w:r>
          </w:p>
        </w:tc>
      </w:tr>
      <w:tr w:rsidR="003B6E1C" w:rsidRPr="00C30D31" w:rsidTr="003B6E1C">
        <w:trPr>
          <w:trHeight w:val="322"/>
        </w:trPr>
        <w:tc>
          <w:tcPr>
            <w:tcW w:w="0" w:type="auto"/>
            <w:vMerge/>
            <w:tcBorders>
              <w:top w:val="single" w:sz="4" w:space="0" w:color="auto"/>
              <w:left w:val="single" w:sz="8" w:space="0" w:color="auto"/>
              <w:bottom w:val="single" w:sz="4" w:space="0" w:color="auto"/>
              <w:right w:val="single" w:sz="4" w:space="0" w:color="auto"/>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15"/>
        </w:trPr>
        <w:tc>
          <w:tcPr>
            <w:tcW w:w="6111" w:type="dxa"/>
            <w:tcBorders>
              <w:top w:val="single" w:sz="4" w:space="0" w:color="auto"/>
              <w:left w:val="single" w:sz="8" w:space="0" w:color="auto"/>
              <w:bottom w:val="single" w:sz="4" w:space="0" w:color="auto"/>
              <w:right w:val="single" w:sz="4" w:space="0" w:color="auto"/>
            </w:tcBorders>
            <w:noWrap/>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курят</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5</w:t>
            </w:r>
          </w:p>
        </w:tc>
      </w:tr>
      <w:tr w:rsidR="003B6E1C" w:rsidRPr="00C30D31" w:rsidTr="003B6E1C">
        <w:trPr>
          <w:trHeight w:val="675"/>
        </w:trPr>
        <w:tc>
          <w:tcPr>
            <w:tcW w:w="6111" w:type="dxa"/>
            <w:tcBorders>
              <w:top w:val="single" w:sz="4" w:space="0" w:color="auto"/>
              <w:left w:val="single" w:sz="8" w:space="0" w:color="auto"/>
              <w:bottom w:val="single" w:sz="4" w:space="0" w:color="auto"/>
              <w:right w:val="single" w:sz="4" w:space="0" w:color="auto"/>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 </w:t>
            </w:r>
            <w:proofErr w:type="gramStart"/>
            <w:r w:rsidRPr="00C30D31">
              <w:rPr>
                <w:rFonts w:ascii="Times New Roman" w:eastAsia="Times New Roman" w:hAnsi="Times New Roman" w:cs="Times New Roman"/>
                <w:lang w:eastAsia="en-US"/>
              </w:rPr>
              <w:t>замечены</w:t>
            </w:r>
            <w:proofErr w:type="gramEnd"/>
            <w:r w:rsidRPr="00C30D31">
              <w:rPr>
                <w:rFonts w:ascii="Times New Roman" w:eastAsia="Times New Roman" w:hAnsi="Times New Roman" w:cs="Times New Roman"/>
                <w:lang w:eastAsia="en-US"/>
              </w:rPr>
              <w:t xml:space="preserve"> в употреблении алкоголя</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w:t>
            </w:r>
          </w:p>
        </w:tc>
      </w:tr>
      <w:tr w:rsidR="003B6E1C" w:rsidRPr="00C30D31" w:rsidTr="003B6E1C">
        <w:trPr>
          <w:trHeight w:val="585"/>
        </w:trPr>
        <w:tc>
          <w:tcPr>
            <w:tcW w:w="6111" w:type="dxa"/>
            <w:tcBorders>
              <w:top w:val="single" w:sz="4" w:space="0" w:color="auto"/>
              <w:left w:val="single" w:sz="8" w:space="0" w:color="auto"/>
              <w:bottom w:val="single" w:sz="4" w:space="0" w:color="auto"/>
              <w:right w:val="single" w:sz="4" w:space="0" w:color="auto"/>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 </w:t>
            </w:r>
            <w:proofErr w:type="gramStart"/>
            <w:r w:rsidRPr="00C30D31">
              <w:rPr>
                <w:rFonts w:ascii="Times New Roman" w:eastAsia="Times New Roman" w:hAnsi="Times New Roman" w:cs="Times New Roman"/>
                <w:lang w:eastAsia="en-US"/>
              </w:rPr>
              <w:t>замечены</w:t>
            </w:r>
            <w:proofErr w:type="gramEnd"/>
            <w:r w:rsidRPr="00C30D31">
              <w:rPr>
                <w:rFonts w:ascii="Times New Roman" w:eastAsia="Times New Roman" w:hAnsi="Times New Roman" w:cs="Times New Roman"/>
                <w:lang w:eastAsia="en-US"/>
              </w:rPr>
              <w:t xml:space="preserve"> в употреблении </w:t>
            </w:r>
            <w:proofErr w:type="spellStart"/>
            <w:r w:rsidRPr="00C30D31">
              <w:rPr>
                <w:rFonts w:ascii="Times New Roman" w:eastAsia="Times New Roman" w:hAnsi="Times New Roman" w:cs="Times New Roman"/>
                <w:lang w:eastAsia="en-US"/>
              </w:rPr>
              <w:t>психоактивных</w:t>
            </w:r>
            <w:proofErr w:type="spellEnd"/>
            <w:r w:rsidRPr="00C30D31">
              <w:rPr>
                <w:rFonts w:ascii="Times New Roman" w:eastAsia="Times New Roman" w:hAnsi="Times New Roman" w:cs="Times New Roman"/>
                <w:lang w:eastAsia="en-US"/>
              </w:rPr>
              <w:t xml:space="preserve"> веществ</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w:t>
            </w:r>
          </w:p>
        </w:tc>
      </w:tr>
      <w:tr w:rsidR="003B6E1C" w:rsidRPr="00C30D31" w:rsidTr="003B6E1C">
        <w:trPr>
          <w:trHeight w:val="555"/>
        </w:trPr>
        <w:tc>
          <w:tcPr>
            <w:tcW w:w="6111" w:type="dxa"/>
            <w:tcBorders>
              <w:top w:val="single" w:sz="4" w:space="0" w:color="auto"/>
              <w:left w:val="single" w:sz="8" w:space="0" w:color="auto"/>
              <w:bottom w:val="single" w:sz="4" w:space="0" w:color="auto"/>
              <w:right w:val="single" w:sz="4" w:space="0" w:color="auto"/>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12. Дети, стоящие на учете</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w:t>
            </w:r>
          </w:p>
        </w:tc>
      </w:tr>
      <w:tr w:rsidR="003B6E1C" w:rsidRPr="00C30D31" w:rsidTr="003B6E1C">
        <w:trPr>
          <w:trHeight w:val="315"/>
        </w:trPr>
        <w:tc>
          <w:tcPr>
            <w:tcW w:w="6111" w:type="dxa"/>
            <w:tcBorders>
              <w:top w:val="single" w:sz="4" w:space="0" w:color="auto"/>
              <w:left w:val="single" w:sz="8" w:space="0" w:color="auto"/>
              <w:bottom w:val="single" w:sz="4" w:space="0" w:color="auto"/>
              <w:right w:val="single" w:sz="4" w:space="0" w:color="auto"/>
            </w:tcBorders>
            <w:noWrap/>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 </w:t>
            </w:r>
            <w:proofErr w:type="spellStart"/>
            <w:r w:rsidRPr="00C30D31">
              <w:rPr>
                <w:rFonts w:ascii="Times New Roman" w:eastAsia="Times New Roman" w:hAnsi="Times New Roman" w:cs="Times New Roman"/>
                <w:lang w:eastAsia="en-US"/>
              </w:rPr>
              <w:t>внутриклассном</w:t>
            </w:r>
            <w:proofErr w:type="spellEnd"/>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8 </w:t>
            </w:r>
          </w:p>
        </w:tc>
      </w:tr>
      <w:tr w:rsidR="003B6E1C" w:rsidRPr="00C30D31" w:rsidTr="003B6E1C">
        <w:trPr>
          <w:trHeight w:val="315"/>
        </w:trPr>
        <w:tc>
          <w:tcPr>
            <w:tcW w:w="6111" w:type="dxa"/>
            <w:tcBorders>
              <w:top w:val="single" w:sz="4" w:space="0" w:color="auto"/>
              <w:left w:val="single" w:sz="8" w:space="0" w:color="auto"/>
              <w:bottom w:val="single" w:sz="4" w:space="0" w:color="auto"/>
              <w:right w:val="single" w:sz="4" w:space="0" w:color="auto"/>
            </w:tcBorders>
            <w:noWrap/>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 </w:t>
            </w:r>
            <w:proofErr w:type="spellStart"/>
            <w:r w:rsidRPr="00C30D31">
              <w:rPr>
                <w:rFonts w:ascii="Times New Roman" w:eastAsia="Times New Roman" w:hAnsi="Times New Roman" w:cs="Times New Roman"/>
                <w:lang w:eastAsia="en-US"/>
              </w:rPr>
              <w:t>внутришкольном</w:t>
            </w:r>
            <w:proofErr w:type="spellEnd"/>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10</w:t>
            </w:r>
          </w:p>
        </w:tc>
      </w:tr>
      <w:tr w:rsidR="003B6E1C" w:rsidRPr="00C30D31" w:rsidTr="003B6E1C">
        <w:trPr>
          <w:trHeight w:val="315"/>
        </w:trPr>
        <w:tc>
          <w:tcPr>
            <w:tcW w:w="6111" w:type="dxa"/>
            <w:tcBorders>
              <w:top w:val="single" w:sz="4" w:space="0" w:color="auto"/>
              <w:left w:val="single" w:sz="8" w:space="0" w:color="auto"/>
              <w:bottom w:val="single" w:sz="4" w:space="0" w:color="auto"/>
              <w:right w:val="single" w:sz="4" w:space="0" w:color="auto"/>
            </w:tcBorders>
            <w:noWrap/>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в КДН, ОПДН</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4</w:t>
            </w:r>
          </w:p>
        </w:tc>
      </w:tr>
      <w:tr w:rsidR="003B6E1C" w:rsidRPr="00C30D31" w:rsidTr="003B6E1C">
        <w:trPr>
          <w:trHeight w:val="525"/>
        </w:trPr>
        <w:tc>
          <w:tcPr>
            <w:tcW w:w="6111" w:type="dxa"/>
            <w:vMerge w:val="restart"/>
            <w:tcBorders>
              <w:top w:val="single" w:sz="4" w:space="0" w:color="auto"/>
              <w:left w:val="single" w:sz="8" w:space="0" w:color="auto"/>
              <w:bottom w:val="nil"/>
              <w:right w:val="nil"/>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13. Дети из семей, находящихся в социально-опасном положении</w:t>
            </w:r>
          </w:p>
        </w:tc>
        <w:tc>
          <w:tcPr>
            <w:tcW w:w="3260" w:type="dxa"/>
            <w:vMerge w:val="restart"/>
            <w:tcBorders>
              <w:top w:val="single" w:sz="4" w:space="0" w:color="auto"/>
              <w:left w:val="single" w:sz="4" w:space="0" w:color="auto"/>
              <w:bottom w:val="single" w:sz="4" w:space="0" w:color="000000"/>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5</w:t>
            </w:r>
          </w:p>
        </w:tc>
      </w:tr>
      <w:tr w:rsidR="003B6E1C" w:rsidRPr="00C30D31" w:rsidTr="003B6E1C">
        <w:trPr>
          <w:trHeight w:val="540"/>
        </w:trPr>
        <w:tc>
          <w:tcPr>
            <w:tcW w:w="0" w:type="auto"/>
            <w:vMerge/>
            <w:tcBorders>
              <w:top w:val="single" w:sz="4" w:space="0" w:color="auto"/>
              <w:left w:val="single" w:sz="8" w:space="0" w:color="auto"/>
              <w:bottom w:val="nil"/>
              <w:right w:val="nil"/>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645"/>
        </w:trPr>
        <w:tc>
          <w:tcPr>
            <w:tcW w:w="6111" w:type="dxa"/>
            <w:tcBorders>
              <w:top w:val="single" w:sz="4" w:space="0" w:color="auto"/>
              <w:left w:val="single" w:sz="8" w:space="0" w:color="auto"/>
              <w:bottom w:val="single" w:sz="4" w:space="0" w:color="auto"/>
              <w:right w:val="nil"/>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родители злоупотребляют спиртными напитками</w:t>
            </w:r>
          </w:p>
        </w:tc>
        <w:tc>
          <w:tcPr>
            <w:tcW w:w="3260" w:type="dxa"/>
            <w:tcBorders>
              <w:top w:val="single" w:sz="4" w:space="0" w:color="auto"/>
              <w:left w:val="nil"/>
              <w:bottom w:val="single" w:sz="4" w:space="0" w:color="auto"/>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w:t>
            </w:r>
          </w:p>
        </w:tc>
      </w:tr>
      <w:tr w:rsidR="003B6E1C" w:rsidRPr="00C30D31" w:rsidTr="003B6E1C">
        <w:trPr>
          <w:trHeight w:val="660"/>
        </w:trPr>
        <w:tc>
          <w:tcPr>
            <w:tcW w:w="6111" w:type="dxa"/>
            <w:vMerge w:val="restart"/>
            <w:tcBorders>
              <w:top w:val="single" w:sz="4" w:space="0" w:color="auto"/>
              <w:left w:val="single" w:sz="8" w:space="0" w:color="auto"/>
              <w:bottom w:val="single" w:sz="4" w:space="0" w:color="000000"/>
              <w:right w:val="nil"/>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родители не оказывают должного внимания ребенку</w:t>
            </w:r>
          </w:p>
        </w:tc>
        <w:tc>
          <w:tcPr>
            <w:tcW w:w="3260" w:type="dxa"/>
            <w:vMerge w:val="restart"/>
            <w:tcBorders>
              <w:top w:val="single" w:sz="4" w:space="0" w:color="auto"/>
              <w:left w:val="single" w:sz="4" w:space="0" w:color="auto"/>
              <w:bottom w:val="single" w:sz="4" w:space="0" w:color="000000"/>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2</w:t>
            </w:r>
          </w:p>
        </w:tc>
      </w:tr>
      <w:tr w:rsidR="003B6E1C" w:rsidRPr="00C30D31" w:rsidTr="003B6E1C">
        <w:trPr>
          <w:trHeight w:val="435"/>
        </w:trPr>
        <w:tc>
          <w:tcPr>
            <w:tcW w:w="0" w:type="auto"/>
            <w:vMerge/>
            <w:tcBorders>
              <w:top w:val="single" w:sz="4" w:space="0" w:color="auto"/>
              <w:left w:val="single" w:sz="8" w:space="0" w:color="auto"/>
              <w:bottom w:val="single" w:sz="4" w:space="0" w:color="000000"/>
              <w:right w:val="nil"/>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6111" w:type="dxa"/>
            <w:vMerge w:val="restart"/>
            <w:tcBorders>
              <w:top w:val="single" w:sz="4" w:space="0" w:color="auto"/>
              <w:left w:val="single" w:sz="8" w:space="0" w:color="auto"/>
              <w:bottom w:val="single" w:sz="4" w:space="0" w:color="000000"/>
              <w:right w:val="nil"/>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родители находятся в местах лишения свободы</w:t>
            </w:r>
          </w:p>
        </w:tc>
        <w:tc>
          <w:tcPr>
            <w:tcW w:w="3260" w:type="dxa"/>
            <w:vMerge w:val="restart"/>
            <w:tcBorders>
              <w:top w:val="single" w:sz="4" w:space="0" w:color="auto"/>
              <w:left w:val="single" w:sz="4" w:space="0" w:color="auto"/>
              <w:bottom w:val="single" w:sz="4" w:space="0" w:color="000000"/>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w:t>
            </w:r>
          </w:p>
        </w:tc>
      </w:tr>
      <w:tr w:rsidR="003B6E1C" w:rsidRPr="00C30D31" w:rsidTr="003B6E1C">
        <w:trPr>
          <w:trHeight w:val="322"/>
        </w:trPr>
        <w:tc>
          <w:tcPr>
            <w:tcW w:w="0" w:type="auto"/>
            <w:vMerge/>
            <w:tcBorders>
              <w:top w:val="single" w:sz="4" w:space="0" w:color="auto"/>
              <w:left w:val="single" w:sz="8" w:space="0" w:color="auto"/>
              <w:bottom w:val="single" w:sz="4" w:space="0" w:color="000000"/>
              <w:right w:val="nil"/>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6111" w:type="dxa"/>
            <w:vMerge w:val="restart"/>
            <w:tcBorders>
              <w:top w:val="single" w:sz="4" w:space="0" w:color="auto"/>
              <w:left w:val="single" w:sz="8" w:space="0" w:color="auto"/>
              <w:bottom w:val="nil"/>
              <w:right w:val="nil"/>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 родители </w:t>
            </w:r>
            <w:proofErr w:type="gramStart"/>
            <w:r w:rsidRPr="00C30D31">
              <w:rPr>
                <w:rFonts w:ascii="Times New Roman" w:eastAsia="Times New Roman" w:hAnsi="Times New Roman" w:cs="Times New Roman"/>
                <w:lang w:eastAsia="en-US"/>
              </w:rPr>
              <w:t>стоят на учете</w:t>
            </w:r>
            <w:proofErr w:type="gramEnd"/>
            <w:r w:rsidRPr="00C30D31">
              <w:rPr>
                <w:rFonts w:ascii="Times New Roman" w:eastAsia="Times New Roman" w:hAnsi="Times New Roman" w:cs="Times New Roman"/>
                <w:lang w:eastAsia="en-US"/>
              </w:rPr>
              <w:t xml:space="preserve"> в милиции</w:t>
            </w:r>
          </w:p>
        </w:tc>
        <w:tc>
          <w:tcPr>
            <w:tcW w:w="3260" w:type="dxa"/>
            <w:vMerge w:val="restart"/>
            <w:tcBorders>
              <w:top w:val="single" w:sz="4" w:space="0" w:color="auto"/>
              <w:left w:val="single" w:sz="4" w:space="0" w:color="auto"/>
              <w:bottom w:val="single" w:sz="4" w:space="0" w:color="000000"/>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w:t>
            </w:r>
          </w:p>
        </w:tc>
      </w:tr>
      <w:tr w:rsidR="003B6E1C" w:rsidRPr="00C30D31" w:rsidTr="003B6E1C">
        <w:trPr>
          <w:trHeight w:val="322"/>
        </w:trPr>
        <w:tc>
          <w:tcPr>
            <w:tcW w:w="0" w:type="auto"/>
            <w:vMerge/>
            <w:tcBorders>
              <w:top w:val="single" w:sz="4" w:space="0" w:color="auto"/>
              <w:left w:val="single" w:sz="8" w:space="0" w:color="auto"/>
              <w:bottom w:val="nil"/>
              <w:right w:val="nil"/>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r w:rsidR="003B6E1C" w:rsidRPr="00C30D31" w:rsidTr="003B6E1C">
        <w:trPr>
          <w:trHeight w:val="322"/>
        </w:trPr>
        <w:tc>
          <w:tcPr>
            <w:tcW w:w="6111" w:type="dxa"/>
            <w:vMerge w:val="restart"/>
            <w:tcBorders>
              <w:top w:val="single" w:sz="4" w:space="0" w:color="auto"/>
              <w:left w:val="single" w:sz="8" w:space="0" w:color="auto"/>
              <w:bottom w:val="single" w:sz="4" w:space="0" w:color="000000"/>
              <w:right w:val="nil"/>
            </w:tcBorders>
            <w:vAlign w:val="bottom"/>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 xml:space="preserve">14. </w:t>
            </w:r>
            <w:proofErr w:type="gramStart"/>
            <w:r w:rsidRPr="00C30D31">
              <w:rPr>
                <w:rFonts w:ascii="Times New Roman" w:eastAsia="Times New Roman" w:hAnsi="Times New Roman" w:cs="Times New Roman"/>
                <w:lang w:eastAsia="en-US"/>
              </w:rPr>
              <w:t>Дети</w:t>
            </w:r>
            <w:proofErr w:type="gramEnd"/>
            <w:r w:rsidRPr="00C30D31">
              <w:rPr>
                <w:rFonts w:ascii="Times New Roman" w:eastAsia="Times New Roman" w:hAnsi="Times New Roman" w:cs="Times New Roman"/>
                <w:lang w:eastAsia="en-US"/>
              </w:rPr>
              <w:t xml:space="preserve"> не имеющие гражданства</w:t>
            </w:r>
          </w:p>
        </w:tc>
        <w:tc>
          <w:tcPr>
            <w:tcW w:w="3260" w:type="dxa"/>
            <w:vMerge w:val="restart"/>
            <w:tcBorders>
              <w:top w:val="single" w:sz="4" w:space="0" w:color="auto"/>
              <w:left w:val="single" w:sz="4" w:space="0" w:color="auto"/>
              <w:bottom w:val="single" w:sz="4" w:space="0" w:color="000000"/>
              <w:right w:val="single" w:sz="8" w:space="0" w:color="000000"/>
            </w:tcBorders>
            <w:noWrap/>
            <w:vAlign w:val="center"/>
            <w:hideMark/>
          </w:tcPr>
          <w:p w:rsidR="003B6E1C" w:rsidRPr="00C30D31" w:rsidRDefault="003B6E1C">
            <w:pPr>
              <w:widowControl/>
              <w:spacing w:line="276" w:lineRule="auto"/>
              <w:jc w:val="both"/>
              <w:rPr>
                <w:rFonts w:ascii="Times New Roman" w:eastAsia="Times New Roman" w:hAnsi="Times New Roman" w:cs="Times New Roman"/>
                <w:lang w:eastAsia="en-US"/>
              </w:rPr>
            </w:pPr>
            <w:r w:rsidRPr="00C30D31">
              <w:rPr>
                <w:rFonts w:ascii="Times New Roman" w:eastAsia="Times New Roman" w:hAnsi="Times New Roman" w:cs="Times New Roman"/>
                <w:lang w:eastAsia="en-US"/>
              </w:rPr>
              <w:t>3</w:t>
            </w:r>
          </w:p>
        </w:tc>
      </w:tr>
      <w:tr w:rsidR="003B6E1C" w:rsidRPr="00C30D31" w:rsidTr="003B6E1C">
        <w:trPr>
          <w:trHeight w:val="322"/>
        </w:trPr>
        <w:tc>
          <w:tcPr>
            <w:tcW w:w="0" w:type="auto"/>
            <w:vMerge/>
            <w:tcBorders>
              <w:top w:val="single" w:sz="4" w:space="0" w:color="auto"/>
              <w:left w:val="single" w:sz="8" w:space="0" w:color="auto"/>
              <w:bottom w:val="single" w:sz="4" w:space="0" w:color="000000"/>
              <w:right w:val="nil"/>
            </w:tcBorders>
            <w:vAlign w:val="center"/>
            <w:hideMark/>
          </w:tcPr>
          <w:p w:rsidR="003B6E1C" w:rsidRPr="00C30D31" w:rsidRDefault="003B6E1C">
            <w:pPr>
              <w:widowControl/>
              <w:rPr>
                <w:rFonts w:ascii="Times New Roman" w:eastAsia="Times New Roman" w:hAnsi="Times New Roman" w:cs="Times New Roman"/>
                <w:lang w:eastAsia="en-US"/>
              </w:rPr>
            </w:pPr>
          </w:p>
        </w:tc>
        <w:tc>
          <w:tcPr>
            <w:tcW w:w="0" w:type="auto"/>
            <w:vMerge/>
            <w:tcBorders>
              <w:top w:val="single" w:sz="4" w:space="0" w:color="auto"/>
              <w:left w:val="single" w:sz="4" w:space="0" w:color="auto"/>
              <w:bottom w:val="single" w:sz="4" w:space="0" w:color="000000"/>
              <w:right w:val="single" w:sz="8" w:space="0" w:color="000000"/>
            </w:tcBorders>
            <w:vAlign w:val="center"/>
            <w:hideMark/>
          </w:tcPr>
          <w:p w:rsidR="003B6E1C" w:rsidRPr="00C30D31" w:rsidRDefault="003B6E1C">
            <w:pPr>
              <w:widowControl/>
              <w:rPr>
                <w:rFonts w:ascii="Times New Roman" w:eastAsia="Times New Roman" w:hAnsi="Times New Roman" w:cs="Times New Roman"/>
                <w:lang w:eastAsia="en-US"/>
              </w:rPr>
            </w:pPr>
          </w:p>
        </w:tc>
      </w:tr>
    </w:tbl>
    <w:p w:rsidR="003B6E1C" w:rsidRPr="00C30D31" w:rsidRDefault="003B6E1C" w:rsidP="003B6E1C">
      <w:pPr>
        <w:widowControl/>
        <w:spacing w:after="200"/>
        <w:jc w:val="both"/>
        <w:rPr>
          <w:rFonts w:ascii="Times New Roman" w:eastAsiaTheme="minorEastAsia" w:hAnsi="Times New Roman" w:cs="Times New Roman"/>
          <w:color w:val="auto"/>
        </w:rPr>
      </w:pPr>
      <w:r w:rsidRPr="00C30D31">
        <w:rPr>
          <w:rFonts w:ascii="Times New Roman" w:eastAsia="Times New Roman" w:hAnsi="Times New Roman" w:cs="Times New Roman"/>
        </w:rPr>
        <w:t xml:space="preserve">     Данные таблицы указывают, что у большинства школьников благополучный социальный состав семей. Подавляющее количество обучающихся воспитывается в полных семьях, </w:t>
      </w:r>
      <w:r w:rsidRPr="00C30D31">
        <w:rPr>
          <w:rFonts w:ascii="Times New Roman" w:eastAsiaTheme="minorEastAsia" w:hAnsi="Times New Roman" w:cs="Times New Roman"/>
          <w:color w:val="auto"/>
        </w:rPr>
        <w:t xml:space="preserve">число детей из многодетных семей меньше, чем в прошлом году. </w:t>
      </w:r>
      <w:r w:rsidRPr="00C30D31">
        <w:rPr>
          <w:rFonts w:ascii="Times New Roman" w:eastAsia="Times New Roman" w:hAnsi="Times New Roman" w:cs="Times New Roman"/>
        </w:rPr>
        <w:t xml:space="preserve">За 2022-2023 учебный год количество </w:t>
      </w:r>
      <w:proofErr w:type="gramStart"/>
      <w:r w:rsidRPr="00C30D31">
        <w:rPr>
          <w:rFonts w:ascii="Times New Roman" w:eastAsia="Times New Roman" w:hAnsi="Times New Roman" w:cs="Times New Roman"/>
        </w:rPr>
        <w:t>обучающихся</w:t>
      </w:r>
      <w:proofErr w:type="gramEnd"/>
      <w:r w:rsidRPr="00C30D31">
        <w:rPr>
          <w:rFonts w:ascii="Times New Roman" w:eastAsia="Times New Roman" w:hAnsi="Times New Roman" w:cs="Times New Roman"/>
        </w:rPr>
        <w:t xml:space="preserve"> в школе сохранилось. Прибытие обучающихся свидетельствует о постоянной работе по обеспечению оптимальных условий обучения, созданию системы непрерывного доступного индивидуально - ориентированного качественного образования. Сохранность контингента обучающихся в течение нескольких лет говорит о востребованности школы как образовательном учреждении.</w:t>
      </w:r>
    </w:p>
    <w:p w:rsidR="003B6E1C" w:rsidRPr="00C30D31" w:rsidRDefault="003B6E1C" w:rsidP="003B6E1C">
      <w:pPr>
        <w:ind w:firstLine="360"/>
        <w:jc w:val="both"/>
        <w:rPr>
          <w:rFonts w:ascii="Times New Roman" w:eastAsia="Times New Roman" w:hAnsi="Times New Roman" w:cs="Times New Roman"/>
        </w:rPr>
      </w:pPr>
      <w:r w:rsidRPr="00C30D31">
        <w:rPr>
          <w:rFonts w:ascii="Times New Roman" w:eastAsia="Times New Roman" w:hAnsi="Times New Roman" w:cs="Times New Roman"/>
        </w:rPr>
        <w:lastRenderedPageBreak/>
        <w:t xml:space="preserve">  В течение года систематически проводился учет детей семей социального риска, осуществлялся </w:t>
      </w:r>
      <w:proofErr w:type="gramStart"/>
      <w:r w:rsidRPr="00C30D31">
        <w:rPr>
          <w:rFonts w:ascii="Times New Roman" w:eastAsia="Times New Roman" w:hAnsi="Times New Roman" w:cs="Times New Roman"/>
        </w:rPr>
        <w:t>контроль за</w:t>
      </w:r>
      <w:proofErr w:type="gramEnd"/>
      <w:r w:rsidRPr="00C30D31">
        <w:rPr>
          <w:rFonts w:ascii="Times New Roman" w:eastAsia="Times New Roman" w:hAnsi="Times New Roman" w:cs="Times New Roman"/>
        </w:rPr>
        <w:t xml:space="preserve"> их посещаемостью и успеваемостью, велась индивидуальная профилактическая работа с трудными подростками.</w:t>
      </w:r>
    </w:p>
    <w:p w:rsidR="003B6E1C" w:rsidRPr="00C30D31" w:rsidRDefault="003B6E1C" w:rsidP="003B6E1C">
      <w:pPr>
        <w:widowControl/>
        <w:spacing w:after="200"/>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u w:val="single"/>
        </w:rPr>
        <w:t>Анализ правонарушений:</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Пропуски уроков– 4 учащихся;</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-Административные правонарушения – 2 учащихся;</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     Причина совершенных правонарушений  кроется в том, что родители не контролируют поведение, успеваемость детей, режим дня, не интересуются их делами, должным образом не выполняют родительские обязанности.</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     Социальным педагогом посещались заседания КДН и ЗП, </w:t>
      </w:r>
      <w:proofErr w:type="gramStart"/>
      <w:r w:rsidRPr="00C30D31">
        <w:rPr>
          <w:rFonts w:ascii="Times New Roman" w:eastAsiaTheme="minorEastAsia" w:hAnsi="Times New Roman" w:cs="Times New Roman"/>
          <w:color w:val="auto"/>
        </w:rPr>
        <w:t>предоставлялись все необходимые документы</w:t>
      </w:r>
      <w:proofErr w:type="gramEnd"/>
      <w:r w:rsidRPr="00C30D31">
        <w:rPr>
          <w:rFonts w:ascii="Times New Roman" w:eastAsiaTheme="minorEastAsia" w:hAnsi="Times New Roman" w:cs="Times New Roman"/>
          <w:color w:val="auto"/>
        </w:rPr>
        <w:t xml:space="preserve"> (характеристики, представления, докладные, информация на учащихся).  </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     Число опекаемых детей практически не изменилось.</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Остается значительным число детей «группы риска» и  учащихся, состоящих на внутреннем учете МКОУ «ЦО п. Волово», </w:t>
      </w:r>
      <w:proofErr w:type="spellStart"/>
      <w:r w:rsidRPr="00C30D31">
        <w:rPr>
          <w:rFonts w:ascii="Times New Roman" w:eastAsiaTheme="minorEastAsia" w:hAnsi="Times New Roman" w:cs="Times New Roman"/>
          <w:color w:val="auto"/>
        </w:rPr>
        <w:t>КДНиЗП</w:t>
      </w:r>
      <w:proofErr w:type="spellEnd"/>
      <w:r w:rsidRPr="00C30D31">
        <w:rPr>
          <w:rFonts w:ascii="Times New Roman" w:eastAsiaTheme="minorEastAsia" w:hAnsi="Times New Roman" w:cs="Times New Roman"/>
          <w:color w:val="auto"/>
        </w:rPr>
        <w:t xml:space="preserve"> и ПДН.  Данная категория детей требует повышенного внимания в работе социально – психологической службы.</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     Стабильное число семей «социального риска» и неблагополучных семей, имеющих проблемы с воспитанием и обучением ребёнка.</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Постоянно ведется профилактическая, просветительская работа с детьми и родителями «социального риска». </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      Из анализа работы можно сделать следующий вывод:</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 - необходимо продолжить работу по снижению роста числа детей «группы риска» и семей «социального риска»;</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 продолжать работу с семьями, имеющими проблемы с воспитанием и обучением ребенка в семье. </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       В результате проделанной работы за год ни один ребенок не остался без внимания, защищены права детей на образование и воспитание в нормальной обстановке, своевременно оказана педагогическая помощь.</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Социальная служба школы в своей работе ставит задачи на следующий учебный год: </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диагностировать социальную ситуацию в микросреде, определить пути решения социальных проблем;</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оказывать посильную помощь социального плана учащимся и их родителям;</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Выступать посредником между личностью ребенка и его окружением;</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Влиять на общественное мнение, формируя у детей и их родителей чувство ответственности за свои поступки, за семью и воспитание детей;</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Пропагандировать здоровый образ жизни, формировать негативное отношение к вредным привычкам;</w:t>
      </w:r>
    </w:p>
    <w:p w:rsidR="003B6E1C" w:rsidRPr="00C30D31" w:rsidRDefault="003B6E1C" w:rsidP="003B6E1C">
      <w:pPr>
        <w:jc w:val="both"/>
        <w:rPr>
          <w:rFonts w:ascii="Times New Roman" w:eastAsia="Times New Roman" w:hAnsi="Times New Roman" w:cs="Times New Roman"/>
        </w:rPr>
      </w:pPr>
      <w:r w:rsidRPr="00C30D31">
        <w:rPr>
          <w:rFonts w:ascii="Times New Roman" w:eastAsia="Times New Roman" w:hAnsi="Times New Roman" w:cs="Times New Roman"/>
        </w:rPr>
        <w:t xml:space="preserve">      Проблемы формирования положительной мотивации к учебной деятельности всех учащихся школы, опоздания на уроки, продолжают оставаться одними из важнейших, на решение которых следует направить усилия педагогического коллектива в следующем учебном году.</w:t>
      </w:r>
    </w:p>
    <w:p w:rsidR="003B6E1C" w:rsidRPr="00C30D31" w:rsidRDefault="003B6E1C" w:rsidP="003B6E1C">
      <w:pPr>
        <w:keepNext/>
        <w:keepLines/>
        <w:tabs>
          <w:tab w:val="left" w:pos="1070"/>
        </w:tabs>
        <w:spacing w:line="270" w:lineRule="exact"/>
        <w:jc w:val="both"/>
        <w:outlineLvl w:val="2"/>
        <w:rPr>
          <w:rFonts w:ascii="Times New Roman" w:eastAsia="Times New Roman" w:hAnsi="Times New Roman" w:cs="Times New Roman"/>
          <w:b/>
        </w:rPr>
      </w:pPr>
    </w:p>
    <w:p w:rsidR="003B6E1C" w:rsidRPr="00C30D31" w:rsidRDefault="003B6E1C" w:rsidP="003B6E1C">
      <w:pPr>
        <w:keepNext/>
        <w:keepLines/>
        <w:tabs>
          <w:tab w:val="left" w:pos="1070"/>
        </w:tabs>
        <w:jc w:val="both"/>
        <w:outlineLvl w:val="2"/>
        <w:rPr>
          <w:rFonts w:ascii="Times New Roman" w:hAnsi="Times New Roman" w:cs="Times New Roman"/>
          <w:b/>
        </w:rPr>
      </w:pPr>
      <w:r w:rsidRPr="00C30D31">
        <w:rPr>
          <w:rFonts w:ascii="Times New Roman" w:eastAsia="Times New Roman" w:hAnsi="Times New Roman" w:cs="Times New Roman"/>
          <w:b/>
        </w:rPr>
        <w:t>Раздел 4. Реализация программы формирования или развития УУД</w:t>
      </w:r>
    </w:p>
    <w:p w:rsidR="003B6E1C" w:rsidRPr="00C30D31" w:rsidRDefault="003B6E1C" w:rsidP="00676A72">
      <w:pPr>
        <w:pStyle w:val="aa"/>
        <w:keepNext/>
        <w:keepLines/>
        <w:numPr>
          <w:ilvl w:val="1"/>
          <w:numId w:val="20"/>
        </w:numPr>
        <w:tabs>
          <w:tab w:val="left" w:pos="1070"/>
        </w:tabs>
        <w:jc w:val="both"/>
        <w:outlineLvl w:val="2"/>
        <w:rPr>
          <w:b/>
        </w:rPr>
      </w:pPr>
      <w:r w:rsidRPr="00C30D31">
        <w:rPr>
          <w:b/>
        </w:rPr>
        <w:t xml:space="preserve"> Оценка динамики учебной и творческой активности учащегося через портфолио</w:t>
      </w:r>
      <w:bookmarkEnd w:id="0"/>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Главным показателем эффективности деятельности учащегося является, как известно, ее результат. Цель портфолио - собрать, систематизировать и зафиксировать результаты учебной, творческой, социальной, коммуникативной деятельности обучающегося, проследить его индивидуальный прогресс, достигнутый в процессе получения образования, оценить его образовательные достижения и дополнить результаты традиционных контрольно-оценочных средств качества образования.</w:t>
      </w:r>
    </w:p>
    <w:p w:rsidR="003B6E1C" w:rsidRPr="00C30D31" w:rsidRDefault="003B6E1C" w:rsidP="003B6E1C">
      <w:pPr>
        <w:pStyle w:val="ae"/>
        <w:ind w:firstLine="360"/>
        <w:rPr>
          <w:rFonts w:ascii="Times New Roman" w:hAnsi="Times New Roman" w:cs="Times New Roman"/>
        </w:rPr>
      </w:pPr>
      <w:proofErr w:type="gramStart"/>
      <w:r w:rsidRPr="00C30D31">
        <w:rPr>
          <w:rStyle w:val="ArialUnicodeMS"/>
          <w:rFonts w:ascii="Times New Roman" w:hAnsi="Times New Roman" w:cs="Times New Roman"/>
          <w:sz w:val="24"/>
          <w:szCs w:val="24"/>
        </w:rPr>
        <w:lastRenderedPageBreak/>
        <w:t>Во всех классах начальной школы у учащихся заведены портфолио.</w:t>
      </w:r>
      <w:proofErr w:type="gramEnd"/>
      <w:r w:rsidRPr="00C30D31">
        <w:rPr>
          <w:rStyle w:val="ArialUnicodeMS"/>
          <w:rFonts w:ascii="Times New Roman" w:hAnsi="Times New Roman" w:cs="Times New Roman"/>
          <w:sz w:val="24"/>
          <w:szCs w:val="24"/>
        </w:rPr>
        <w:t xml:space="preserve"> Период составления и накопления портфолио - с 1-го по 11-й класс.</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Основные показатели «Портфеля достижений»:</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 показатели </w:t>
      </w:r>
      <w:proofErr w:type="spellStart"/>
      <w:r w:rsidRPr="00C30D31">
        <w:rPr>
          <w:rStyle w:val="ArialUnicodeMS"/>
          <w:rFonts w:ascii="Times New Roman" w:hAnsi="Times New Roman" w:cs="Times New Roman"/>
          <w:sz w:val="24"/>
          <w:szCs w:val="24"/>
        </w:rPr>
        <w:t>метапредметных</w:t>
      </w:r>
      <w:proofErr w:type="spellEnd"/>
      <w:r w:rsidRPr="00C30D31">
        <w:rPr>
          <w:rStyle w:val="ArialUnicodeMS"/>
          <w:rFonts w:ascii="Times New Roman" w:hAnsi="Times New Roman" w:cs="Times New Roman"/>
          <w:sz w:val="24"/>
          <w:szCs w:val="24"/>
        </w:rPr>
        <w:t xml:space="preserve"> результатов;</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 показатели личностных результатов (прежде всего во </w:t>
      </w:r>
      <w:proofErr w:type="spellStart"/>
      <w:r w:rsidRPr="00C30D31">
        <w:rPr>
          <w:rStyle w:val="ArialUnicodeMS"/>
          <w:rFonts w:ascii="Times New Roman" w:hAnsi="Times New Roman" w:cs="Times New Roman"/>
          <w:sz w:val="24"/>
          <w:szCs w:val="24"/>
        </w:rPr>
        <w:t>внеучебной</w:t>
      </w:r>
      <w:proofErr w:type="spellEnd"/>
      <w:r w:rsidRPr="00C30D31">
        <w:rPr>
          <w:rStyle w:val="ArialUnicodeMS"/>
          <w:rFonts w:ascii="Times New Roman" w:hAnsi="Times New Roman" w:cs="Times New Roman"/>
          <w:sz w:val="24"/>
          <w:szCs w:val="24"/>
        </w:rPr>
        <w:t xml:space="preserve"> деятельности). Индивидуальные образовательные достижения обучающегося и все необходимые сведения фиксируются в портфолио в течение года. Отбор работ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Отбирая в своё портфолио творческие, проектные работы, обучающийся проводит рефлексию сделанного, а педагог может </w:t>
      </w:r>
      <w:proofErr w:type="gramStart"/>
      <w:r w:rsidRPr="00C30D31">
        <w:rPr>
          <w:rStyle w:val="ArialUnicodeMS"/>
          <w:rFonts w:ascii="Times New Roman" w:hAnsi="Times New Roman" w:cs="Times New Roman"/>
          <w:sz w:val="24"/>
          <w:szCs w:val="24"/>
        </w:rPr>
        <w:t>отследить</w:t>
      </w:r>
      <w:proofErr w:type="gramEnd"/>
      <w:r w:rsidRPr="00C30D31">
        <w:rPr>
          <w:rStyle w:val="ArialUnicodeMS"/>
          <w:rFonts w:ascii="Times New Roman" w:hAnsi="Times New Roman" w:cs="Times New Roman"/>
          <w:sz w:val="24"/>
          <w:szCs w:val="24"/>
        </w:rPr>
        <w:t xml:space="preserve"> как меняются, развиваются интересы ребёнка, его мотивация, уровень самостоятельности, способность к </w:t>
      </w:r>
      <w:proofErr w:type="spellStart"/>
      <w:r w:rsidRPr="00C30D31">
        <w:rPr>
          <w:rStyle w:val="ArialUnicodeMS"/>
          <w:rFonts w:ascii="Times New Roman" w:hAnsi="Times New Roman" w:cs="Times New Roman"/>
          <w:sz w:val="24"/>
          <w:szCs w:val="24"/>
        </w:rPr>
        <w:t>саморефлексии</w:t>
      </w:r>
      <w:proofErr w:type="spellEnd"/>
      <w:r w:rsidRPr="00C30D31">
        <w:rPr>
          <w:rStyle w:val="ArialUnicodeMS"/>
          <w:rFonts w:ascii="Times New Roman" w:hAnsi="Times New Roman" w:cs="Times New Roman"/>
          <w:sz w:val="24"/>
          <w:szCs w:val="24"/>
        </w:rPr>
        <w:t>.</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color w:val="auto"/>
          <w:sz w:val="24"/>
          <w:szCs w:val="24"/>
        </w:rPr>
        <w:t xml:space="preserve">Заместитель директора по учебной работе осуществляет </w:t>
      </w:r>
      <w:proofErr w:type="gramStart"/>
      <w:r w:rsidRPr="00C30D31">
        <w:rPr>
          <w:rStyle w:val="ArialUnicodeMS"/>
          <w:rFonts w:ascii="Times New Roman" w:hAnsi="Times New Roman" w:cs="Times New Roman"/>
          <w:color w:val="auto"/>
          <w:sz w:val="24"/>
          <w:szCs w:val="24"/>
        </w:rPr>
        <w:t>контроль за</w:t>
      </w:r>
      <w:proofErr w:type="gramEnd"/>
      <w:r w:rsidRPr="00C30D31">
        <w:rPr>
          <w:rStyle w:val="ArialUnicodeMS"/>
          <w:rFonts w:ascii="Times New Roman" w:hAnsi="Times New Roman" w:cs="Times New Roman"/>
          <w:color w:val="auto"/>
          <w:sz w:val="24"/>
          <w:szCs w:val="24"/>
        </w:rPr>
        <w:t xml:space="preserve"> деятельностью педагогического коллектива по реализации технологии портфолио в образовательном учреждении. </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color w:val="auto"/>
          <w:sz w:val="24"/>
          <w:szCs w:val="24"/>
        </w:rPr>
        <w:t xml:space="preserve">Все портфолио четко структурированы. Анализ портфолио и исчисление итоговой оценки производятся классным руководителем в соответствии с критериями. Оценка проводится один раз в год, суммируется по каждому виду деятельности и вносится для каждого обучающегося в сводную ведомость. В конце учебного года классный руководитель вносит результаты оценки портфолио </w:t>
      </w:r>
      <w:proofErr w:type="gramStart"/>
      <w:r w:rsidRPr="00C30D31">
        <w:rPr>
          <w:rStyle w:val="ArialUnicodeMS"/>
          <w:rFonts w:ascii="Times New Roman" w:hAnsi="Times New Roman" w:cs="Times New Roman"/>
          <w:color w:val="auto"/>
          <w:sz w:val="24"/>
          <w:szCs w:val="24"/>
        </w:rPr>
        <w:t>обучающихся</w:t>
      </w:r>
      <w:proofErr w:type="gramEnd"/>
      <w:r w:rsidRPr="00C30D31">
        <w:rPr>
          <w:rStyle w:val="ArialUnicodeMS"/>
          <w:rFonts w:ascii="Times New Roman" w:hAnsi="Times New Roman" w:cs="Times New Roman"/>
          <w:color w:val="auto"/>
          <w:sz w:val="24"/>
          <w:szCs w:val="24"/>
        </w:rPr>
        <w:t xml:space="preserve"> в сводную ведомость класса.</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color w:val="auto"/>
          <w:sz w:val="24"/>
          <w:szCs w:val="24"/>
        </w:rPr>
        <w:t>По результатам накопленной оценки, которая формируется на основе материалов портфолио, делаются выводы:</w:t>
      </w:r>
    </w:p>
    <w:p w:rsidR="003B6E1C" w:rsidRPr="00C30D31" w:rsidRDefault="003B6E1C" w:rsidP="00676A72">
      <w:pPr>
        <w:pStyle w:val="ae"/>
        <w:numPr>
          <w:ilvl w:val="0"/>
          <w:numId w:val="21"/>
        </w:numPr>
        <w:tabs>
          <w:tab w:val="left" w:pos="846"/>
        </w:tabs>
        <w:ind w:firstLine="360"/>
        <w:rPr>
          <w:rFonts w:ascii="Times New Roman" w:hAnsi="Times New Roman" w:cs="Times New Roman"/>
        </w:rPr>
      </w:pPr>
      <w:r w:rsidRPr="00C30D31">
        <w:rPr>
          <w:rStyle w:val="ArialUnicodeMS"/>
          <w:rFonts w:ascii="Times New Roman" w:hAnsi="Times New Roman" w:cs="Times New Roman"/>
          <w:color w:val="auto"/>
          <w:sz w:val="24"/>
          <w:szCs w:val="24"/>
        </w:rPr>
        <w:t xml:space="preserve">о </w:t>
      </w:r>
      <w:proofErr w:type="spellStart"/>
      <w:r w:rsidRPr="00C30D31">
        <w:rPr>
          <w:rStyle w:val="ArialUnicodeMS"/>
          <w:rFonts w:ascii="Times New Roman" w:hAnsi="Times New Roman" w:cs="Times New Roman"/>
          <w:color w:val="auto"/>
          <w:sz w:val="24"/>
          <w:szCs w:val="24"/>
        </w:rPr>
        <w:t>сформированности</w:t>
      </w:r>
      <w:proofErr w:type="spellEnd"/>
      <w:r w:rsidRPr="00C30D31">
        <w:rPr>
          <w:rStyle w:val="ArialUnicodeMS"/>
          <w:rFonts w:ascii="Times New Roman" w:hAnsi="Times New Roman" w:cs="Times New Roman"/>
          <w:color w:val="auto"/>
          <w:sz w:val="24"/>
          <w:szCs w:val="24"/>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обучения на следующей ступени образования;</w:t>
      </w:r>
    </w:p>
    <w:p w:rsidR="003B6E1C" w:rsidRPr="00C30D31" w:rsidRDefault="003B6E1C" w:rsidP="00676A72">
      <w:pPr>
        <w:pStyle w:val="ae"/>
        <w:numPr>
          <w:ilvl w:val="0"/>
          <w:numId w:val="21"/>
        </w:numPr>
        <w:tabs>
          <w:tab w:val="left" w:pos="870"/>
        </w:tabs>
        <w:ind w:firstLine="360"/>
        <w:rPr>
          <w:rFonts w:ascii="Times New Roman" w:hAnsi="Times New Roman" w:cs="Times New Roman"/>
        </w:rPr>
      </w:pPr>
      <w:r w:rsidRPr="00C30D31">
        <w:rPr>
          <w:rStyle w:val="ArialUnicodeMS"/>
          <w:rFonts w:ascii="Times New Roman" w:hAnsi="Times New Roman" w:cs="Times New Roman"/>
          <w:color w:val="auto"/>
          <w:sz w:val="24"/>
          <w:szCs w:val="24"/>
        </w:rPr>
        <w:t xml:space="preserve">о </w:t>
      </w:r>
      <w:proofErr w:type="spellStart"/>
      <w:r w:rsidRPr="00C30D31">
        <w:rPr>
          <w:rStyle w:val="ArialUnicodeMS"/>
          <w:rFonts w:ascii="Times New Roman" w:hAnsi="Times New Roman" w:cs="Times New Roman"/>
          <w:color w:val="auto"/>
          <w:sz w:val="24"/>
          <w:szCs w:val="24"/>
        </w:rPr>
        <w:t>сформированности</w:t>
      </w:r>
      <w:proofErr w:type="spellEnd"/>
      <w:r w:rsidRPr="00C30D31">
        <w:rPr>
          <w:rStyle w:val="ArialUnicodeMS"/>
          <w:rFonts w:ascii="Times New Roman" w:hAnsi="Times New Roman" w:cs="Times New Roman"/>
          <w:color w:val="auto"/>
          <w:sz w:val="24"/>
          <w:szCs w:val="24"/>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3B6E1C" w:rsidRPr="00C30D31" w:rsidRDefault="003B6E1C" w:rsidP="00676A72">
      <w:pPr>
        <w:pStyle w:val="ae"/>
        <w:numPr>
          <w:ilvl w:val="0"/>
          <w:numId w:val="21"/>
        </w:numPr>
        <w:tabs>
          <w:tab w:val="left" w:pos="946"/>
        </w:tabs>
        <w:ind w:firstLine="360"/>
        <w:rPr>
          <w:rFonts w:ascii="Times New Roman" w:hAnsi="Times New Roman" w:cs="Times New Roman"/>
        </w:rPr>
      </w:pPr>
      <w:r w:rsidRPr="00C30D31">
        <w:rPr>
          <w:rStyle w:val="ArialUnicodeMS"/>
          <w:rFonts w:ascii="Times New Roman" w:hAnsi="Times New Roman" w:cs="Times New Roman"/>
          <w:color w:val="auto"/>
          <w:sz w:val="24"/>
          <w:szCs w:val="24"/>
        </w:rPr>
        <w:t xml:space="preserve">об индивидуальном прогрессе в основных сферах развития личности: мотивационно-смысловой, познавательной, эмоциональной, волевой, </w:t>
      </w:r>
      <w:proofErr w:type="spellStart"/>
      <w:r w:rsidRPr="00C30D31">
        <w:rPr>
          <w:rStyle w:val="ArialUnicodeMS"/>
          <w:rFonts w:ascii="Times New Roman" w:hAnsi="Times New Roman" w:cs="Times New Roman"/>
          <w:color w:val="auto"/>
          <w:sz w:val="24"/>
          <w:szCs w:val="24"/>
        </w:rPr>
        <w:t>саморегуляции</w:t>
      </w:r>
      <w:proofErr w:type="spellEnd"/>
      <w:r w:rsidRPr="00C30D31">
        <w:rPr>
          <w:rStyle w:val="ArialUnicodeMS"/>
          <w:rFonts w:ascii="Times New Roman" w:hAnsi="Times New Roman" w:cs="Times New Roman"/>
          <w:color w:val="auto"/>
          <w:sz w:val="24"/>
          <w:szCs w:val="24"/>
        </w:rPr>
        <w:t>.</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color w:val="auto"/>
          <w:sz w:val="24"/>
          <w:szCs w:val="24"/>
        </w:rPr>
        <w:t xml:space="preserve"> Есть недостатки в работе с портфолио </w:t>
      </w:r>
      <w:proofErr w:type="gramStart"/>
      <w:r w:rsidRPr="00C30D31">
        <w:rPr>
          <w:rStyle w:val="ArialUnicodeMS"/>
          <w:rFonts w:ascii="Times New Roman" w:hAnsi="Times New Roman" w:cs="Times New Roman"/>
          <w:color w:val="auto"/>
          <w:sz w:val="24"/>
          <w:szCs w:val="24"/>
        </w:rPr>
        <w:t>обучающихся</w:t>
      </w:r>
      <w:proofErr w:type="gramEnd"/>
      <w:r w:rsidRPr="00C30D31">
        <w:rPr>
          <w:rStyle w:val="ArialUnicodeMS"/>
          <w:rFonts w:ascii="Times New Roman" w:hAnsi="Times New Roman" w:cs="Times New Roman"/>
          <w:color w:val="auto"/>
          <w:sz w:val="24"/>
          <w:szCs w:val="24"/>
        </w:rPr>
        <w:t>:</w:t>
      </w:r>
    </w:p>
    <w:p w:rsidR="003B6E1C" w:rsidRPr="00C30D31" w:rsidRDefault="003B6E1C" w:rsidP="00676A72">
      <w:pPr>
        <w:pStyle w:val="ae"/>
        <w:numPr>
          <w:ilvl w:val="0"/>
          <w:numId w:val="21"/>
        </w:numPr>
        <w:tabs>
          <w:tab w:val="left" w:pos="154"/>
        </w:tabs>
        <w:rPr>
          <w:rFonts w:ascii="Times New Roman" w:hAnsi="Times New Roman" w:cs="Times New Roman"/>
        </w:rPr>
      </w:pPr>
      <w:r w:rsidRPr="00C30D31">
        <w:rPr>
          <w:rStyle w:val="ArialUnicodeMS"/>
          <w:rFonts w:ascii="Times New Roman" w:hAnsi="Times New Roman" w:cs="Times New Roman"/>
          <w:color w:val="auto"/>
          <w:sz w:val="24"/>
          <w:szCs w:val="24"/>
        </w:rPr>
        <w:t>раздел «Портфолио работ» практически не пополняется работами текущего учебного года;</w:t>
      </w:r>
    </w:p>
    <w:p w:rsidR="003B6E1C" w:rsidRPr="00C30D31" w:rsidRDefault="003B6E1C" w:rsidP="00676A72">
      <w:pPr>
        <w:pStyle w:val="ae"/>
        <w:numPr>
          <w:ilvl w:val="0"/>
          <w:numId w:val="21"/>
        </w:numPr>
        <w:tabs>
          <w:tab w:val="left" w:pos="150"/>
        </w:tabs>
        <w:rPr>
          <w:rFonts w:ascii="Times New Roman" w:hAnsi="Times New Roman" w:cs="Times New Roman"/>
        </w:rPr>
      </w:pPr>
      <w:r w:rsidRPr="00C30D31">
        <w:rPr>
          <w:rStyle w:val="ArialUnicodeMS"/>
          <w:rFonts w:ascii="Times New Roman" w:hAnsi="Times New Roman" w:cs="Times New Roman"/>
          <w:color w:val="auto"/>
          <w:sz w:val="24"/>
          <w:szCs w:val="24"/>
        </w:rPr>
        <w:t>у некоторых обучающихся раздел «Портфолио достижений» не пополняется;</w:t>
      </w:r>
    </w:p>
    <w:p w:rsidR="003B6E1C" w:rsidRPr="00C30D31" w:rsidRDefault="003B6E1C" w:rsidP="00676A72">
      <w:pPr>
        <w:pStyle w:val="ae"/>
        <w:numPr>
          <w:ilvl w:val="0"/>
          <w:numId w:val="21"/>
        </w:numPr>
        <w:tabs>
          <w:tab w:val="left" w:pos="222"/>
        </w:tabs>
        <w:rPr>
          <w:rFonts w:ascii="Times New Roman" w:hAnsi="Times New Roman" w:cs="Times New Roman"/>
        </w:rPr>
      </w:pPr>
      <w:r w:rsidRPr="00C30D31">
        <w:rPr>
          <w:rStyle w:val="ArialUnicodeMS"/>
          <w:rFonts w:ascii="Times New Roman" w:hAnsi="Times New Roman" w:cs="Times New Roman"/>
          <w:color w:val="auto"/>
          <w:sz w:val="24"/>
          <w:szCs w:val="24"/>
        </w:rPr>
        <w:t>во многих портфолио отсутствуют сопровождающие документы (состав портфолио; критерии, на основе которых оцениваются отдельные работы, и вклад каждой работы в накопленную оценку).</w:t>
      </w:r>
    </w:p>
    <w:p w:rsidR="003B6E1C" w:rsidRPr="00C30D31" w:rsidRDefault="003B6E1C" w:rsidP="003B6E1C">
      <w:pPr>
        <w:pStyle w:val="ae"/>
        <w:rPr>
          <w:rFonts w:ascii="Times New Roman" w:hAnsi="Times New Roman" w:cs="Times New Roman"/>
        </w:rPr>
      </w:pPr>
      <w:r w:rsidRPr="00C30D31">
        <w:rPr>
          <w:rStyle w:val="101"/>
          <w:rFonts w:eastAsia="Courier New"/>
          <w:sz w:val="24"/>
          <w:szCs w:val="24"/>
        </w:rPr>
        <w:t xml:space="preserve">    Рекомендации.</w:t>
      </w:r>
    </w:p>
    <w:p w:rsidR="003B6E1C" w:rsidRPr="00C30D31" w:rsidRDefault="003B6E1C" w:rsidP="003B6E1C">
      <w:pPr>
        <w:pStyle w:val="ae"/>
        <w:rPr>
          <w:rFonts w:ascii="Times New Roman" w:hAnsi="Times New Roman" w:cs="Times New Roman"/>
        </w:rPr>
      </w:pPr>
      <w:r w:rsidRPr="00C30D31">
        <w:rPr>
          <w:rStyle w:val="ArialUnicodeMS"/>
          <w:rFonts w:ascii="Times New Roman" w:hAnsi="Times New Roman" w:cs="Times New Roman"/>
          <w:sz w:val="24"/>
          <w:szCs w:val="24"/>
        </w:rPr>
        <w:t>Классным руководителям оказывать помощь обучающимся в процессе формирования портфолио;</w:t>
      </w:r>
    </w:p>
    <w:p w:rsidR="003B6E1C" w:rsidRPr="00C30D31" w:rsidRDefault="003B6E1C" w:rsidP="00676A72">
      <w:pPr>
        <w:pStyle w:val="ae"/>
        <w:numPr>
          <w:ilvl w:val="0"/>
          <w:numId w:val="21"/>
        </w:numPr>
        <w:tabs>
          <w:tab w:val="left" w:pos="169"/>
        </w:tabs>
        <w:rPr>
          <w:rFonts w:ascii="Times New Roman" w:hAnsi="Times New Roman" w:cs="Times New Roman"/>
        </w:rPr>
      </w:pPr>
      <w:r w:rsidRPr="00C30D31">
        <w:rPr>
          <w:rStyle w:val="ArialUnicodeMS"/>
          <w:rFonts w:ascii="Times New Roman" w:hAnsi="Times New Roman" w:cs="Times New Roman"/>
          <w:sz w:val="24"/>
          <w:szCs w:val="24"/>
        </w:rPr>
        <w:t>проводить информационную, консультативную, диагностическую работу с учащимися и их родителями по формированию портфолио;</w:t>
      </w:r>
    </w:p>
    <w:p w:rsidR="003B6E1C" w:rsidRPr="00C30D31" w:rsidRDefault="003B6E1C" w:rsidP="00676A72">
      <w:pPr>
        <w:pStyle w:val="ae"/>
        <w:numPr>
          <w:ilvl w:val="0"/>
          <w:numId w:val="21"/>
        </w:numPr>
        <w:tabs>
          <w:tab w:val="left" w:pos="169"/>
        </w:tabs>
        <w:rPr>
          <w:rFonts w:ascii="Times New Roman" w:hAnsi="Times New Roman" w:cs="Times New Roman"/>
        </w:rPr>
      </w:pPr>
      <w:r w:rsidRPr="00C30D31">
        <w:rPr>
          <w:rStyle w:val="ArialUnicodeMS"/>
          <w:rFonts w:ascii="Times New Roman" w:hAnsi="Times New Roman" w:cs="Times New Roman"/>
          <w:sz w:val="24"/>
          <w:szCs w:val="24"/>
        </w:rPr>
        <w:t>осуществлять посредническую функцию между обучающимися и учителями, педагогами дополнительного образования, представителями социума в целях пополнения портфолио;</w:t>
      </w:r>
    </w:p>
    <w:p w:rsidR="003B6E1C" w:rsidRPr="00C30D31" w:rsidRDefault="003B6E1C" w:rsidP="00676A72">
      <w:pPr>
        <w:pStyle w:val="ae"/>
        <w:numPr>
          <w:ilvl w:val="0"/>
          <w:numId w:val="21"/>
        </w:numPr>
        <w:tabs>
          <w:tab w:val="left" w:pos="159"/>
        </w:tabs>
        <w:rPr>
          <w:rFonts w:ascii="Times New Roman" w:hAnsi="Times New Roman" w:cs="Times New Roman"/>
        </w:rPr>
      </w:pPr>
      <w:r w:rsidRPr="00C30D31">
        <w:rPr>
          <w:rStyle w:val="ArialUnicodeMS"/>
          <w:rFonts w:ascii="Times New Roman" w:hAnsi="Times New Roman" w:cs="Times New Roman"/>
          <w:sz w:val="24"/>
          <w:szCs w:val="24"/>
        </w:rPr>
        <w:t xml:space="preserve">осуществлять </w:t>
      </w:r>
      <w:proofErr w:type="gramStart"/>
      <w:r w:rsidRPr="00C30D31">
        <w:rPr>
          <w:rStyle w:val="ArialUnicodeMS"/>
          <w:rFonts w:ascii="Times New Roman" w:hAnsi="Times New Roman" w:cs="Times New Roman"/>
          <w:sz w:val="24"/>
          <w:szCs w:val="24"/>
        </w:rPr>
        <w:t>контроль за</w:t>
      </w:r>
      <w:proofErr w:type="gramEnd"/>
      <w:r w:rsidRPr="00C30D31">
        <w:rPr>
          <w:rStyle w:val="ArialUnicodeMS"/>
          <w:rFonts w:ascii="Times New Roman" w:hAnsi="Times New Roman" w:cs="Times New Roman"/>
          <w:sz w:val="24"/>
          <w:szCs w:val="24"/>
        </w:rPr>
        <w:t xml:space="preserve"> наполняемостью и правильностью заполнения портфолио;</w:t>
      </w:r>
    </w:p>
    <w:p w:rsidR="003B6E1C" w:rsidRPr="00C30D31" w:rsidRDefault="003B6E1C" w:rsidP="00676A72">
      <w:pPr>
        <w:pStyle w:val="ae"/>
        <w:numPr>
          <w:ilvl w:val="0"/>
          <w:numId w:val="21"/>
        </w:numPr>
        <w:tabs>
          <w:tab w:val="left" w:pos="159"/>
        </w:tabs>
        <w:rPr>
          <w:rFonts w:ascii="Times New Roman" w:hAnsi="Times New Roman" w:cs="Times New Roman"/>
        </w:rPr>
      </w:pPr>
      <w:r w:rsidRPr="00C30D31">
        <w:rPr>
          <w:rStyle w:val="ArialUnicodeMS"/>
          <w:rFonts w:ascii="Times New Roman" w:hAnsi="Times New Roman" w:cs="Times New Roman"/>
          <w:sz w:val="24"/>
          <w:szCs w:val="24"/>
        </w:rPr>
        <w:t>обеспечивать учащихся необходимыми формами, бланками, рекомендациями;</w:t>
      </w:r>
    </w:p>
    <w:p w:rsidR="003B6E1C" w:rsidRPr="00C30D31" w:rsidRDefault="003B6E1C" w:rsidP="00676A72">
      <w:pPr>
        <w:pStyle w:val="ae"/>
        <w:numPr>
          <w:ilvl w:val="0"/>
          <w:numId w:val="21"/>
        </w:numPr>
        <w:tabs>
          <w:tab w:val="left" w:pos="159"/>
        </w:tabs>
        <w:rPr>
          <w:rFonts w:ascii="Times New Roman" w:hAnsi="Times New Roman" w:cs="Times New Roman"/>
        </w:rPr>
      </w:pPr>
      <w:r w:rsidRPr="00C30D31">
        <w:rPr>
          <w:rStyle w:val="ArialUnicodeMS"/>
          <w:rFonts w:ascii="Times New Roman" w:hAnsi="Times New Roman" w:cs="Times New Roman"/>
          <w:sz w:val="24"/>
          <w:szCs w:val="24"/>
        </w:rPr>
        <w:t>оформлять итоговые документы.</w:t>
      </w:r>
    </w:p>
    <w:p w:rsidR="003B6E1C" w:rsidRPr="00C30D31" w:rsidRDefault="003B6E1C" w:rsidP="003B6E1C">
      <w:pPr>
        <w:pStyle w:val="ae"/>
        <w:rPr>
          <w:rFonts w:ascii="Times New Roman" w:hAnsi="Times New Roman" w:cs="Times New Roman"/>
        </w:rPr>
      </w:pPr>
      <w:r w:rsidRPr="00C30D31">
        <w:rPr>
          <w:rStyle w:val="ArialUnicodeMS"/>
          <w:rFonts w:ascii="Times New Roman" w:hAnsi="Times New Roman" w:cs="Times New Roman"/>
          <w:sz w:val="24"/>
          <w:szCs w:val="24"/>
        </w:rPr>
        <w:t>Учителям - предметникам, педагогам дополнительного образования:</w:t>
      </w:r>
    </w:p>
    <w:p w:rsidR="003B6E1C" w:rsidRPr="00C30D31" w:rsidRDefault="003B6E1C" w:rsidP="00676A72">
      <w:pPr>
        <w:pStyle w:val="ae"/>
        <w:numPr>
          <w:ilvl w:val="0"/>
          <w:numId w:val="21"/>
        </w:numPr>
        <w:tabs>
          <w:tab w:val="left" w:pos="337"/>
        </w:tabs>
        <w:rPr>
          <w:rFonts w:ascii="Times New Roman" w:hAnsi="Times New Roman" w:cs="Times New Roman"/>
        </w:rPr>
      </w:pPr>
      <w:r w:rsidRPr="00C30D31">
        <w:rPr>
          <w:rStyle w:val="ArialUnicodeMS"/>
          <w:rFonts w:ascii="Times New Roman" w:hAnsi="Times New Roman" w:cs="Times New Roman"/>
          <w:sz w:val="24"/>
          <w:szCs w:val="24"/>
        </w:rPr>
        <w:t xml:space="preserve">проводить информационную работу с обучающимися и их родителями по </w:t>
      </w:r>
      <w:r w:rsidRPr="00C30D31">
        <w:rPr>
          <w:rStyle w:val="ArialUnicodeMS"/>
          <w:rFonts w:ascii="Times New Roman" w:hAnsi="Times New Roman" w:cs="Times New Roman"/>
          <w:sz w:val="24"/>
          <w:szCs w:val="24"/>
        </w:rPr>
        <w:lastRenderedPageBreak/>
        <w:t>формированию портфолио;</w:t>
      </w:r>
    </w:p>
    <w:p w:rsidR="003B6E1C" w:rsidRPr="00C30D31" w:rsidRDefault="003B6E1C" w:rsidP="00676A72">
      <w:pPr>
        <w:pStyle w:val="ae"/>
        <w:numPr>
          <w:ilvl w:val="0"/>
          <w:numId w:val="21"/>
        </w:numPr>
        <w:tabs>
          <w:tab w:val="left" w:pos="159"/>
        </w:tabs>
        <w:rPr>
          <w:rFonts w:ascii="Times New Roman" w:hAnsi="Times New Roman" w:cs="Times New Roman"/>
        </w:rPr>
      </w:pPr>
      <w:r w:rsidRPr="00C30D31">
        <w:rPr>
          <w:rStyle w:val="ArialUnicodeMS"/>
          <w:rFonts w:ascii="Times New Roman" w:hAnsi="Times New Roman" w:cs="Times New Roman"/>
          <w:sz w:val="24"/>
          <w:szCs w:val="24"/>
        </w:rPr>
        <w:t>организовывать проведение олимпиад, конкурсов, конференций по предмету;</w:t>
      </w:r>
    </w:p>
    <w:p w:rsidR="003B6E1C" w:rsidRPr="00C30D31" w:rsidRDefault="003B6E1C" w:rsidP="00676A72">
      <w:pPr>
        <w:pStyle w:val="ae"/>
        <w:numPr>
          <w:ilvl w:val="0"/>
          <w:numId w:val="21"/>
        </w:numPr>
        <w:tabs>
          <w:tab w:val="left" w:pos="154"/>
        </w:tabs>
        <w:rPr>
          <w:rFonts w:ascii="Times New Roman" w:hAnsi="Times New Roman" w:cs="Times New Roman"/>
        </w:rPr>
      </w:pPr>
      <w:r w:rsidRPr="00C30D31">
        <w:rPr>
          <w:rStyle w:val="ArialUnicodeMS"/>
          <w:rFonts w:ascii="Times New Roman" w:hAnsi="Times New Roman" w:cs="Times New Roman"/>
          <w:sz w:val="24"/>
          <w:szCs w:val="24"/>
        </w:rPr>
        <w:t>разрабатывать и внедрять систему поощрений за урочную и внеурочную деятельность по предмету;</w:t>
      </w:r>
    </w:p>
    <w:p w:rsidR="003B6E1C" w:rsidRPr="00C30D31" w:rsidRDefault="003B6E1C" w:rsidP="00676A72">
      <w:pPr>
        <w:pStyle w:val="ae"/>
        <w:numPr>
          <w:ilvl w:val="0"/>
          <w:numId w:val="21"/>
        </w:numPr>
        <w:tabs>
          <w:tab w:val="left" w:pos="159"/>
        </w:tabs>
        <w:rPr>
          <w:rFonts w:ascii="Times New Roman" w:hAnsi="Times New Roman" w:cs="Times New Roman"/>
        </w:rPr>
      </w:pPr>
      <w:r w:rsidRPr="00C30D31">
        <w:rPr>
          <w:rStyle w:val="ArialUnicodeMS"/>
          <w:rFonts w:ascii="Times New Roman" w:hAnsi="Times New Roman" w:cs="Times New Roman"/>
          <w:sz w:val="24"/>
          <w:szCs w:val="24"/>
        </w:rPr>
        <w:t>проводить экспертизу представленных работ по предмету;</w:t>
      </w:r>
    </w:p>
    <w:p w:rsidR="003B6E1C" w:rsidRPr="00C30D31" w:rsidRDefault="003B6E1C" w:rsidP="00676A72">
      <w:pPr>
        <w:pStyle w:val="ae"/>
        <w:numPr>
          <w:ilvl w:val="0"/>
          <w:numId w:val="21"/>
        </w:numPr>
        <w:tabs>
          <w:tab w:val="left" w:pos="159"/>
        </w:tabs>
        <w:rPr>
          <w:rFonts w:ascii="Times New Roman" w:hAnsi="Times New Roman" w:cs="Times New Roman"/>
        </w:rPr>
      </w:pPr>
      <w:r w:rsidRPr="00C30D31">
        <w:rPr>
          <w:rStyle w:val="ArialUnicodeMS"/>
          <w:rFonts w:ascii="Times New Roman" w:hAnsi="Times New Roman" w:cs="Times New Roman"/>
          <w:sz w:val="24"/>
          <w:szCs w:val="24"/>
        </w:rPr>
        <w:t xml:space="preserve">писать рецензии, отзывы на учебные работы </w:t>
      </w:r>
      <w:proofErr w:type="gramStart"/>
      <w:r w:rsidRPr="00C30D31">
        <w:rPr>
          <w:rStyle w:val="ArialUnicodeMS"/>
          <w:rFonts w:ascii="Times New Roman" w:hAnsi="Times New Roman" w:cs="Times New Roman"/>
          <w:sz w:val="24"/>
          <w:szCs w:val="24"/>
        </w:rPr>
        <w:t>обучающихся</w:t>
      </w:r>
      <w:proofErr w:type="gramEnd"/>
      <w:r w:rsidRPr="00C30D31">
        <w:rPr>
          <w:rStyle w:val="ArialUnicodeMS"/>
          <w:rFonts w:ascii="Times New Roman" w:hAnsi="Times New Roman" w:cs="Times New Roman"/>
          <w:sz w:val="24"/>
          <w:szCs w:val="24"/>
        </w:rPr>
        <w:t>.</w:t>
      </w:r>
    </w:p>
    <w:p w:rsidR="003B6E1C" w:rsidRPr="00C30D31" w:rsidRDefault="003B6E1C" w:rsidP="003B6E1C">
      <w:pPr>
        <w:keepNext/>
        <w:keepLines/>
        <w:jc w:val="both"/>
        <w:rPr>
          <w:rFonts w:ascii="Times New Roman" w:hAnsi="Times New Roman" w:cs="Times New Roman"/>
          <w:b/>
        </w:rPr>
      </w:pPr>
      <w:bookmarkStart w:id="15" w:name="bookmark39"/>
      <w:r w:rsidRPr="00C30D31">
        <w:rPr>
          <w:rFonts w:ascii="Times New Roman" w:hAnsi="Times New Roman" w:cs="Times New Roman"/>
          <w:b/>
        </w:rPr>
        <w:t>Раздел 5. РЕАЛИЗАЦИЯ ПРОГРАММЫ ВОСПИТАНИЯ.</w:t>
      </w:r>
    </w:p>
    <w:p w:rsidR="003B6E1C" w:rsidRPr="00C30D31" w:rsidRDefault="003B6E1C" w:rsidP="003B6E1C">
      <w:pPr>
        <w:keepNext/>
        <w:keepLines/>
        <w:jc w:val="both"/>
        <w:rPr>
          <w:rFonts w:ascii="Times New Roman" w:hAnsi="Times New Roman" w:cs="Times New Roman"/>
          <w:b/>
        </w:rPr>
      </w:pPr>
      <w:r w:rsidRPr="00C30D31">
        <w:rPr>
          <w:rFonts w:ascii="Times New Roman" w:hAnsi="Times New Roman" w:cs="Times New Roman"/>
          <w:b/>
        </w:rPr>
        <w:t xml:space="preserve"> 5.1.</w:t>
      </w:r>
      <w:r w:rsidRPr="00C30D31">
        <w:rPr>
          <w:rFonts w:ascii="Times New Roman" w:hAnsi="Times New Roman" w:cs="Times New Roman"/>
          <w:b/>
        </w:rPr>
        <w:tab/>
        <w:t>Анализ уровня личностных результатов, которые учащиеся достигли по итогам реализации программы воспитания и социализации. Учет личностных результатов в портфолио</w:t>
      </w:r>
      <w:bookmarkEnd w:id="15"/>
    </w:p>
    <w:p w:rsidR="003B6E1C" w:rsidRPr="00C30D31" w:rsidRDefault="003B6E1C" w:rsidP="003B6E1C">
      <w:pPr>
        <w:widowControl/>
        <w:jc w:val="both"/>
        <w:rPr>
          <w:rFonts w:ascii="Times New Roman" w:eastAsia="Calibri" w:hAnsi="Times New Roman" w:cs="Times New Roman"/>
          <w:color w:val="000000" w:themeColor="text1"/>
        </w:rPr>
      </w:pPr>
      <w:r w:rsidRPr="00C30D31">
        <w:rPr>
          <w:rFonts w:ascii="Times New Roman" w:eastAsia="Calibri" w:hAnsi="Times New Roman" w:cs="Times New Roman"/>
          <w:color w:val="000000" w:themeColor="text1"/>
        </w:rPr>
        <w:t xml:space="preserve">      В 2022-2023 учебном году воспитательная деятельность осуществляется посредством рабочей программы воспитания, внедренной с начала предыдущего учебного года. Соответственно, воспитательная работа была выстроена согласно программе и ступенчатому календарному графику по начальному, основному и среднему образованию.</w:t>
      </w:r>
    </w:p>
    <w:p w:rsidR="003B6E1C" w:rsidRPr="00C30D31" w:rsidRDefault="003B6E1C" w:rsidP="003B6E1C">
      <w:pPr>
        <w:widowControl/>
        <w:jc w:val="both"/>
        <w:rPr>
          <w:rFonts w:ascii="Times New Roman" w:eastAsia="№Е" w:hAnsi="Times New Roman" w:cs="Times New Roman"/>
          <w:color w:val="000000" w:themeColor="text1"/>
        </w:rPr>
      </w:pPr>
      <w:r w:rsidRPr="00C30D31">
        <w:rPr>
          <w:rFonts w:ascii="Times New Roman" w:eastAsia="№Е" w:hAnsi="Times New Roman" w:cs="Times New Roman"/>
          <w:color w:val="000000" w:themeColor="text1"/>
        </w:rPr>
        <w:t xml:space="preserve">      В соответствии с Концепцией духовно-нравственного воспитания российских школьников,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3B6E1C" w:rsidRPr="00C30D31" w:rsidRDefault="003B6E1C" w:rsidP="003B6E1C">
      <w:pPr>
        <w:widowControl/>
        <w:jc w:val="both"/>
        <w:rPr>
          <w:rFonts w:ascii="Times New Roman" w:eastAsia="№Е" w:hAnsi="Times New Roman" w:cs="Times New Roman"/>
          <w:iCs/>
          <w:color w:val="000000" w:themeColor="text1"/>
          <w:lang w:eastAsia="en-US"/>
        </w:rPr>
      </w:pPr>
      <w:r w:rsidRPr="00C30D31">
        <w:rPr>
          <w:rFonts w:ascii="Times New Roman" w:eastAsia="№Е" w:hAnsi="Times New Roman" w:cs="Times New Roman"/>
          <w:color w:val="000000" w:themeColor="text1"/>
          <w:lang w:eastAsia="en-US"/>
        </w:rPr>
        <w:t xml:space="preserve">      </w:t>
      </w:r>
      <w:proofErr w:type="gramStart"/>
      <w:r w:rsidRPr="00C30D31">
        <w:rPr>
          <w:rFonts w:ascii="Times New Roman" w:eastAsia="№Е" w:hAnsi="Times New Roman" w:cs="Times New Roman"/>
          <w:color w:val="000000" w:themeColor="text1"/>
          <w:lang w:eastAsia="en-US"/>
        </w:rPr>
        <w:t xml:space="preserve">Исходя из этого воспитательного идеала, а также основываясь на </w:t>
      </w:r>
      <w:r w:rsidRPr="00C30D31">
        <w:rPr>
          <w:rFonts w:ascii="Times New Roman" w:eastAsia="№Е" w:hAnsi="Times New Roman" w:cs="Times New Roman"/>
          <w:iCs/>
          <w:color w:val="000000" w:themeColor="text1"/>
          <w:lang w:eastAsia="en-US"/>
        </w:rPr>
        <w:t xml:space="preserve">базовых для нашей школы ценностях (таких как семья, труд, отечество, природа, мир, знания, культура, здоровье, человек) </w:t>
      </w:r>
      <w:r w:rsidRPr="00C30D31">
        <w:rPr>
          <w:rFonts w:ascii="Times New Roman" w:eastAsia="№Е" w:hAnsi="Times New Roman" w:cs="Times New Roman"/>
          <w:color w:val="000000" w:themeColor="text1"/>
          <w:lang w:eastAsia="en-US"/>
        </w:rPr>
        <w:t xml:space="preserve">формулируется общая </w:t>
      </w:r>
      <w:r w:rsidRPr="00C30D31">
        <w:rPr>
          <w:rFonts w:ascii="Times New Roman" w:eastAsia="№Е" w:hAnsi="Times New Roman" w:cs="Times New Roman"/>
          <w:bCs/>
          <w:i/>
          <w:iCs/>
          <w:color w:val="000000" w:themeColor="text1"/>
          <w:lang w:eastAsia="en-US"/>
        </w:rPr>
        <w:t>цель</w:t>
      </w:r>
      <w:r w:rsidRPr="00C30D31">
        <w:rPr>
          <w:rFonts w:ascii="Times New Roman" w:eastAsia="№Е" w:hAnsi="Times New Roman" w:cs="Times New Roman"/>
          <w:color w:val="000000" w:themeColor="text1"/>
          <w:lang w:eastAsia="en-US"/>
        </w:rPr>
        <w:t xml:space="preserve"> </w:t>
      </w:r>
      <w:r w:rsidRPr="00C30D31">
        <w:rPr>
          <w:rFonts w:ascii="Times New Roman" w:eastAsia="№Е" w:hAnsi="Times New Roman" w:cs="Times New Roman"/>
          <w:i/>
          <w:color w:val="000000" w:themeColor="text1"/>
          <w:lang w:eastAsia="en-US"/>
        </w:rPr>
        <w:t>воспитания</w:t>
      </w:r>
      <w:r w:rsidRPr="00C30D31">
        <w:rPr>
          <w:rFonts w:ascii="Times New Roman" w:eastAsia="№Е" w:hAnsi="Times New Roman" w:cs="Times New Roman"/>
          <w:color w:val="000000" w:themeColor="text1"/>
          <w:lang w:eastAsia="en-US"/>
        </w:rPr>
        <w:t xml:space="preserve">  – </w:t>
      </w:r>
      <w:r w:rsidRPr="00C30D31">
        <w:rPr>
          <w:rFonts w:ascii="Times New Roman" w:eastAsia="№Е" w:hAnsi="Times New Roman" w:cs="Times New Roman"/>
          <w:iCs/>
          <w:color w:val="000000" w:themeColor="text1"/>
          <w:lang w:eastAsia="en-US"/>
        </w:rPr>
        <w:t>личностное развитие школьников, проявляющееся:</w:t>
      </w:r>
      <w:proofErr w:type="gramEnd"/>
    </w:p>
    <w:p w:rsidR="003B6E1C" w:rsidRPr="00C30D31" w:rsidRDefault="003B6E1C" w:rsidP="003B6E1C">
      <w:pPr>
        <w:widowControl/>
        <w:ind w:firstLine="567"/>
        <w:jc w:val="both"/>
        <w:rPr>
          <w:rFonts w:ascii="Times New Roman" w:eastAsia="№Е" w:hAnsi="Times New Roman" w:cs="Times New Roman"/>
          <w:iCs/>
          <w:color w:val="000000" w:themeColor="text1"/>
          <w:lang w:eastAsia="en-US"/>
        </w:rPr>
      </w:pPr>
      <w:r w:rsidRPr="00C30D31">
        <w:rPr>
          <w:rFonts w:ascii="Times New Roman" w:eastAsia="№Е" w:hAnsi="Times New Roman" w:cs="Times New Roman"/>
          <w:iCs/>
          <w:color w:val="000000" w:themeColor="text1"/>
          <w:lang w:eastAsia="en-US"/>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3B6E1C" w:rsidRPr="00C30D31" w:rsidRDefault="003B6E1C" w:rsidP="003B6E1C">
      <w:pPr>
        <w:widowControl/>
        <w:ind w:firstLine="567"/>
        <w:jc w:val="both"/>
        <w:rPr>
          <w:rFonts w:ascii="Times New Roman" w:eastAsia="№Е" w:hAnsi="Times New Roman" w:cs="Times New Roman"/>
          <w:iCs/>
          <w:color w:val="000000" w:themeColor="text1"/>
          <w:lang w:eastAsia="en-US"/>
        </w:rPr>
      </w:pPr>
      <w:r w:rsidRPr="00C30D31">
        <w:rPr>
          <w:rFonts w:ascii="Times New Roman" w:eastAsia="№Е" w:hAnsi="Times New Roman" w:cs="Times New Roman"/>
          <w:iCs/>
          <w:color w:val="000000" w:themeColor="text1"/>
          <w:lang w:eastAsia="en-US"/>
        </w:rPr>
        <w:t>2) в развитии их позитивных отношений к этим общественным ценностям (то есть в развитии их социально значимых отношений);</w:t>
      </w:r>
    </w:p>
    <w:p w:rsidR="003B6E1C" w:rsidRPr="00C30D31" w:rsidRDefault="003B6E1C" w:rsidP="003B6E1C">
      <w:pPr>
        <w:widowControl/>
        <w:ind w:firstLine="567"/>
        <w:jc w:val="both"/>
        <w:rPr>
          <w:rFonts w:ascii="Times New Roman" w:eastAsia="№Е" w:hAnsi="Times New Roman" w:cs="Times New Roman"/>
          <w:iCs/>
          <w:color w:val="000000" w:themeColor="text1"/>
          <w:lang w:eastAsia="en-US"/>
        </w:rPr>
      </w:pPr>
      <w:r w:rsidRPr="00C30D31">
        <w:rPr>
          <w:rFonts w:ascii="Times New Roman" w:eastAsia="№Е" w:hAnsi="Times New Roman" w:cs="Times New Roman"/>
          <w:iCs/>
          <w:color w:val="000000" w:themeColor="text1"/>
          <w:lang w:eastAsia="en-US"/>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3B6E1C" w:rsidRPr="00C30D31" w:rsidRDefault="003B6E1C" w:rsidP="003B6E1C">
      <w:pPr>
        <w:widowControl/>
        <w:ind w:firstLine="567"/>
        <w:jc w:val="both"/>
        <w:rPr>
          <w:rFonts w:ascii="Times New Roman" w:eastAsia="№Е" w:hAnsi="Times New Roman" w:cs="Times New Roman"/>
          <w:iCs/>
          <w:color w:val="000000" w:themeColor="text1"/>
          <w:lang w:eastAsia="en-US"/>
        </w:rPr>
      </w:pPr>
      <w:r w:rsidRPr="00C30D31">
        <w:rPr>
          <w:rFonts w:ascii="Times New Roman" w:eastAsia="№Е" w:hAnsi="Times New Roman" w:cs="Times New Roman"/>
          <w:iCs/>
          <w:color w:val="000000" w:themeColor="text1"/>
          <w:lang w:eastAsia="en-US"/>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3B6E1C" w:rsidRPr="00C30D31" w:rsidRDefault="003B6E1C" w:rsidP="003B6E1C">
      <w:pPr>
        <w:widowControl/>
        <w:ind w:firstLine="567"/>
        <w:jc w:val="both"/>
        <w:rPr>
          <w:rFonts w:ascii="Times New Roman" w:eastAsia="№Е" w:hAnsi="Times New Roman" w:cs="Times New Roman"/>
          <w:color w:val="000000" w:themeColor="text1"/>
        </w:rPr>
      </w:pPr>
      <w:r w:rsidRPr="00C30D31">
        <w:rPr>
          <w:rFonts w:ascii="Times New Roman" w:eastAsia="№Е" w:hAnsi="Times New Roman" w:cs="Times New Roman"/>
          <w:color w:val="000000" w:themeColor="text1"/>
        </w:rPr>
        <w:t xml:space="preserve">Достижению поставленной цели воспитания школьников будет способствовать решение следующих основных </w:t>
      </w:r>
      <w:r w:rsidRPr="00C30D31">
        <w:rPr>
          <w:rFonts w:ascii="Times New Roman" w:eastAsia="№Е" w:hAnsi="Times New Roman" w:cs="Times New Roman"/>
          <w:b/>
          <w:i/>
          <w:color w:val="000000" w:themeColor="text1"/>
        </w:rPr>
        <w:t>задач:</w:t>
      </w:r>
    </w:p>
    <w:p w:rsidR="003B6E1C" w:rsidRPr="00C30D31" w:rsidRDefault="003B6E1C" w:rsidP="00676A72">
      <w:pPr>
        <w:widowControl/>
        <w:numPr>
          <w:ilvl w:val="0"/>
          <w:numId w:val="22"/>
        </w:numPr>
        <w:tabs>
          <w:tab w:val="left" w:pos="1134"/>
        </w:tabs>
        <w:ind w:firstLine="567"/>
        <w:jc w:val="both"/>
        <w:rPr>
          <w:rFonts w:ascii="Times New Roman" w:eastAsia="№Е" w:hAnsi="Times New Roman" w:cs="Times New Roman"/>
          <w:color w:val="000000" w:themeColor="text1"/>
        </w:rPr>
      </w:pPr>
      <w:r w:rsidRPr="00C30D31">
        <w:rPr>
          <w:rFonts w:ascii="Times New Roman" w:eastAsia="№Е" w:hAnsi="Times New Roman" w:cs="Times New Roman"/>
          <w:color w:val="000000" w:themeColor="text1"/>
          <w:w w:val="1"/>
        </w:rPr>
        <w:t>реализовывать воспитательные возможности</w:t>
      </w:r>
      <w:r w:rsidRPr="00C30D31">
        <w:rPr>
          <w:rFonts w:ascii="Times New Roman" w:eastAsia="№Е" w:hAnsi="Times New Roman" w:cs="Times New Roman"/>
          <w:color w:val="000000" w:themeColor="text1"/>
        </w:rPr>
        <w:t xml:space="preserve"> о</w:t>
      </w:r>
      <w:r w:rsidRPr="00C30D31">
        <w:rPr>
          <w:rFonts w:ascii="Times New Roman" w:eastAsia="№Е" w:hAnsi="Times New Roman" w:cs="Times New Roman"/>
          <w:color w:val="000000" w:themeColor="text1"/>
          <w:w w:val="1"/>
        </w:rPr>
        <w:t xml:space="preserve">бщешкольных ключевых </w:t>
      </w:r>
      <w:r w:rsidRPr="00C30D31">
        <w:rPr>
          <w:rFonts w:ascii="Times New Roman" w:eastAsia="№Е" w:hAnsi="Times New Roman" w:cs="Times New Roman"/>
          <w:color w:val="000000" w:themeColor="text1"/>
        </w:rPr>
        <w:t>дел</w:t>
      </w:r>
      <w:r w:rsidRPr="00C30D31">
        <w:rPr>
          <w:rFonts w:ascii="Times New Roman" w:eastAsia="№Е" w:hAnsi="Times New Roman" w:cs="Times New Roman"/>
          <w:color w:val="000000" w:themeColor="text1"/>
          <w:w w:val="1"/>
        </w:rPr>
        <w:t>,</w:t>
      </w:r>
      <w:r w:rsidRPr="00C30D31">
        <w:rPr>
          <w:rFonts w:ascii="Times New Roman" w:eastAsia="№Е" w:hAnsi="Times New Roman" w:cs="Times New Roman"/>
          <w:color w:val="000000" w:themeColor="text1"/>
        </w:rPr>
        <w:t xml:space="preserve"> поддерживать традиции их </w:t>
      </w:r>
      <w:r w:rsidRPr="00C30D31">
        <w:rPr>
          <w:rFonts w:ascii="Times New Roman" w:eastAsia="№Е" w:hAnsi="Times New Roman" w:cs="Times New Roman"/>
          <w:color w:val="000000" w:themeColor="text1"/>
          <w:w w:val="1"/>
        </w:rPr>
        <w:t>коллективного планирования, организации, проведения и анализа в школьном сообществе;</w:t>
      </w:r>
    </w:p>
    <w:p w:rsidR="003B6E1C" w:rsidRPr="00C30D31" w:rsidRDefault="003B6E1C" w:rsidP="00676A72">
      <w:pPr>
        <w:widowControl/>
        <w:numPr>
          <w:ilvl w:val="0"/>
          <w:numId w:val="22"/>
        </w:numPr>
        <w:tabs>
          <w:tab w:val="left" w:pos="1134"/>
        </w:tabs>
        <w:ind w:firstLine="567"/>
        <w:jc w:val="both"/>
        <w:rPr>
          <w:rFonts w:ascii="Times New Roman" w:eastAsia="№Е" w:hAnsi="Times New Roman" w:cs="Times New Roman"/>
          <w:color w:val="000000" w:themeColor="text1"/>
        </w:rPr>
      </w:pPr>
      <w:r w:rsidRPr="00C30D31">
        <w:rPr>
          <w:rFonts w:ascii="Times New Roman" w:eastAsia="№Е" w:hAnsi="Times New Roman" w:cs="Times New Roman"/>
          <w:color w:val="000000" w:themeColor="text1"/>
        </w:rPr>
        <w:t>реализовывать потенциал классного руководства в воспитании школьников, поддерживать активное участие классных сообществ в жизни школы;</w:t>
      </w:r>
    </w:p>
    <w:p w:rsidR="003B6E1C" w:rsidRPr="00C30D31" w:rsidRDefault="003B6E1C" w:rsidP="00676A72">
      <w:pPr>
        <w:widowControl/>
        <w:numPr>
          <w:ilvl w:val="0"/>
          <w:numId w:val="22"/>
        </w:numPr>
        <w:tabs>
          <w:tab w:val="left" w:pos="1134"/>
        </w:tabs>
        <w:ind w:firstLine="567"/>
        <w:jc w:val="both"/>
        <w:rPr>
          <w:rFonts w:ascii="Times New Roman" w:eastAsia="№Е" w:hAnsi="Times New Roman" w:cs="Times New Roman"/>
          <w:color w:val="000000" w:themeColor="text1"/>
        </w:rPr>
      </w:pPr>
      <w:r w:rsidRPr="00C30D31">
        <w:rPr>
          <w:rFonts w:ascii="Times New Roman" w:eastAsia="№Е" w:hAnsi="Times New Roman" w:cs="Times New Roman"/>
          <w:color w:val="000000" w:themeColor="text1"/>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C30D31">
        <w:rPr>
          <w:rFonts w:ascii="Times New Roman" w:eastAsia="№Е" w:hAnsi="Times New Roman" w:cs="Times New Roman"/>
          <w:color w:val="000000" w:themeColor="text1"/>
          <w:w w:val="1"/>
        </w:rPr>
        <w:t>;</w:t>
      </w:r>
    </w:p>
    <w:p w:rsidR="003B6E1C" w:rsidRPr="00C30D31" w:rsidRDefault="003B6E1C" w:rsidP="00676A72">
      <w:pPr>
        <w:widowControl/>
        <w:numPr>
          <w:ilvl w:val="0"/>
          <w:numId w:val="22"/>
        </w:numPr>
        <w:tabs>
          <w:tab w:val="left" w:pos="1134"/>
        </w:tabs>
        <w:ind w:firstLine="567"/>
        <w:jc w:val="both"/>
        <w:rPr>
          <w:rFonts w:ascii="Times New Roman" w:eastAsia="№Е" w:hAnsi="Times New Roman" w:cs="Times New Roman"/>
          <w:color w:val="000000" w:themeColor="text1"/>
        </w:rPr>
      </w:pPr>
      <w:r w:rsidRPr="00C30D31">
        <w:rPr>
          <w:rFonts w:ascii="Times New Roman" w:eastAsia="№Е" w:hAnsi="Times New Roman" w:cs="Times New Roman"/>
          <w:color w:val="000000" w:themeColor="text1"/>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3B6E1C" w:rsidRPr="00C30D31" w:rsidRDefault="003B6E1C" w:rsidP="00676A72">
      <w:pPr>
        <w:widowControl/>
        <w:numPr>
          <w:ilvl w:val="0"/>
          <w:numId w:val="22"/>
        </w:numPr>
        <w:tabs>
          <w:tab w:val="left" w:pos="1134"/>
        </w:tabs>
        <w:ind w:firstLine="567"/>
        <w:jc w:val="both"/>
        <w:rPr>
          <w:rFonts w:ascii="Times New Roman" w:eastAsia="№Е" w:hAnsi="Times New Roman" w:cs="Times New Roman"/>
          <w:color w:val="000000" w:themeColor="text1"/>
        </w:rPr>
      </w:pPr>
      <w:r w:rsidRPr="00C30D31">
        <w:rPr>
          <w:rFonts w:ascii="Times New Roman" w:eastAsia="№Е" w:hAnsi="Times New Roman" w:cs="Times New Roman"/>
          <w:color w:val="000000" w:themeColor="text1"/>
        </w:rPr>
        <w:t xml:space="preserve">инициировать и поддерживать ученическое самоуправление – как на уровне школы, так и на уровне классных сообществ; </w:t>
      </w:r>
    </w:p>
    <w:p w:rsidR="003B6E1C" w:rsidRPr="00C30D31" w:rsidRDefault="003B6E1C" w:rsidP="00676A72">
      <w:pPr>
        <w:widowControl/>
        <w:numPr>
          <w:ilvl w:val="0"/>
          <w:numId w:val="22"/>
        </w:numPr>
        <w:tabs>
          <w:tab w:val="left" w:pos="1134"/>
        </w:tabs>
        <w:ind w:firstLine="567"/>
        <w:jc w:val="both"/>
        <w:rPr>
          <w:rFonts w:ascii="Times New Roman" w:eastAsia="№Е" w:hAnsi="Times New Roman" w:cs="Times New Roman"/>
          <w:color w:val="000000" w:themeColor="text1"/>
        </w:rPr>
      </w:pPr>
      <w:r w:rsidRPr="00C30D31">
        <w:rPr>
          <w:rFonts w:ascii="Times New Roman" w:eastAsia="№Е" w:hAnsi="Times New Roman" w:cs="Times New Roman"/>
          <w:color w:val="000000" w:themeColor="text1"/>
        </w:rPr>
        <w:t xml:space="preserve">организовывать </w:t>
      </w:r>
      <w:proofErr w:type="spellStart"/>
      <w:r w:rsidRPr="00C30D31">
        <w:rPr>
          <w:rFonts w:ascii="Times New Roman" w:eastAsia="№Е" w:hAnsi="Times New Roman" w:cs="Times New Roman"/>
          <w:color w:val="000000" w:themeColor="text1"/>
        </w:rPr>
        <w:t>профориентационную</w:t>
      </w:r>
      <w:proofErr w:type="spellEnd"/>
      <w:r w:rsidRPr="00C30D31">
        <w:rPr>
          <w:rFonts w:ascii="Times New Roman" w:eastAsia="№Е" w:hAnsi="Times New Roman" w:cs="Times New Roman"/>
          <w:color w:val="000000" w:themeColor="text1"/>
        </w:rPr>
        <w:t xml:space="preserve"> работу со школьниками;</w:t>
      </w:r>
    </w:p>
    <w:p w:rsidR="003B6E1C" w:rsidRPr="00C30D31" w:rsidRDefault="003B6E1C" w:rsidP="00676A72">
      <w:pPr>
        <w:widowControl/>
        <w:numPr>
          <w:ilvl w:val="0"/>
          <w:numId w:val="22"/>
        </w:numPr>
        <w:tabs>
          <w:tab w:val="left" w:pos="1134"/>
        </w:tabs>
        <w:ind w:firstLine="567"/>
        <w:jc w:val="both"/>
        <w:rPr>
          <w:rFonts w:ascii="Times New Roman" w:eastAsia="№Е" w:hAnsi="Times New Roman" w:cs="Times New Roman"/>
          <w:color w:val="000000" w:themeColor="text1"/>
        </w:rPr>
      </w:pPr>
      <w:r w:rsidRPr="00C30D31">
        <w:rPr>
          <w:rFonts w:ascii="Times New Roman" w:eastAsia="№Е" w:hAnsi="Times New Roman" w:cs="Times New Roman"/>
          <w:color w:val="000000" w:themeColor="text1"/>
        </w:rPr>
        <w:lastRenderedPageBreak/>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B6E1C" w:rsidRPr="00C30D31" w:rsidRDefault="003B6E1C" w:rsidP="003B6E1C">
      <w:pPr>
        <w:keepNext/>
        <w:keepLines/>
        <w:jc w:val="both"/>
        <w:rPr>
          <w:rFonts w:ascii="Times New Roman" w:hAnsi="Times New Roman" w:cs="Times New Roman"/>
          <w:b/>
        </w:rPr>
      </w:pPr>
    </w:p>
    <w:p w:rsidR="003B6E1C" w:rsidRPr="00C30D31" w:rsidRDefault="003B6E1C" w:rsidP="003B6E1C">
      <w:pPr>
        <w:pStyle w:val="ae"/>
        <w:ind w:firstLine="360"/>
        <w:rPr>
          <w:rFonts w:ascii="Times New Roman" w:hAnsi="Times New Roman" w:cs="Times New Roman"/>
        </w:rPr>
      </w:pPr>
      <w:proofErr w:type="gramStart"/>
      <w:r w:rsidRPr="00C30D31">
        <w:rPr>
          <w:rStyle w:val="ArialUnicodeMS"/>
          <w:rFonts w:ascii="Times New Roman" w:hAnsi="Times New Roman" w:cs="Times New Roman"/>
          <w:sz w:val="24"/>
          <w:szCs w:val="24"/>
        </w:rPr>
        <w:t xml:space="preserve">Личностные результаты подразумевают готовность и способность обучающихся к саморазвитию и личностному самоопределению, </w:t>
      </w:r>
      <w:proofErr w:type="spellStart"/>
      <w:r w:rsidRPr="00C30D31">
        <w:rPr>
          <w:rStyle w:val="ArialUnicodeMS"/>
          <w:rFonts w:ascii="Times New Roman" w:hAnsi="Times New Roman" w:cs="Times New Roman"/>
          <w:sz w:val="24"/>
          <w:szCs w:val="24"/>
        </w:rPr>
        <w:t>сформированность</w:t>
      </w:r>
      <w:proofErr w:type="spellEnd"/>
      <w:r w:rsidRPr="00C30D31">
        <w:rPr>
          <w:rStyle w:val="ArialUnicodeMS"/>
          <w:rFonts w:ascii="Times New Roman" w:hAnsi="Times New Roman" w:cs="Times New Roman"/>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r w:rsidRPr="00C30D31">
        <w:rPr>
          <w:rStyle w:val="ArialUnicodeMS"/>
          <w:rFonts w:ascii="Times New Roman" w:hAnsi="Times New Roman" w:cs="Times New Roman"/>
          <w:sz w:val="24"/>
          <w:szCs w:val="24"/>
        </w:rPr>
        <w:t xml:space="preserve">      Цель воспитания личности учащегося основной школы - воспитание и развитие функционально грамотной личности, культурного, порядочного, компетентного гражданина,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Существенное влияние на развитие личности ученика оказывает классный коллектив, равно как и ученик оказывает свое влияние на развитие коллектива, в котором он находится.</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На протяжении всех лет, когда ребенок учится в школе, классными руководителями успешно осуществляется диагностика уровня воспитанности обучающихся на разных ступенях школы. Диагностика проводится два раз: в начале и в конце учебного года, для определения эффективности воспитательной работы.</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Диагностирование позволяет видеть динамику улучшения или ухудшения качества воспитательного процесса как в отношении одного ученика, так и класса, и школы в целом</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С целью выявления потенциального ресурса школы и разработать стратегию его реализации в течение года проводили мониторинг качества воспитания по программе «Изучения уровня воспитанности учащихся и эффективности воспитательного процесса в школе».</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Задачи мониторинга:</w:t>
      </w:r>
    </w:p>
    <w:p w:rsidR="003B6E1C" w:rsidRPr="00C30D31" w:rsidRDefault="003B6E1C" w:rsidP="00676A72">
      <w:pPr>
        <w:pStyle w:val="ae"/>
        <w:numPr>
          <w:ilvl w:val="0"/>
          <w:numId w:val="23"/>
        </w:numPr>
        <w:tabs>
          <w:tab w:val="left" w:pos="811"/>
        </w:tabs>
        <w:ind w:firstLine="360"/>
        <w:rPr>
          <w:rFonts w:ascii="Times New Roman" w:hAnsi="Times New Roman" w:cs="Times New Roman"/>
        </w:rPr>
      </w:pPr>
      <w:r w:rsidRPr="00C30D31">
        <w:rPr>
          <w:rStyle w:val="ArialUnicodeMS"/>
          <w:rFonts w:ascii="Times New Roman" w:hAnsi="Times New Roman" w:cs="Times New Roman"/>
          <w:sz w:val="24"/>
          <w:szCs w:val="24"/>
        </w:rPr>
        <w:t>Выявить уровень воспитанности учащихся школы;</w:t>
      </w:r>
    </w:p>
    <w:p w:rsidR="003B6E1C" w:rsidRPr="00C30D31" w:rsidRDefault="003B6E1C" w:rsidP="00676A72">
      <w:pPr>
        <w:pStyle w:val="ae"/>
        <w:numPr>
          <w:ilvl w:val="0"/>
          <w:numId w:val="23"/>
        </w:numPr>
        <w:tabs>
          <w:tab w:val="left" w:pos="822"/>
        </w:tabs>
        <w:ind w:firstLine="360"/>
        <w:rPr>
          <w:rFonts w:ascii="Times New Roman" w:hAnsi="Times New Roman" w:cs="Times New Roman"/>
        </w:rPr>
      </w:pPr>
      <w:r w:rsidRPr="00C30D31">
        <w:rPr>
          <w:rStyle w:val="ArialUnicodeMS"/>
          <w:rFonts w:ascii="Times New Roman" w:hAnsi="Times New Roman" w:cs="Times New Roman"/>
          <w:sz w:val="24"/>
          <w:szCs w:val="24"/>
        </w:rPr>
        <w:t>Исследовать степень содействия педагогических сре</w:t>
      </w:r>
      <w:proofErr w:type="gramStart"/>
      <w:r w:rsidRPr="00C30D31">
        <w:rPr>
          <w:rStyle w:val="ArialUnicodeMS"/>
          <w:rFonts w:ascii="Times New Roman" w:hAnsi="Times New Roman" w:cs="Times New Roman"/>
          <w:sz w:val="24"/>
          <w:szCs w:val="24"/>
        </w:rPr>
        <w:t>дств пр</w:t>
      </w:r>
      <w:proofErr w:type="gramEnd"/>
      <w:r w:rsidRPr="00C30D31">
        <w:rPr>
          <w:rStyle w:val="ArialUnicodeMS"/>
          <w:rFonts w:ascii="Times New Roman" w:hAnsi="Times New Roman" w:cs="Times New Roman"/>
          <w:sz w:val="24"/>
          <w:szCs w:val="24"/>
        </w:rPr>
        <w:t>оцессу развития личности воспитанника;</w:t>
      </w:r>
    </w:p>
    <w:p w:rsidR="003B6E1C" w:rsidRPr="00C30D31" w:rsidRDefault="003B6E1C" w:rsidP="00676A72">
      <w:pPr>
        <w:pStyle w:val="ae"/>
        <w:numPr>
          <w:ilvl w:val="0"/>
          <w:numId w:val="23"/>
        </w:numPr>
        <w:tabs>
          <w:tab w:val="left" w:pos="830"/>
        </w:tabs>
        <w:ind w:firstLine="360"/>
        <w:rPr>
          <w:rFonts w:ascii="Times New Roman" w:hAnsi="Times New Roman" w:cs="Times New Roman"/>
        </w:rPr>
      </w:pPr>
      <w:r w:rsidRPr="00C30D31">
        <w:rPr>
          <w:rStyle w:val="ArialUnicodeMS"/>
          <w:rFonts w:ascii="Times New Roman" w:hAnsi="Times New Roman" w:cs="Times New Roman"/>
          <w:sz w:val="24"/>
          <w:szCs w:val="24"/>
        </w:rPr>
        <w:t xml:space="preserve">Получить информацию о результативности работы педагога </w:t>
      </w:r>
      <w:proofErr w:type="gramStart"/>
      <w:r w:rsidRPr="00C30D31">
        <w:rPr>
          <w:rStyle w:val="ArialUnicodeMS"/>
          <w:rFonts w:ascii="Times New Roman" w:hAnsi="Times New Roman" w:cs="Times New Roman"/>
          <w:sz w:val="24"/>
          <w:szCs w:val="24"/>
        </w:rPr>
        <w:t>-в</w:t>
      </w:r>
      <w:proofErr w:type="gramEnd"/>
      <w:r w:rsidRPr="00C30D31">
        <w:rPr>
          <w:rStyle w:val="ArialUnicodeMS"/>
          <w:rFonts w:ascii="Times New Roman" w:hAnsi="Times New Roman" w:cs="Times New Roman"/>
          <w:sz w:val="24"/>
          <w:szCs w:val="24"/>
        </w:rPr>
        <w:t>оспитателя;</w:t>
      </w:r>
    </w:p>
    <w:p w:rsidR="003B6E1C" w:rsidRPr="00C30D31" w:rsidRDefault="003B6E1C" w:rsidP="00676A72">
      <w:pPr>
        <w:pStyle w:val="ae"/>
        <w:numPr>
          <w:ilvl w:val="0"/>
          <w:numId w:val="23"/>
        </w:numPr>
        <w:tabs>
          <w:tab w:val="left" w:pos="845"/>
        </w:tabs>
        <w:ind w:firstLine="360"/>
        <w:rPr>
          <w:rFonts w:ascii="Times New Roman" w:hAnsi="Times New Roman" w:cs="Times New Roman"/>
        </w:rPr>
      </w:pPr>
      <w:r w:rsidRPr="00C30D31">
        <w:rPr>
          <w:rStyle w:val="ArialUnicodeMS"/>
          <w:rFonts w:ascii="Times New Roman" w:hAnsi="Times New Roman" w:cs="Times New Roman"/>
          <w:sz w:val="24"/>
          <w:szCs w:val="24"/>
        </w:rPr>
        <w:t>Оценить эффективность воспитательного процесса в школе.</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Данная программа решает цели и задачи педагогического мониторинга, в частности мониторинга в воспитании - формы организации сбора, хранения, обработки и распространения информации о воспитании в школе и его воспитательной системе, обеспечивающей непрерывное слежение за его состоянием и прогнозирование его развития.</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Благодаря данной программе педагог эффективно выстраивает воспитательный проце</w:t>
      </w:r>
      <w:proofErr w:type="gramStart"/>
      <w:r w:rsidRPr="00C30D31">
        <w:rPr>
          <w:rStyle w:val="ArialUnicodeMS"/>
          <w:rFonts w:ascii="Times New Roman" w:hAnsi="Times New Roman" w:cs="Times New Roman"/>
          <w:sz w:val="24"/>
          <w:szCs w:val="24"/>
        </w:rPr>
        <w:t>сс в шк</w:t>
      </w:r>
      <w:proofErr w:type="gramEnd"/>
      <w:r w:rsidRPr="00C30D31">
        <w:rPr>
          <w:rStyle w:val="ArialUnicodeMS"/>
          <w:rFonts w:ascii="Times New Roman" w:hAnsi="Times New Roman" w:cs="Times New Roman"/>
          <w:sz w:val="24"/>
          <w:szCs w:val="24"/>
        </w:rPr>
        <w:t>оле: планирует, проектирует, организует, отслеживает результаты воспитательной работы, вносит коррективы.</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Программа подразделяется на два блока:</w:t>
      </w:r>
    </w:p>
    <w:p w:rsidR="003B6E1C" w:rsidRPr="00C30D31" w:rsidRDefault="003B6E1C" w:rsidP="00676A72">
      <w:pPr>
        <w:pStyle w:val="ae"/>
        <w:numPr>
          <w:ilvl w:val="0"/>
          <w:numId w:val="24"/>
        </w:numPr>
        <w:tabs>
          <w:tab w:val="left" w:pos="811"/>
        </w:tabs>
        <w:ind w:firstLine="360"/>
        <w:rPr>
          <w:rFonts w:ascii="Times New Roman" w:hAnsi="Times New Roman" w:cs="Times New Roman"/>
        </w:rPr>
      </w:pPr>
      <w:r w:rsidRPr="00C30D31">
        <w:rPr>
          <w:rStyle w:val="ArialUnicodeMS"/>
          <w:rFonts w:ascii="Times New Roman" w:hAnsi="Times New Roman" w:cs="Times New Roman"/>
          <w:sz w:val="24"/>
          <w:szCs w:val="24"/>
        </w:rPr>
        <w:t>Изучение уровня воспитанности учащихся.</w:t>
      </w:r>
    </w:p>
    <w:p w:rsidR="003B6E1C" w:rsidRPr="00C30D31" w:rsidRDefault="003B6E1C" w:rsidP="00676A72">
      <w:pPr>
        <w:pStyle w:val="ae"/>
        <w:numPr>
          <w:ilvl w:val="0"/>
          <w:numId w:val="24"/>
        </w:numPr>
        <w:tabs>
          <w:tab w:val="left" w:pos="835"/>
        </w:tabs>
        <w:ind w:firstLine="360"/>
        <w:rPr>
          <w:rFonts w:ascii="Times New Roman" w:hAnsi="Times New Roman" w:cs="Times New Roman"/>
        </w:rPr>
      </w:pPr>
      <w:r w:rsidRPr="00C30D31">
        <w:rPr>
          <w:rStyle w:val="ArialUnicodeMS"/>
          <w:rFonts w:ascii="Times New Roman" w:hAnsi="Times New Roman" w:cs="Times New Roman"/>
          <w:sz w:val="24"/>
          <w:szCs w:val="24"/>
        </w:rPr>
        <w:t>Выявление воспитывающего потенциала школы.</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Среди воспитанников школы проводится диагностика уровня воспитанности с периодичностью один раз в полугодие. В диагностическую программу изучения воспитанности обучающихся входит минимум социально значимых, общественных и человеческих качеств.</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Для каждого из них раскрыты основные проявления: отношение ученика к обществу, к труду, к людям, к себе по следующим критериям:</w:t>
      </w:r>
    </w:p>
    <w:p w:rsidR="003B6E1C" w:rsidRPr="00C30D31" w:rsidRDefault="003B6E1C" w:rsidP="00676A72">
      <w:pPr>
        <w:pStyle w:val="ae"/>
        <w:numPr>
          <w:ilvl w:val="0"/>
          <w:numId w:val="25"/>
        </w:numPr>
        <w:tabs>
          <w:tab w:val="left" w:pos="840"/>
        </w:tabs>
        <w:ind w:firstLine="360"/>
        <w:rPr>
          <w:rFonts w:ascii="Times New Roman" w:hAnsi="Times New Roman" w:cs="Times New Roman"/>
        </w:rPr>
      </w:pPr>
      <w:r w:rsidRPr="00C30D31">
        <w:rPr>
          <w:rStyle w:val="ArialUnicodeMS"/>
          <w:rFonts w:ascii="Times New Roman" w:hAnsi="Times New Roman" w:cs="Times New Roman"/>
          <w:sz w:val="24"/>
          <w:szCs w:val="24"/>
        </w:rPr>
        <w:t>внешний вид;</w:t>
      </w:r>
    </w:p>
    <w:p w:rsidR="003B6E1C" w:rsidRPr="00C30D31" w:rsidRDefault="003B6E1C" w:rsidP="00676A72">
      <w:pPr>
        <w:pStyle w:val="ae"/>
        <w:numPr>
          <w:ilvl w:val="0"/>
          <w:numId w:val="25"/>
        </w:numPr>
        <w:tabs>
          <w:tab w:val="left" w:pos="864"/>
        </w:tabs>
        <w:ind w:firstLine="360"/>
        <w:rPr>
          <w:rFonts w:ascii="Times New Roman" w:hAnsi="Times New Roman" w:cs="Times New Roman"/>
        </w:rPr>
      </w:pPr>
      <w:r w:rsidRPr="00C30D31">
        <w:rPr>
          <w:rStyle w:val="ArialUnicodeMS"/>
          <w:rFonts w:ascii="Times New Roman" w:hAnsi="Times New Roman" w:cs="Times New Roman"/>
          <w:sz w:val="24"/>
          <w:szCs w:val="24"/>
        </w:rPr>
        <w:t>манера общения, речь;</w:t>
      </w:r>
    </w:p>
    <w:p w:rsidR="003B6E1C" w:rsidRPr="00C30D31" w:rsidRDefault="003B6E1C" w:rsidP="00676A72">
      <w:pPr>
        <w:pStyle w:val="ae"/>
        <w:numPr>
          <w:ilvl w:val="0"/>
          <w:numId w:val="25"/>
        </w:numPr>
        <w:tabs>
          <w:tab w:val="left" w:pos="859"/>
        </w:tabs>
        <w:ind w:firstLine="360"/>
        <w:rPr>
          <w:rFonts w:ascii="Times New Roman" w:hAnsi="Times New Roman" w:cs="Times New Roman"/>
        </w:rPr>
      </w:pPr>
      <w:r w:rsidRPr="00C30D31">
        <w:rPr>
          <w:rStyle w:val="ArialUnicodeMS"/>
          <w:rFonts w:ascii="Times New Roman" w:hAnsi="Times New Roman" w:cs="Times New Roman"/>
          <w:sz w:val="24"/>
          <w:szCs w:val="24"/>
        </w:rPr>
        <w:lastRenderedPageBreak/>
        <w:t>отношения с учителями и воспитателями;</w:t>
      </w:r>
    </w:p>
    <w:p w:rsidR="003B6E1C" w:rsidRPr="00C30D31" w:rsidRDefault="003B6E1C" w:rsidP="00676A72">
      <w:pPr>
        <w:pStyle w:val="ae"/>
        <w:numPr>
          <w:ilvl w:val="0"/>
          <w:numId w:val="25"/>
        </w:numPr>
        <w:tabs>
          <w:tab w:val="left" w:pos="864"/>
        </w:tabs>
        <w:ind w:firstLine="360"/>
        <w:rPr>
          <w:rFonts w:ascii="Times New Roman" w:hAnsi="Times New Roman" w:cs="Times New Roman"/>
        </w:rPr>
      </w:pPr>
      <w:r w:rsidRPr="00C30D31">
        <w:rPr>
          <w:rStyle w:val="ArialUnicodeMS"/>
          <w:rFonts w:ascii="Times New Roman" w:hAnsi="Times New Roman" w:cs="Times New Roman"/>
          <w:sz w:val="24"/>
          <w:szCs w:val="24"/>
        </w:rPr>
        <w:t>отношения с воспитанниками;</w:t>
      </w:r>
    </w:p>
    <w:p w:rsidR="003B6E1C" w:rsidRPr="00C30D31" w:rsidRDefault="003B6E1C" w:rsidP="00676A72">
      <w:pPr>
        <w:pStyle w:val="ae"/>
        <w:numPr>
          <w:ilvl w:val="0"/>
          <w:numId w:val="25"/>
        </w:numPr>
        <w:tabs>
          <w:tab w:val="left" w:pos="850"/>
        </w:tabs>
        <w:ind w:firstLine="360"/>
        <w:rPr>
          <w:rFonts w:ascii="Times New Roman" w:hAnsi="Times New Roman" w:cs="Times New Roman"/>
        </w:rPr>
      </w:pPr>
      <w:r w:rsidRPr="00C30D31">
        <w:rPr>
          <w:rStyle w:val="ArialUnicodeMS"/>
          <w:rFonts w:ascii="Times New Roman" w:hAnsi="Times New Roman" w:cs="Times New Roman"/>
          <w:sz w:val="24"/>
          <w:szCs w:val="24"/>
        </w:rPr>
        <w:t>дисциплинированность (в плане выполнения поручений);</w:t>
      </w:r>
    </w:p>
    <w:p w:rsidR="003B6E1C" w:rsidRPr="00C30D31" w:rsidRDefault="003B6E1C" w:rsidP="00676A72">
      <w:pPr>
        <w:pStyle w:val="ae"/>
        <w:numPr>
          <w:ilvl w:val="0"/>
          <w:numId w:val="25"/>
        </w:numPr>
        <w:tabs>
          <w:tab w:val="left" w:pos="859"/>
        </w:tabs>
        <w:ind w:firstLine="360"/>
        <w:rPr>
          <w:rFonts w:ascii="Times New Roman" w:hAnsi="Times New Roman" w:cs="Times New Roman"/>
        </w:rPr>
      </w:pPr>
      <w:r w:rsidRPr="00C30D31">
        <w:rPr>
          <w:rStyle w:val="ArialUnicodeMS"/>
          <w:rFonts w:ascii="Times New Roman" w:hAnsi="Times New Roman" w:cs="Times New Roman"/>
          <w:sz w:val="24"/>
          <w:szCs w:val="24"/>
        </w:rPr>
        <w:t>отношение к школьному имуществу, труду других;</w:t>
      </w:r>
    </w:p>
    <w:p w:rsidR="003B6E1C" w:rsidRPr="00C30D31" w:rsidRDefault="003B6E1C" w:rsidP="00676A72">
      <w:pPr>
        <w:pStyle w:val="ae"/>
        <w:numPr>
          <w:ilvl w:val="0"/>
          <w:numId w:val="25"/>
        </w:numPr>
        <w:tabs>
          <w:tab w:val="left" w:pos="859"/>
        </w:tabs>
        <w:ind w:firstLine="360"/>
        <w:rPr>
          <w:rFonts w:ascii="Times New Roman" w:hAnsi="Times New Roman" w:cs="Times New Roman"/>
        </w:rPr>
      </w:pPr>
      <w:r w:rsidRPr="00C30D31">
        <w:rPr>
          <w:rStyle w:val="ArialUnicodeMS"/>
          <w:rFonts w:ascii="Times New Roman" w:hAnsi="Times New Roman" w:cs="Times New Roman"/>
          <w:sz w:val="24"/>
          <w:szCs w:val="24"/>
        </w:rPr>
        <w:t>особенности поведения;</w:t>
      </w:r>
    </w:p>
    <w:p w:rsidR="003B6E1C" w:rsidRPr="00C30D31" w:rsidRDefault="003B6E1C" w:rsidP="00676A72">
      <w:pPr>
        <w:pStyle w:val="ae"/>
        <w:numPr>
          <w:ilvl w:val="0"/>
          <w:numId w:val="25"/>
        </w:numPr>
        <w:tabs>
          <w:tab w:val="left" w:pos="854"/>
        </w:tabs>
        <w:ind w:firstLine="360"/>
        <w:rPr>
          <w:rFonts w:ascii="Times New Roman" w:hAnsi="Times New Roman" w:cs="Times New Roman"/>
        </w:rPr>
      </w:pPr>
      <w:r w:rsidRPr="00C30D31">
        <w:rPr>
          <w:rStyle w:val="ArialUnicodeMS"/>
          <w:rFonts w:ascii="Times New Roman" w:hAnsi="Times New Roman" w:cs="Times New Roman"/>
          <w:sz w:val="24"/>
          <w:szCs w:val="24"/>
        </w:rPr>
        <w:t>отношение к своим поступкам;</w:t>
      </w:r>
    </w:p>
    <w:p w:rsidR="003B6E1C" w:rsidRPr="00C30D31" w:rsidRDefault="003B6E1C" w:rsidP="00676A72">
      <w:pPr>
        <w:pStyle w:val="ae"/>
        <w:numPr>
          <w:ilvl w:val="0"/>
          <w:numId w:val="25"/>
        </w:numPr>
        <w:tabs>
          <w:tab w:val="left" w:pos="859"/>
        </w:tabs>
        <w:ind w:firstLine="360"/>
        <w:rPr>
          <w:rFonts w:ascii="Times New Roman" w:hAnsi="Times New Roman" w:cs="Times New Roman"/>
        </w:rPr>
      </w:pPr>
      <w:r w:rsidRPr="00C30D31">
        <w:rPr>
          <w:rStyle w:val="ArialUnicodeMS"/>
          <w:rFonts w:ascii="Times New Roman" w:hAnsi="Times New Roman" w:cs="Times New Roman"/>
          <w:sz w:val="24"/>
          <w:szCs w:val="24"/>
        </w:rPr>
        <w:t>отношение к педагогическим воздействиям.</w:t>
      </w:r>
    </w:p>
    <w:p w:rsidR="003B6E1C" w:rsidRPr="00C30D31" w:rsidRDefault="003B6E1C" w:rsidP="003B6E1C">
      <w:pPr>
        <w:tabs>
          <w:tab w:val="left" w:leader="underscore" w:pos="3610"/>
          <w:tab w:val="left" w:leader="underscore" w:pos="4968"/>
          <w:tab w:val="left" w:leader="underscore" w:pos="6326"/>
          <w:tab w:val="left" w:leader="underscore" w:pos="7714"/>
          <w:tab w:val="left" w:leader="underscore" w:pos="9024"/>
        </w:tabs>
        <w:jc w:val="both"/>
        <w:rPr>
          <w:rFonts w:ascii="Times New Roman" w:hAnsi="Times New Roman" w:cs="Times New Roman"/>
        </w:rPr>
      </w:pPr>
      <w:r w:rsidRPr="00C30D31">
        <w:rPr>
          <w:rStyle w:val="af1"/>
          <w:rFonts w:eastAsia="Courier New"/>
          <w:sz w:val="24"/>
          <w:szCs w:val="24"/>
        </w:rPr>
        <w:t>Анализ результатов изучения уровня воспитанности учащихся (сентябрь 2022года - май 2023 года)</w:t>
      </w:r>
      <w:r w:rsidRPr="00C30D31">
        <w:rPr>
          <w:rStyle w:val="af1"/>
          <w:rFonts w:eastAsia="Courier New"/>
          <w:sz w:val="24"/>
          <w:szCs w:val="24"/>
        </w:rPr>
        <w:tab/>
      </w:r>
      <w:r w:rsidRPr="00C30D31">
        <w:rPr>
          <w:rStyle w:val="af1"/>
          <w:rFonts w:eastAsia="Courier New"/>
          <w:sz w:val="24"/>
          <w:szCs w:val="24"/>
        </w:rPr>
        <w:tab/>
      </w:r>
      <w:r w:rsidRPr="00C30D31">
        <w:rPr>
          <w:rStyle w:val="af1"/>
          <w:rFonts w:eastAsia="Courier New"/>
          <w:sz w:val="24"/>
          <w:szCs w:val="24"/>
        </w:rPr>
        <w:tab/>
      </w:r>
      <w:r w:rsidRPr="00C30D31">
        <w:rPr>
          <w:rStyle w:val="af1"/>
          <w:rFonts w:eastAsia="Courier New"/>
          <w:sz w:val="24"/>
          <w:szCs w:val="24"/>
        </w:rPr>
        <w:tab/>
      </w:r>
      <w:r w:rsidRPr="00C30D31">
        <w:rPr>
          <w:rStyle w:val="af1"/>
          <w:rFonts w:eastAsia="Courier New"/>
          <w:sz w:val="24"/>
          <w:szCs w:val="24"/>
        </w:rPr>
        <w:tab/>
      </w:r>
    </w:p>
    <w:tbl>
      <w:tblPr>
        <w:tblOverlap w:val="never"/>
        <w:tblW w:w="9936" w:type="dxa"/>
        <w:tblLayout w:type="fixed"/>
        <w:tblCellMar>
          <w:left w:w="10" w:type="dxa"/>
          <w:right w:w="10" w:type="dxa"/>
        </w:tblCellMar>
        <w:tblLook w:val="04A0" w:firstRow="1" w:lastRow="0" w:firstColumn="1" w:lastColumn="0" w:noHBand="0" w:noVBand="1"/>
      </w:tblPr>
      <w:tblGrid>
        <w:gridCol w:w="1379"/>
        <w:gridCol w:w="1609"/>
        <w:gridCol w:w="1559"/>
        <w:gridCol w:w="1418"/>
        <w:gridCol w:w="1844"/>
        <w:gridCol w:w="2127"/>
      </w:tblGrid>
      <w:tr w:rsidR="003B6E1C" w:rsidRPr="00C30D31" w:rsidTr="003B6E1C">
        <w:trPr>
          <w:trHeight w:val="845"/>
        </w:trPr>
        <w:tc>
          <w:tcPr>
            <w:tcW w:w="1378"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Дата</w:t>
            </w:r>
          </w:p>
        </w:tc>
        <w:tc>
          <w:tcPr>
            <w:tcW w:w="1609"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Всего</w:t>
            </w:r>
          </w:p>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учащихся</w:t>
            </w:r>
          </w:p>
        </w:tc>
        <w:tc>
          <w:tcPr>
            <w:tcW w:w="1559"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proofErr w:type="spellStart"/>
            <w:r w:rsidRPr="00C30D31">
              <w:rPr>
                <w:rStyle w:val="ArialUnicodeMS"/>
                <w:rFonts w:ascii="Times New Roman" w:hAnsi="Times New Roman" w:cs="Times New Roman"/>
                <w:sz w:val="24"/>
                <w:szCs w:val="24"/>
              </w:rPr>
              <w:t>Высо</w:t>
            </w:r>
            <w:proofErr w:type="spellEnd"/>
          </w:p>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кий</w:t>
            </w:r>
          </w:p>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уровень</w:t>
            </w:r>
          </w:p>
        </w:tc>
        <w:tc>
          <w:tcPr>
            <w:tcW w:w="1418"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proofErr w:type="spellStart"/>
            <w:r w:rsidRPr="00C30D31">
              <w:rPr>
                <w:rStyle w:val="ArialUnicodeMS"/>
                <w:rFonts w:ascii="Times New Roman" w:hAnsi="Times New Roman" w:cs="Times New Roman"/>
                <w:sz w:val="24"/>
                <w:szCs w:val="24"/>
              </w:rPr>
              <w:t>Хоро</w:t>
            </w:r>
            <w:proofErr w:type="spellEnd"/>
          </w:p>
          <w:p w:rsidR="003B6E1C" w:rsidRPr="00C30D31" w:rsidRDefault="003B6E1C">
            <w:pPr>
              <w:pStyle w:val="ae"/>
              <w:rPr>
                <w:rFonts w:ascii="Times New Roman" w:hAnsi="Times New Roman" w:cs="Times New Roman"/>
              </w:rPr>
            </w:pPr>
            <w:proofErr w:type="spellStart"/>
            <w:r w:rsidRPr="00C30D31">
              <w:rPr>
                <w:rStyle w:val="ArialUnicodeMS"/>
                <w:rFonts w:ascii="Times New Roman" w:hAnsi="Times New Roman" w:cs="Times New Roman"/>
                <w:sz w:val="24"/>
                <w:szCs w:val="24"/>
              </w:rPr>
              <w:t>ший</w:t>
            </w:r>
            <w:proofErr w:type="spellEnd"/>
          </w:p>
        </w:tc>
        <w:tc>
          <w:tcPr>
            <w:tcW w:w="1843"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Сред</w:t>
            </w:r>
          </w:p>
          <w:p w:rsidR="003B6E1C" w:rsidRPr="00C30D31" w:rsidRDefault="003B6E1C">
            <w:pPr>
              <w:pStyle w:val="ae"/>
              <w:rPr>
                <w:rFonts w:ascii="Times New Roman" w:hAnsi="Times New Roman" w:cs="Times New Roman"/>
              </w:rPr>
            </w:pPr>
            <w:proofErr w:type="spellStart"/>
            <w:r w:rsidRPr="00C30D31">
              <w:rPr>
                <w:rStyle w:val="ArialUnicodeMS"/>
                <w:rFonts w:ascii="Times New Roman" w:hAnsi="Times New Roman" w:cs="Times New Roman"/>
                <w:sz w:val="24"/>
                <w:szCs w:val="24"/>
              </w:rPr>
              <w:t>ний</w:t>
            </w:r>
            <w:proofErr w:type="spellEnd"/>
          </w:p>
        </w:tc>
        <w:tc>
          <w:tcPr>
            <w:tcW w:w="2126" w:type="dxa"/>
            <w:tcBorders>
              <w:top w:val="single" w:sz="4" w:space="0" w:color="auto"/>
              <w:left w:val="single" w:sz="4" w:space="0" w:color="auto"/>
              <w:bottom w:val="nil"/>
              <w:right w:val="single" w:sz="4" w:space="0" w:color="auto"/>
            </w:tcBorders>
            <w:shd w:val="clear" w:color="auto" w:fill="FFFFFF"/>
            <w:hideMark/>
          </w:tcPr>
          <w:p w:rsidR="003B6E1C" w:rsidRPr="00C30D31" w:rsidRDefault="003B6E1C">
            <w:pPr>
              <w:pStyle w:val="ae"/>
              <w:rPr>
                <w:rFonts w:ascii="Times New Roman" w:hAnsi="Times New Roman" w:cs="Times New Roman"/>
              </w:rPr>
            </w:pPr>
            <w:proofErr w:type="spellStart"/>
            <w:r w:rsidRPr="00C30D31">
              <w:rPr>
                <w:rStyle w:val="ArialUnicodeMS"/>
                <w:rFonts w:ascii="Times New Roman" w:hAnsi="Times New Roman" w:cs="Times New Roman"/>
                <w:sz w:val="24"/>
                <w:szCs w:val="24"/>
              </w:rPr>
              <w:t>Низк</w:t>
            </w:r>
            <w:proofErr w:type="spellEnd"/>
          </w:p>
          <w:p w:rsidR="003B6E1C" w:rsidRPr="00C30D31" w:rsidRDefault="003B6E1C">
            <w:pPr>
              <w:pStyle w:val="ae"/>
              <w:rPr>
                <w:rFonts w:ascii="Times New Roman" w:hAnsi="Times New Roman" w:cs="Times New Roman"/>
              </w:rPr>
            </w:pPr>
            <w:proofErr w:type="spellStart"/>
            <w:r w:rsidRPr="00C30D31">
              <w:rPr>
                <w:rStyle w:val="ArialUnicodeMS"/>
                <w:rFonts w:ascii="Times New Roman" w:hAnsi="Times New Roman" w:cs="Times New Roman"/>
                <w:sz w:val="24"/>
                <w:szCs w:val="24"/>
              </w:rPr>
              <w:t>ий</w:t>
            </w:r>
            <w:proofErr w:type="spellEnd"/>
          </w:p>
        </w:tc>
      </w:tr>
      <w:tr w:rsidR="003B6E1C" w:rsidRPr="00C30D31" w:rsidTr="003B6E1C">
        <w:trPr>
          <w:trHeight w:val="562"/>
        </w:trPr>
        <w:tc>
          <w:tcPr>
            <w:tcW w:w="1378"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2022</w:t>
            </w:r>
          </w:p>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сентябрь</w:t>
            </w:r>
          </w:p>
        </w:tc>
        <w:tc>
          <w:tcPr>
            <w:tcW w:w="1609"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306</w:t>
            </w:r>
          </w:p>
        </w:tc>
        <w:tc>
          <w:tcPr>
            <w:tcW w:w="1559"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28%</w:t>
            </w:r>
          </w:p>
        </w:tc>
        <w:tc>
          <w:tcPr>
            <w:tcW w:w="1418"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48%</w:t>
            </w:r>
          </w:p>
        </w:tc>
        <w:tc>
          <w:tcPr>
            <w:tcW w:w="1843"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17 %</w:t>
            </w:r>
          </w:p>
        </w:tc>
        <w:tc>
          <w:tcPr>
            <w:tcW w:w="2126" w:type="dxa"/>
            <w:tcBorders>
              <w:top w:val="single" w:sz="4" w:space="0" w:color="auto"/>
              <w:left w:val="single" w:sz="4" w:space="0" w:color="auto"/>
              <w:bottom w:val="nil"/>
              <w:right w:val="single" w:sz="4" w:space="0" w:color="auto"/>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7%</w:t>
            </w:r>
          </w:p>
        </w:tc>
      </w:tr>
      <w:tr w:rsidR="003B6E1C" w:rsidRPr="00C30D31" w:rsidTr="003B6E1C">
        <w:trPr>
          <w:trHeight w:val="562"/>
        </w:trPr>
        <w:tc>
          <w:tcPr>
            <w:tcW w:w="1378"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2023</w:t>
            </w:r>
          </w:p>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май</w:t>
            </w:r>
          </w:p>
        </w:tc>
        <w:tc>
          <w:tcPr>
            <w:tcW w:w="1609"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289</w:t>
            </w:r>
          </w:p>
        </w:tc>
        <w:tc>
          <w:tcPr>
            <w:tcW w:w="1559"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31%</w:t>
            </w:r>
          </w:p>
        </w:tc>
        <w:tc>
          <w:tcPr>
            <w:tcW w:w="1418"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49%</w:t>
            </w:r>
          </w:p>
        </w:tc>
        <w:tc>
          <w:tcPr>
            <w:tcW w:w="1843" w:type="dxa"/>
            <w:tcBorders>
              <w:top w:val="single" w:sz="4" w:space="0" w:color="auto"/>
              <w:left w:val="single" w:sz="4" w:space="0" w:color="auto"/>
              <w:bottom w:val="nil"/>
              <w:right w:val="nil"/>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15%</w:t>
            </w:r>
          </w:p>
        </w:tc>
        <w:tc>
          <w:tcPr>
            <w:tcW w:w="2126" w:type="dxa"/>
            <w:tcBorders>
              <w:top w:val="single" w:sz="4" w:space="0" w:color="auto"/>
              <w:left w:val="single" w:sz="4" w:space="0" w:color="auto"/>
              <w:bottom w:val="nil"/>
              <w:right w:val="single" w:sz="4" w:space="0" w:color="auto"/>
            </w:tcBorders>
            <w:shd w:val="clear" w:color="auto" w:fill="FFFFFF"/>
            <w:hideMark/>
          </w:tcPr>
          <w:p w:rsidR="003B6E1C" w:rsidRPr="00C30D31" w:rsidRDefault="003B6E1C">
            <w:pPr>
              <w:pStyle w:val="ae"/>
              <w:rPr>
                <w:rFonts w:ascii="Times New Roman" w:hAnsi="Times New Roman" w:cs="Times New Roman"/>
              </w:rPr>
            </w:pPr>
            <w:r w:rsidRPr="00C30D31">
              <w:rPr>
                <w:rStyle w:val="ArialUnicodeMS"/>
                <w:rFonts w:ascii="Times New Roman" w:hAnsi="Times New Roman" w:cs="Times New Roman"/>
                <w:sz w:val="24"/>
                <w:szCs w:val="24"/>
              </w:rPr>
              <w:t>5%</w:t>
            </w:r>
          </w:p>
        </w:tc>
      </w:tr>
    </w:tbl>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Исходя из данных показателей, можно отметить:</w:t>
      </w:r>
    </w:p>
    <w:p w:rsidR="003B6E1C" w:rsidRPr="00C30D31" w:rsidRDefault="003B6E1C" w:rsidP="00676A72">
      <w:pPr>
        <w:pStyle w:val="ae"/>
        <w:numPr>
          <w:ilvl w:val="0"/>
          <w:numId w:val="26"/>
        </w:numPr>
        <w:tabs>
          <w:tab w:val="left" w:pos="821"/>
        </w:tabs>
        <w:rPr>
          <w:rFonts w:ascii="Times New Roman" w:hAnsi="Times New Roman" w:cs="Times New Roman"/>
        </w:rPr>
      </w:pPr>
      <w:r w:rsidRPr="00C30D31">
        <w:rPr>
          <w:rStyle w:val="ArialUnicodeMS"/>
          <w:rFonts w:ascii="Times New Roman" w:hAnsi="Times New Roman" w:cs="Times New Roman"/>
          <w:sz w:val="24"/>
          <w:szCs w:val="24"/>
        </w:rPr>
        <w:t xml:space="preserve">К концу учебного года наметилась тенденция </w:t>
      </w:r>
      <w:proofErr w:type="gramStart"/>
      <w:r w:rsidRPr="00C30D31">
        <w:rPr>
          <w:rStyle w:val="ArialUnicodeMS"/>
          <w:rFonts w:ascii="Times New Roman" w:hAnsi="Times New Roman" w:cs="Times New Roman"/>
          <w:sz w:val="24"/>
          <w:szCs w:val="24"/>
        </w:rPr>
        <w:t>к</w:t>
      </w:r>
      <w:proofErr w:type="gramEnd"/>
      <w:r w:rsidRPr="00C30D31">
        <w:rPr>
          <w:rStyle w:val="ArialUnicodeMS"/>
          <w:rFonts w:ascii="Times New Roman" w:hAnsi="Times New Roman" w:cs="Times New Roman"/>
          <w:sz w:val="24"/>
          <w:szCs w:val="24"/>
        </w:rPr>
        <w:t xml:space="preserve"> незначительному</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переходу детей из «среднего» уровня воспитанности в «высокий».</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Общие выводы: Как видно из результатов изучения уровня воспитанности учащихся, на конец учебного года процент детей имеющих «высокий» и «хороший»</w:t>
      </w:r>
    </w:p>
    <w:p w:rsidR="003B6E1C" w:rsidRPr="00C30D31" w:rsidRDefault="003B6E1C" w:rsidP="003B6E1C">
      <w:pPr>
        <w:widowControl/>
        <w:rPr>
          <w:rFonts w:ascii="Times New Roman" w:eastAsia="Times New Roman" w:hAnsi="Times New Roman" w:cs="Times New Roman"/>
          <w:color w:val="auto"/>
        </w:rPr>
        <w:sectPr w:rsidR="003B6E1C" w:rsidRPr="00C30D31">
          <w:pgSz w:w="11909" w:h="16834"/>
          <w:pgMar w:top="670" w:right="1176" w:bottom="943" w:left="1843" w:header="0" w:footer="3" w:gutter="0"/>
          <w:cols w:space="720"/>
        </w:sectPr>
      </w:pPr>
    </w:p>
    <w:p w:rsidR="003B6E1C" w:rsidRPr="00C30D31" w:rsidRDefault="003B6E1C" w:rsidP="003B6E1C">
      <w:pPr>
        <w:pStyle w:val="ae"/>
        <w:ind w:left="284"/>
        <w:rPr>
          <w:rFonts w:ascii="Times New Roman" w:hAnsi="Times New Roman" w:cs="Times New Roman"/>
        </w:rPr>
      </w:pPr>
      <w:r w:rsidRPr="00C30D31">
        <w:rPr>
          <w:rStyle w:val="ArialUnicodeMS"/>
          <w:rFonts w:ascii="Times New Roman" w:hAnsi="Times New Roman" w:cs="Times New Roman"/>
          <w:sz w:val="24"/>
          <w:szCs w:val="24"/>
        </w:rPr>
        <w:lastRenderedPageBreak/>
        <w:t>уровень воспитанности значительно вырос, что говорит о правильном выборе методов и организационных форм работы классных руководителей.</w:t>
      </w:r>
    </w:p>
    <w:p w:rsidR="003B6E1C" w:rsidRPr="00C30D31" w:rsidRDefault="003B6E1C" w:rsidP="003B6E1C">
      <w:pPr>
        <w:pStyle w:val="ae"/>
        <w:ind w:left="284" w:firstLine="76"/>
        <w:rPr>
          <w:rFonts w:ascii="Times New Roman" w:hAnsi="Times New Roman" w:cs="Times New Roman"/>
        </w:rPr>
      </w:pPr>
      <w:r w:rsidRPr="00C30D31">
        <w:rPr>
          <w:rStyle w:val="ArialUnicodeMS"/>
          <w:rFonts w:ascii="Times New Roman" w:hAnsi="Times New Roman" w:cs="Times New Roman"/>
          <w:sz w:val="24"/>
          <w:szCs w:val="24"/>
        </w:rPr>
        <w:t xml:space="preserve">    Классные руководители используют различную диагностику воспитательной работы, для корректировки своей работы:</w:t>
      </w:r>
    </w:p>
    <w:p w:rsidR="003B6E1C" w:rsidRPr="00C30D31" w:rsidRDefault="003B6E1C" w:rsidP="003B6E1C">
      <w:pPr>
        <w:pStyle w:val="ae"/>
        <w:tabs>
          <w:tab w:val="left" w:pos="1405"/>
        </w:tabs>
        <w:ind w:left="360"/>
        <w:rPr>
          <w:rFonts w:ascii="Times New Roman" w:hAnsi="Times New Roman" w:cs="Times New Roman"/>
        </w:rPr>
      </w:pPr>
      <w:r w:rsidRPr="00C30D31">
        <w:rPr>
          <w:rStyle w:val="ArialUnicodeMS"/>
          <w:rFonts w:ascii="Times New Roman" w:hAnsi="Times New Roman" w:cs="Times New Roman"/>
          <w:sz w:val="24"/>
          <w:szCs w:val="24"/>
        </w:rPr>
        <w:t>-на тему здоровья проведены анкеты «Как я оцениваю свое здоровье?» и «Питание</w:t>
      </w:r>
    </w:p>
    <w:p w:rsidR="003B6E1C" w:rsidRPr="00C30D31" w:rsidRDefault="003B6E1C" w:rsidP="003B6E1C">
      <w:pPr>
        <w:pStyle w:val="ae"/>
        <w:ind w:left="284"/>
        <w:rPr>
          <w:rStyle w:val="ArialUnicodeMS"/>
          <w:rFonts w:ascii="Times New Roman" w:hAnsi="Times New Roman" w:cs="Times New Roman"/>
          <w:sz w:val="24"/>
          <w:szCs w:val="24"/>
        </w:rPr>
      </w:pPr>
      <w:r w:rsidRPr="00C30D31">
        <w:rPr>
          <w:rStyle w:val="ArialUnicodeMS"/>
          <w:rFonts w:ascii="Times New Roman" w:hAnsi="Times New Roman" w:cs="Times New Roman"/>
          <w:sz w:val="24"/>
          <w:szCs w:val="24"/>
        </w:rPr>
        <w:t>и Я»</w:t>
      </w:r>
    </w:p>
    <w:p w:rsidR="003B6E1C" w:rsidRPr="00C30D31" w:rsidRDefault="003B6E1C" w:rsidP="003B6E1C">
      <w:pPr>
        <w:pStyle w:val="ae"/>
        <w:tabs>
          <w:tab w:val="left" w:pos="750"/>
        </w:tabs>
        <w:ind w:left="284"/>
        <w:rPr>
          <w:rFonts w:ascii="Times New Roman" w:hAnsi="Times New Roman" w:cs="Times New Roman"/>
        </w:rPr>
      </w:pPr>
      <w:r w:rsidRPr="00C30D31">
        <w:rPr>
          <w:rStyle w:val="ArialUnicodeMS"/>
          <w:rFonts w:ascii="Times New Roman" w:hAnsi="Times New Roman" w:cs="Times New Roman"/>
          <w:sz w:val="24"/>
          <w:szCs w:val="24"/>
        </w:rPr>
        <w:t xml:space="preserve">     Изучению личности каждого ребёнка помогли анкеты: «Личность», «Самооценка личности», анкета интересов учащихся;</w:t>
      </w:r>
    </w:p>
    <w:p w:rsidR="003B6E1C" w:rsidRPr="00C30D31" w:rsidRDefault="003B6E1C" w:rsidP="00676A72">
      <w:pPr>
        <w:pStyle w:val="ae"/>
        <w:numPr>
          <w:ilvl w:val="0"/>
          <w:numId w:val="21"/>
        </w:numPr>
        <w:tabs>
          <w:tab w:val="left" w:pos="769"/>
        </w:tabs>
        <w:ind w:left="284" w:firstLine="360"/>
        <w:rPr>
          <w:rFonts w:ascii="Times New Roman" w:hAnsi="Times New Roman" w:cs="Times New Roman"/>
        </w:rPr>
      </w:pPr>
      <w:r w:rsidRPr="00C30D31">
        <w:rPr>
          <w:rStyle w:val="ArialUnicodeMS"/>
          <w:rFonts w:ascii="Times New Roman" w:hAnsi="Times New Roman" w:cs="Times New Roman"/>
          <w:sz w:val="24"/>
          <w:szCs w:val="24"/>
        </w:rPr>
        <w:t>мониторинг «Выявление уровня воспитанности учащихся классе» проводился дважды в год;</w:t>
      </w:r>
    </w:p>
    <w:p w:rsidR="003B6E1C" w:rsidRPr="00C30D31" w:rsidRDefault="003B6E1C" w:rsidP="00676A72">
      <w:pPr>
        <w:pStyle w:val="ae"/>
        <w:numPr>
          <w:ilvl w:val="0"/>
          <w:numId w:val="21"/>
        </w:numPr>
        <w:tabs>
          <w:tab w:val="left" w:pos="769"/>
        </w:tabs>
        <w:ind w:left="284" w:firstLine="76"/>
        <w:rPr>
          <w:rFonts w:ascii="Times New Roman" w:hAnsi="Times New Roman" w:cs="Times New Roman"/>
        </w:rPr>
      </w:pPr>
      <w:r w:rsidRPr="00C30D31">
        <w:rPr>
          <w:rStyle w:val="ArialUnicodeMS"/>
          <w:rFonts w:ascii="Times New Roman" w:hAnsi="Times New Roman" w:cs="Times New Roman"/>
          <w:sz w:val="24"/>
          <w:szCs w:val="24"/>
        </w:rPr>
        <w:t>на тему учёбы проведена анкета «Умеете ли вы учить уроки», которая помогла понять отношение к учёбе каждого учащегося и сделать для каждого соответствующие выводы.</w:t>
      </w:r>
    </w:p>
    <w:p w:rsidR="003B6E1C" w:rsidRPr="00C30D31" w:rsidRDefault="003B6E1C" w:rsidP="00676A72">
      <w:pPr>
        <w:pStyle w:val="ae"/>
        <w:numPr>
          <w:ilvl w:val="0"/>
          <w:numId w:val="21"/>
        </w:numPr>
        <w:tabs>
          <w:tab w:val="left" w:pos="788"/>
        </w:tabs>
        <w:ind w:left="284" w:firstLine="360"/>
        <w:rPr>
          <w:rFonts w:ascii="Times New Roman" w:hAnsi="Times New Roman" w:cs="Times New Roman"/>
        </w:rPr>
      </w:pPr>
      <w:r w:rsidRPr="00C30D31">
        <w:rPr>
          <w:rStyle w:val="ArialUnicodeMS"/>
          <w:rFonts w:ascii="Times New Roman" w:hAnsi="Times New Roman" w:cs="Times New Roman"/>
          <w:sz w:val="24"/>
          <w:szCs w:val="24"/>
        </w:rPr>
        <w:t>общая диагностика (анализ анкетирования показал, что дети воспитываются в основном полных семьях, отношения доверительные, родители имеют авторитет у своих детей, большинство детей занимаются спортом, не имеют вредных привычек);</w:t>
      </w:r>
    </w:p>
    <w:p w:rsidR="003B6E1C" w:rsidRPr="00C30D31" w:rsidRDefault="003B6E1C" w:rsidP="00676A72">
      <w:pPr>
        <w:pStyle w:val="ae"/>
        <w:numPr>
          <w:ilvl w:val="0"/>
          <w:numId w:val="21"/>
        </w:numPr>
        <w:tabs>
          <w:tab w:val="left" w:pos="870"/>
        </w:tabs>
        <w:ind w:left="284" w:firstLine="360"/>
        <w:rPr>
          <w:rFonts w:ascii="Times New Roman" w:hAnsi="Times New Roman" w:cs="Times New Roman"/>
        </w:rPr>
      </w:pPr>
      <w:r w:rsidRPr="00C30D31">
        <w:rPr>
          <w:rStyle w:val="ArialUnicodeMS"/>
          <w:rFonts w:ascii="Times New Roman" w:hAnsi="Times New Roman" w:cs="Times New Roman"/>
          <w:sz w:val="24"/>
          <w:szCs w:val="24"/>
        </w:rPr>
        <w:t>определение педагогического потенциала семьи (результаты анкетирования показали, что воспитание в семьях правильное, родители нацеливают детей на учебу, на выбор профессии, дорожат мнением детей);</w:t>
      </w:r>
    </w:p>
    <w:p w:rsidR="003B6E1C" w:rsidRPr="00C30D31" w:rsidRDefault="003B6E1C" w:rsidP="003B6E1C">
      <w:pPr>
        <w:pStyle w:val="ae"/>
        <w:ind w:left="284" w:firstLine="76"/>
        <w:rPr>
          <w:rFonts w:ascii="Times New Roman" w:hAnsi="Times New Roman" w:cs="Times New Roman"/>
        </w:rPr>
      </w:pPr>
      <w:r w:rsidRPr="00C30D31">
        <w:rPr>
          <w:rStyle w:val="ArialUnicodeMS"/>
          <w:rFonts w:ascii="Times New Roman" w:hAnsi="Times New Roman" w:cs="Times New Roman"/>
          <w:sz w:val="24"/>
          <w:szCs w:val="24"/>
        </w:rPr>
        <w:t>-тесты «Психологическая атмосфера в классе» (психологический климат в классе положителен, учащиеся успешно адаптировались);</w:t>
      </w:r>
    </w:p>
    <w:p w:rsidR="003B6E1C" w:rsidRPr="00C30D31" w:rsidRDefault="003B6E1C" w:rsidP="00676A72">
      <w:pPr>
        <w:pStyle w:val="ae"/>
        <w:numPr>
          <w:ilvl w:val="0"/>
          <w:numId w:val="21"/>
        </w:numPr>
        <w:tabs>
          <w:tab w:val="left" w:pos="874"/>
        </w:tabs>
        <w:ind w:left="284" w:firstLine="360"/>
        <w:rPr>
          <w:rFonts w:ascii="Times New Roman" w:hAnsi="Times New Roman" w:cs="Times New Roman"/>
        </w:rPr>
      </w:pPr>
      <w:r w:rsidRPr="00C30D31">
        <w:rPr>
          <w:rStyle w:val="ArialUnicodeMS"/>
          <w:rFonts w:ascii="Times New Roman" w:hAnsi="Times New Roman" w:cs="Times New Roman"/>
          <w:sz w:val="24"/>
          <w:szCs w:val="24"/>
        </w:rPr>
        <w:t>особенности проявления страхов (учащиеся не страдают фобиями, при необходимости обращаются за помощью к родителям, к классному руководителю, друзьям).</w:t>
      </w:r>
    </w:p>
    <w:p w:rsidR="003B6E1C" w:rsidRPr="00C30D31" w:rsidRDefault="003B6E1C" w:rsidP="003B6E1C">
      <w:pPr>
        <w:pStyle w:val="ae"/>
        <w:rPr>
          <w:rFonts w:ascii="Times New Roman" w:hAnsi="Times New Roman" w:cs="Times New Roman"/>
        </w:rPr>
      </w:pPr>
    </w:p>
    <w:p w:rsidR="003B6E1C" w:rsidRPr="00C30D31" w:rsidRDefault="003B6E1C" w:rsidP="003B6E1C">
      <w:pPr>
        <w:pStyle w:val="ae"/>
        <w:ind w:left="284" w:firstLine="76"/>
        <w:rPr>
          <w:rFonts w:ascii="Times New Roman" w:hAnsi="Times New Roman" w:cs="Times New Roman"/>
        </w:rPr>
      </w:pPr>
      <w:r w:rsidRPr="00C30D31">
        <w:rPr>
          <w:rStyle w:val="ArialUnicodeMS"/>
          <w:rFonts w:ascii="Times New Roman" w:hAnsi="Times New Roman" w:cs="Times New Roman"/>
          <w:sz w:val="24"/>
          <w:szCs w:val="24"/>
        </w:rPr>
        <w:t xml:space="preserve">     Методика социально-психологической </w:t>
      </w:r>
      <w:proofErr w:type="spellStart"/>
      <w:r w:rsidRPr="00C30D31">
        <w:rPr>
          <w:rStyle w:val="ArialUnicodeMS"/>
          <w:rFonts w:ascii="Times New Roman" w:hAnsi="Times New Roman" w:cs="Times New Roman"/>
          <w:sz w:val="24"/>
          <w:szCs w:val="24"/>
        </w:rPr>
        <w:t>самоаттестации</w:t>
      </w:r>
      <w:proofErr w:type="spellEnd"/>
      <w:r w:rsidRPr="00C30D31">
        <w:rPr>
          <w:rStyle w:val="ArialUnicodeMS"/>
          <w:rFonts w:ascii="Times New Roman" w:hAnsi="Times New Roman" w:cs="Times New Roman"/>
          <w:sz w:val="24"/>
          <w:szCs w:val="24"/>
        </w:rPr>
        <w:t xml:space="preserve"> группы как коллектива. Результат: средний уровень развития отношений в группе и общей оценки группы как коллектива.</w:t>
      </w:r>
    </w:p>
    <w:p w:rsidR="003B6E1C" w:rsidRPr="00C30D31" w:rsidRDefault="003B6E1C" w:rsidP="003B6E1C">
      <w:pPr>
        <w:pStyle w:val="ae"/>
        <w:ind w:left="284" w:firstLine="360"/>
        <w:rPr>
          <w:rFonts w:ascii="Times New Roman" w:hAnsi="Times New Roman" w:cs="Times New Roman"/>
        </w:rPr>
      </w:pPr>
      <w:r w:rsidRPr="00C30D31">
        <w:rPr>
          <w:rStyle w:val="ArialUnicodeMS"/>
          <w:rFonts w:ascii="Times New Roman" w:hAnsi="Times New Roman" w:cs="Times New Roman"/>
          <w:sz w:val="24"/>
          <w:szCs w:val="24"/>
        </w:rPr>
        <w:t>-Профессиональная ориентация класса. Проведена диагностика профессиональных склонностей учащихся.</w:t>
      </w:r>
    </w:p>
    <w:p w:rsidR="003B6E1C" w:rsidRPr="00C30D31" w:rsidRDefault="003B6E1C" w:rsidP="00676A72">
      <w:pPr>
        <w:pStyle w:val="ae"/>
        <w:numPr>
          <w:ilvl w:val="0"/>
          <w:numId w:val="21"/>
        </w:numPr>
        <w:tabs>
          <w:tab w:val="left" w:pos="721"/>
        </w:tabs>
        <w:ind w:left="284" w:firstLine="76"/>
        <w:rPr>
          <w:rFonts w:ascii="Times New Roman" w:hAnsi="Times New Roman" w:cs="Times New Roman"/>
        </w:rPr>
      </w:pPr>
      <w:proofErr w:type="gramStart"/>
      <w:r w:rsidRPr="00C30D31">
        <w:rPr>
          <w:rStyle w:val="ArialUnicodeMS"/>
          <w:rFonts w:ascii="Times New Roman" w:hAnsi="Times New Roman" w:cs="Times New Roman"/>
          <w:sz w:val="24"/>
          <w:szCs w:val="24"/>
        </w:rPr>
        <w:t>в</w:t>
      </w:r>
      <w:proofErr w:type="gramEnd"/>
      <w:r w:rsidRPr="00C30D31">
        <w:rPr>
          <w:rStyle w:val="ArialUnicodeMS"/>
          <w:rFonts w:ascii="Times New Roman" w:hAnsi="Times New Roman" w:cs="Times New Roman"/>
          <w:sz w:val="24"/>
          <w:szCs w:val="24"/>
        </w:rPr>
        <w:t>ыявление основных проблем семейного воспитания и определение путей решения, провела диагностику «Уровень семейного воспитания»;</w:t>
      </w:r>
    </w:p>
    <w:p w:rsidR="003B6E1C" w:rsidRPr="00C30D31" w:rsidRDefault="003B6E1C" w:rsidP="00676A72">
      <w:pPr>
        <w:pStyle w:val="ae"/>
        <w:numPr>
          <w:ilvl w:val="0"/>
          <w:numId w:val="21"/>
        </w:numPr>
        <w:tabs>
          <w:tab w:val="left" w:pos="750"/>
        </w:tabs>
        <w:ind w:left="284" w:firstLine="76"/>
        <w:rPr>
          <w:rFonts w:ascii="Times New Roman" w:hAnsi="Times New Roman" w:cs="Times New Roman"/>
        </w:rPr>
      </w:pPr>
      <w:r w:rsidRPr="00C30D31">
        <w:rPr>
          <w:rStyle w:val="ArialUnicodeMS"/>
          <w:rFonts w:ascii="Times New Roman" w:hAnsi="Times New Roman" w:cs="Times New Roman"/>
          <w:sz w:val="24"/>
          <w:szCs w:val="24"/>
        </w:rPr>
        <w:t xml:space="preserve">уровень </w:t>
      </w:r>
      <w:proofErr w:type="spellStart"/>
      <w:r w:rsidRPr="00C30D31">
        <w:rPr>
          <w:rStyle w:val="ArialUnicodeMS"/>
          <w:rFonts w:ascii="Times New Roman" w:hAnsi="Times New Roman" w:cs="Times New Roman"/>
          <w:sz w:val="24"/>
          <w:szCs w:val="24"/>
        </w:rPr>
        <w:t>сформированности</w:t>
      </w:r>
      <w:proofErr w:type="spellEnd"/>
      <w:r w:rsidRPr="00C30D31">
        <w:rPr>
          <w:rStyle w:val="ArialUnicodeMS"/>
          <w:rFonts w:ascii="Times New Roman" w:hAnsi="Times New Roman" w:cs="Times New Roman"/>
          <w:sz w:val="24"/>
          <w:szCs w:val="24"/>
        </w:rPr>
        <w:t xml:space="preserve"> различных личностных качеств, отношение к высшим человеческим ценностям. Осознание школьниками ценности здоровья, гармоничность образа жизни, уровень владения культурными нормами в сфере здоровья, активность участия в мероприятиях по ЗОЖ - диагностика </w:t>
      </w:r>
      <w:proofErr w:type="gramStart"/>
      <w:r w:rsidRPr="00C30D31">
        <w:rPr>
          <w:rStyle w:val="ArialUnicodeMS"/>
          <w:rFonts w:ascii="Times New Roman" w:hAnsi="Times New Roman" w:cs="Times New Roman"/>
          <w:sz w:val="24"/>
          <w:szCs w:val="24"/>
        </w:rPr>
        <w:t>уровня воспитанности культуры здоровья школьников</w:t>
      </w:r>
      <w:proofErr w:type="gramEnd"/>
      <w:r w:rsidRPr="00C30D31">
        <w:rPr>
          <w:rStyle w:val="ArialUnicodeMS"/>
          <w:rFonts w:ascii="Times New Roman" w:hAnsi="Times New Roman" w:cs="Times New Roman"/>
          <w:sz w:val="24"/>
          <w:szCs w:val="24"/>
        </w:rPr>
        <w:t xml:space="preserve"> и др.</w:t>
      </w:r>
    </w:p>
    <w:p w:rsidR="003B6E1C" w:rsidRPr="00C30D31" w:rsidRDefault="003B6E1C" w:rsidP="003B6E1C">
      <w:pPr>
        <w:pStyle w:val="ae"/>
        <w:ind w:left="284" w:firstLine="360"/>
        <w:rPr>
          <w:rFonts w:ascii="Times New Roman" w:hAnsi="Times New Roman" w:cs="Times New Roman"/>
        </w:rPr>
      </w:pPr>
      <w:r w:rsidRPr="00C30D31">
        <w:rPr>
          <w:rStyle w:val="ArialUnicodeMS"/>
          <w:rFonts w:ascii="Times New Roman" w:hAnsi="Times New Roman" w:cs="Times New Roman"/>
          <w:sz w:val="24"/>
          <w:szCs w:val="24"/>
        </w:rPr>
        <w:t xml:space="preserve">При этом необходимо помнить, что результаты, полученные в ходе педагогической </w:t>
      </w:r>
      <w:r w:rsidRPr="00C30D31">
        <w:rPr>
          <w:rStyle w:val="ArialUnicodeMS"/>
          <w:rFonts w:ascii="Times New Roman" w:hAnsi="Times New Roman" w:cs="Times New Roman"/>
          <w:sz w:val="24"/>
          <w:szCs w:val="24"/>
        </w:rPr>
        <w:lastRenderedPageBreak/>
        <w:t>диагностики, только выявляют развивающиеся тенденции, служат средством формирования ценностных ориентаций, материалом для самосознания и способом воспитания самооценки, а так же исходным моментом для планирования скорректированной жизнедеятельности для выдвижения новых жизненных целей.</w:t>
      </w:r>
    </w:p>
    <w:p w:rsidR="003B6E1C" w:rsidRPr="00C30D31" w:rsidRDefault="003B6E1C" w:rsidP="003B6E1C">
      <w:pPr>
        <w:pStyle w:val="ae"/>
        <w:ind w:left="284" w:firstLine="360"/>
        <w:rPr>
          <w:rFonts w:ascii="Times New Roman" w:hAnsi="Times New Roman" w:cs="Times New Roman"/>
        </w:rPr>
      </w:pPr>
      <w:r w:rsidRPr="00C30D31">
        <w:rPr>
          <w:rStyle w:val="ArialUnicodeMS"/>
          <w:rFonts w:ascii="Times New Roman" w:hAnsi="Times New Roman" w:cs="Times New Roman"/>
          <w:sz w:val="24"/>
          <w:szCs w:val="24"/>
        </w:rPr>
        <w:t>Положительно оценивать воспитательный процесс как в отдельно взятом классе, так и в школе в целом, можно только тогда, когда получаемые результаты фиксируют повышение уровня воспитанности и, соответственно, личностного роста к выпускному классу, а общий результат много выше показателей подростковых и младших классов.</w:t>
      </w:r>
    </w:p>
    <w:p w:rsidR="003B6E1C" w:rsidRPr="00C30D31" w:rsidRDefault="003B6E1C" w:rsidP="00676A72">
      <w:pPr>
        <w:keepNext/>
        <w:keepLines/>
        <w:numPr>
          <w:ilvl w:val="0"/>
          <w:numId w:val="27"/>
        </w:numPr>
        <w:tabs>
          <w:tab w:val="left" w:pos="1705"/>
        </w:tabs>
        <w:spacing w:line="326" w:lineRule="exact"/>
        <w:ind w:left="360" w:hanging="76"/>
        <w:jc w:val="both"/>
        <w:outlineLvl w:val="2"/>
        <w:rPr>
          <w:rFonts w:ascii="Times New Roman" w:hAnsi="Times New Roman" w:cs="Times New Roman"/>
          <w:b/>
        </w:rPr>
      </w:pPr>
      <w:r w:rsidRPr="00C30D31">
        <w:rPr>
          <w:rFonts w:ascii="Times New Roman" w:hAnsi="Times New Roman" w:cs="Times New Roman"/>
          <w:b/>
        </w:rPr>
        <w:t>Реализация плана внеурочной деятельности, программ дополнительного образования</w:t>
      </w:r>
    </w:p>
    <w:p w:rsidR="003B6E1C" w:rsidRPr="00C30D31" w:rsidRDefault="003B6E1C" w:rsidP="003B6E1C">
      <w:pPr>
        <w:ind w:left="284"/>
        <w:jc w:val="both"/>
        <w:rPr>
          <w:rFonts w:ascii="Times New Roman" w:hAnsi="Times New Roman" w:cs="Times New Roman"/>
        </w:rPr>
      </w:pPr>
      <w:r w:rsidRPr="00C30D31">
        <w:rPr>
          <w:rFonts w:ascii="Times New Roman" w:hAnsi="Times New Roman" w:cs="Times New Roman"/>
        </w:rPr>
        <w:t>План внеурочной деятельности основного общего образования составлен в соответствии:</w:t>
      </w:r>
    </w:p>
    <w:p w:rsidR="003B6E1C" w:rsidRPr="00C30D31" w:rsidRDefault="003B6E1C" w:rsidP="00676A72">
      <w:pPr>
        <w:widowControl/>
        <w:numPr>
          <w:ilvl w:val="0"/>
          <w:numId w:val="28"/>
        </w:numPr>
        <w:shd w:val="clear" w:color="auto" w:fill="FFFFFF" w:themeFill="background1"/>
        <w:spacing w:before="100" w:after="100"/>
        <w:ind w:left="780" w:right="180"/>
        <w:contextualSpacing/>
        <w:jc w:val="both"/>
        <w:rPr>
          <w:rFonts w:ascii="Times New Roman" w:hAnsi="Times New Roman" w:cs="Times New Roman"/>
        </w:rPr>
      </w:pPr>
      <w:r w:rsidRPr="00C30D31">
        <w:rPr>
          <w:rFonts w:ascii="Times New Roman" w:hAnsi="Times New Roman" w:cs="Times New Roman"/>
        </w:rPr>
        <w:t xml:space="preserve">с федеральным государственным образовательным стандартом основного общего образования, утвержденным приказом </w:t>
      </w:r>
      <w:proofErr w:type="spellStart"/>
      <w:r w:rsidRPr="00C30D31">
        <w:rPr>
          <w:rFonts w:ascii="Times New Roman" w:hAnsi="Times New Roman" w:cs="Times New Roman"/>
        </w:rPr>
        <w:t>Минобрнауки</w:t>
      </w:r>
      <w:proofErr w:type="spellEnd"/>
      <w:r w:rsidRPr="00C30D31">
        <w:rPr>
          <w:rFonts w:ascii="Times New Roman" w:hAnsi="Times New Roman" w:cs="Times New Roman"/>
        </w:rPr>
        <w:t xml:space="preserve"> России 17.12.2010 № 1897;</w:t>
      </w:r>
    </w:p>
    <w:p w:rsidR="003B6E1C" w:rsidRPr="00C30D31" w:rsidRDefault="003B6E1C" w:rsidP="00676A72">
      <w:pPr>
        <w:widowControl/>
        <w:numPr>
          <w:ilvl w:val="0"/>
          <w:numId w:val="28"/>
        </w:numPr>
        <w:shd w:val="clear" w:color="auto" w:fill="FFFFFF" w:themeFill="background1"/>
        <w:spacing w:before="100" w:after="100"/>
        <w:ind w:left="780" w:right="180"/>
        <w:contextualSpacing/>
        <w:jc w:val="both"/>
        <w:rPr>
          <w:rFonts w:ascii="Times New Roman" w:hAnsi="Times New Roman" w:cs="Times New Roman"/>
        </w:rPr>
      </w:pPr>
      <w:r w:rsidRPr="00C30D31">
        <w:rPr>
          <w:rFonts w:ascii="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РФ от 28.01.2021 № 2;</w:t>
      </w:r>
    </w:p>
    <w:p w:rsidR="003B6E1C" w:rsidRPr="00C30D31" w:rsidRDefault="003B6E1C" w:rsidP="00676A72">
      <w:pPr>
        <w:widowControl/>
        <w:numPr>
          <w:ilvl w:val="0"/>
          <w:numId w:val="28"/>
        </w:numPr>
        <w:shd w:val="clear" w:color="auto" w:fill="FFFFFF" w:themeFill="background1"/>
        <w:spacing w:before="100" w:after="100"/>
        <w:ind w:left="780" w:right="180"/>
        <w:contextualSpacing/>
        <w:jc w:val="both"/>
        <w:rPr>
          <w:rFonts w:ascii="Times New Roman" w:hAnsi="Times New Roman" w:cs="Times New Roman"/>
        </w:rPr>
      </w:pPr>
      <w:r w:rsidRPr="00C30D31">
        <w:rPr>
          <w:rFonts w:ascii="Times New Roman" w:hAnsi="Times New Roman" w:cs="Times New Roman"/>
        </w:rPr>
        <w:t>примерной основной образовательной программой основного общего образования (</w:t>
      </w:r>
      <w:proofErr w:type="gramStart"/>
      <w:r w:rsidRPr="00C30D31">
        <w:rPr>
          <w:rFonts w:ascii="Times New Roman" w:hAnsi="Times New Roman" w:cs="Times New Roman"/>
        </w:rPr>
        <w:t>одобрена</w:t>
      </w:r>
      <w:proofErr w:type="gramEnd"/>
      <w:r w:rsidRPr="00C30D31">
        <w:rPr>
          <w:rFonts w:ascii="Times New Roman" w:hAnsi="Times New Roman" w:cs="Times New Roman"/>
        </w:rPr>
        <w:t xml:space="preserve"> решением федерального учебно-методического объединения по общему образованию, протокол от 08.04.2015 № 1/15);</w:t>
      </w:r>
    </w:p>
    <w:p w:rsidR="003B6E1C" w:rsidRPr="00C30D31" w:rsidRDefault="003B6E1C" w:rsidP="003B6E1C">
      <w:pPr>
        <w:keepNext/>
        <w:keepLines/>
        <w:tabs>
          <w:tab w:val="left" w:pos="1705"/>
        </w:tabs>
        <w:spacing w:line="326" w:lineRule="exact"/>
        <w:ind w:left="360"/>
        <w:jc w:val="both"/>
        <w:outlineLvl w:val="2"/>
        <w:rPr>
          <w:rFonts w:ascii="Times New Roman" w:hAnsi="Times New Roman" w:cs="Times New Roman"/>
          <w:b/>
        </w:rPr>
      </w:pPr>
      <w:r w:rsidRPr="00C30D31">
        <w:rPr>
          <w:rFonts w:ascii="Times New Roman" w:hAnsi="Times New Roman" w:cs="Times New Roman"/>
        </w:rPr>
        <w:t xml:space="preserve">индивидуальными особенностями и потребностями </w:t>
      </w:r>
      <w:proofErr w:type="gramStart"/>
      <w:r w:rsidRPr="00C30D31">
        <w:rPr>
          <w:rFonts w:ascii="Times New Roman" w:hAnsi="Times New Roman" w:cs="Times New Roman"/>
        </w:rPr>
        <w:t>обучающихся</w:t>
      </w:r>
      <w:proofErr w:type="gramEnd"/>
    </w:p>
    <w:p w:rsidR="003B6E1C" w:rsidRPr="00C30D31" w:rsidRDefault="003B6E1C" w:rsidP="003B6E1C">
      <w:pPr>
        <w:pStyle w:val="ae"/>
        <w:ind w:left="426" w:firstLine="360"/>
        <w:rPr>
          <w:rFonts w:ascii="Times New Roman" w:hAnsi="Times New Roman" w:cs="Times New Roman"/>
        </w:rPr>
      </w:pPr>
      <w:proofErr w:type="gramStart"/>
      <w:r w:rsidRPr="00C30D31">
        <w:rPr>
          <w:rStyle w:val="ArialUnicodeMS"/>
          <w:rFonts w:ascii="Times New Roman" w:hAnsi="Times New Roman" w:cs="Times New Roman"/>
          <w:sz w:val="24"/>
          <w:szCs w:val="24"/>
        </w:rPr>
        <w:t>При формировании учебного плана внеурочной деятельности на 2022-2023 учебный год учтены      образовательные потребности и запросы учащихся, их родителей (законных</w:t>
      </w:r>
      <w:proofErr w:type="gramEnd"/>
    </w:p>
    <w:p w:rsidR="003B6E1C" w:rsidRPr="00C30D31" w:rsidRDefault="003B6E1C" w:rsidP="003B6E1C">
      <w:pPr>
        <w:widowControl/>
        <w:rPr>
          <w:rFonts w:ascii="Times New Roman" w:eastAsia="Times New Roman" w:hAnsi="Times New Roman" w:cs="Times New Roman"/>
          <w:color w:val="auto"/>
          <w:lang w:eastAsia="en-US"/>
        </w:rPr>
        <w:sectPr w:rsidR="003B6E1C" w:rsidRPr="00C30D31">
          <w:type w:val="continuous"/>
          <w:pgSz w:w="11909" w:h="16834"/>
          <w:pgMar w:top="689" w:right="710" w:bottom="947" w:left="710" w:header="0" w:footer="3" w:gutter="24"/>
          <w:cols w:space="720"/>
          <w:rtlGutter/>
        </w:sectPr>
      </w:pPr>
    </w:p>
    <w:p w:rsidR="003B6E1C" w:rsidRPr="00C30D31" w:rsidRDefault="003B6E1C" w:rsidP="003B6E1C">
      <w:pPr>
        <w:pStyle w:val="ae"/>
        <w:rPr>
          <w:rStyle w:val="ArialUnicodeMS"/>
          <w:rFonts w:ascii="Times New Roman" w:hAnsi="Times New Roman" w:cs="Times New Roman"/>
          <w:sz w:val="24"/>
          <w:szCs w:val="24"/>
        </w:rPr>
      </w:pPr>
      <w:r w:rsidRPr="00C30D31">
        <w:rPr>
          <w:rStyle w:val="ArialUnicodeMS"/>
          <w:rFonts w:ascii="Times New Roman" w:hAnsi="Times New Roman" w:cs="Times New Roman"/>
          <w:sz w:val="24"/>
          <w:szCs w:val="24"/>
        </w:rPr>
        <w:lastRenderedPageBreak/>
        <w:t xml:space="preserve">представителей и составлен он в соответствии с новой рабочей программой воспитания,  а также с учетом традиций школы. Таким образом, план внеурочной деятельности предполагал, как проведение регулярных занятий, так и нерегулярных занятий с учащимися. В 2022-2023 учебном году принцип организации внеурочной деятельности в 5-11-х классах остается по той же базовой модели с привлечением всех </w:t>
      </w:r>
      <w:proofErr w:type="gramStart"/>
      <w:r w:rsidRPr="00C30D31">
        <w:rPr>
          <w:rStyle w:val="ArialUnicodeMS"/>
          <w:rFonts w:ascii="Times New Roman" w:hAnsi="Times New Roman" w:cs="Times New Roman"/>
          <w:sz w:val="24"/>
          <w:szCs w:val="24"/>
        </w:rPr>
        <w:t>ресурсов</w:t>
      </w:r>
      <w:proofErr w:type="gramEnd"/>
      <w:r w:rsidRPr="00C30D31">
        <w:rPr>
          <w:rStyle w:val="ArialUnicodeMS"/>
          <w:rFonts w:ascii="Times New Roman" w:hAnsi="Times New Roman" w:cs="Times New Roman"/>
          <w:sz w:val="24"/>
          <w:szCs w:val="24"/>
        </w:rPr>
        <w:t xml:space="preserve"> как в школе, так и социальных партнеров.</w:t>
      </w:r>
    </w:p>
    <w:p w:rsidR="003B6E1C" w:rsidRPr="00C30D31" w:rsidRDefault="003B6E1C" w:rsidP="003B6E1C">
      <w:pPr>
        <w:pStyle w:val="ae"/>
        <w:rPr>
          <w:rFonts w:ascii="Times New Roman" w:hAnsi="Times New Roman" w:cs="Times New Roman"/>
        </w:rPr>
      </w:pPr>
      <w:r w:rsidRPr="00C30D31">
        <w:rPr>
          <w:rStyle w:val="ArialUnicodeMS"/>
          <w:rFonts w:ascii="Times New Roman" w:hAnsi="Times New Roman" w:cs="Times New Roman"/>
          <w:sz w:val="24"/>
          <w:szCs w:val="24"/>
        </w:rPr>
        <w:t>В 1 сентября введены обязательные курсы внеурочной деятельности</w:t>
      </w:r>
      <w:proofErr w:type="gramStart"/>
      <w:r w:rsidRPr="00C30D31">
        <w:rPr>
          <w:rStyle w:val="ArialUnicodeMS"/>
          <w:rFonts w:ascii="Times New Roman" w:hAnsi="Times New Roman" w:cs="Times New Roman"/>
          <w:sz w:val="24"/>
          <w:szCs w:val="24"/>
        </w:rPr>
        <w:t xml:space="preserve"> :</w:t>
      </w:r>
      <w:proofErr w:type="gramEnd"/>
      <w:r w:rsidRPr="00C30D31">
        <w:rPr>
          <w:rStyle w:val="ArialUnicodeMS"/>
          <w:rFonts w:ascii="Times New Roman" w:hAnsi="Times New Roman" w:cs="Times New Roman"/>
          <w:sz w:val="24"/>
          <w:szCs w:val="24"/>
        </w:rPr>
        <w:t xml:space="preserve"> Разговоры о </w:t>
      </w:r>
      <w:proofErr w:type="gramStart"/>
      <w:r w:rsidRPr="00C30D31">
        <w:rPr>
          <w:rStyle w:val="ArialUnicodeMS"/>
          <w:rFonts w:ascii="Times New Roman" w:hAnsi="Times New Roman" w:cs="Times New Roman"/>
          <w:sz w:val="24"/>
          <w:szCs w:val="24"/>
        </w:rPr>
        <w:t>важном</w:t>
      </w:r>
      <w:proofErr w:type="gramEnd"/>
      <w:r w:rsidRPr="00C30D31">
        <w:rPr>
          <w:rStyle w:val="ArialUnicodeMS"/>
          <w:rFonts w:ascii="Times New Roman" w:hAnsi="Times New Roman" w:cs="Times New Roman"/>
          <w:sz w:val="24"/>
          <w:szCs w:val="24"/>
        </w:rPr>
        <w:t>, Функциональная грамотность, Профориентация. В МКОУ «ЦО п. Волово»  их проводят классные руководители.</w:t>
      </w:r>
    </w:p>
    <w:p w:rsidR="003B6E1C" w:rsidRPr="00C30D31" w:rsidRDefault="003B6E1C" w:rsidP="003B6E1C">
      <w:pPr>
        <w:widowControl/>
        <w:jc w:val="both"/>
        <w:rPr>
          <w:rStyle w:val="ArialUnicodeMS"/>
          <w:rFonts w:ascii="Times New Roman" w:eastAsia="Courier New" w:hAnsi="Times New Roman" w:cs="Times New Roman"/>
          <w:sz w:val="24"/>
          <w:szCs w:val="24"/>
          <w:lang w:eastAsia="en-US"/>
        </w:rPr>
      </w:pPr>
      <w:r w:rsidRPr="00C30D31">
        <w:rPr>
          <w:rStyle w:val="ArialUnicodeMS"/>
          <w:rFonts w:ascii="Times New Roman" w:eastAsia="Courier New" w:hAnsi="Times New Roman" w:cs="Times New Roman"/>
          <w:sz w:val="24"/>
          <w:szCs w:val="24"/>
          <w:lang w:eastAsia="en-US"/>
        </w:rPr>
        <w:t xml:space="preserve">     Далее реализация воспитательного потенциала курсов внеурочной деятельности происходит в рамках следующих выбранных школьниками ее видов:</w:t>
      </w:r>
    </w:p>
    <w:p w:rsidR="003B6E1C" w:rsidRPr="00C30D31" w:rsidRDefault="003B6E1C" w:rsidP="003B6E1C">
      <w:pPr>
        <w:widowControl/>
        <w:jc w:val="both"/>
        <w:rPr>
          <w:rStyle w:val="ArialUnicodeMS"/>
          <w:rFonts w:ascii="Times New Roman" w:eastAsia="Courier New" w:hAnsi="Times New Roman" w:cs="Times New Roman"/>
          <w:sz w:val="24"/>
          <w:szCs w:val="24"/>
          <w:lang w:eastAsia="en-US"/>
        </w:rPr>
      </w:pPr>
      <w:r w:rsidRPr="00C30D31">
        <w:rPr>
          <w:rStyle w:val="ArialUnicodeMS"/>
          <w:rFonts w:ascii="Times New Roman" w:eastAsia="Courier New" w:hAnsi="Times New Roman" w:cs="Times New Roman"/>
          <w:sz w:val="24"/>
          <w:szCs w:val="24"/>
          <w:lang w:eastAsia="en-US"/>
        </w:rPr>
        <w:t xml:space="preserve">     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«Физика и экологические проблемы», «Математика после уроков», «Азы информатики» «Геометрия для всех», «Химические опыты»,  «Биология вокруг нас», «</w:t>
      </w:r>
      <w:proofErr w:type="spellStart"/>
      <w:r w:rsidRPr="00C30D31">
        <w:rPr>
          <w:rStyle w:val="ArialUnicodeMS"/>
          <w:rFonts w:ascii="Times New Roman" w:eastAsia="Courier New" w:hAnsi="Times New Roman" w:cs="Times New Roman"/>
          <w:sz w:val="24"/>
          <w:szCs w:val="24"/>
          <w:lang w:eastAsia="en-US"/>
        </w:rPr>
        <w:t>Welcome</w:t>
      </w:r>
      <w:proofErr w:type="spellEnd"/>
      <w:r w:rsidRPr="00C30D31">
        <w:rPr>
          <w:rStyle w:val="ArialUnicodeMS"/>
          <w:rFonts w:ascii="Times New Roman" w:eastAsia="Courier New" w:hAnsi="Times New Roman" w:cs="Times New Roman"/>
          <w:sz w:val="24"/>
          <w:szCs w:val="24"/>
          <w:lang w:eastAsia="en-US"/>
        </w:rPr>
        <w:t xml:space="preserve"> </w:t>
      </w:r>
      <w:proofErr w:type="spellStart"/>
      <w:r w:rsidRPr="00C30D31">
        <w:rPr>
          <w:rStyle w:val="ArialUnicodeMS"/>
          <w:rFonts w:ascii="Times New Roman" w:eastAsia="Courier New" w:hAnsi="Times New Roman" w:cs="Times New Roman"/>
          <w:sz w:val="24"/>
          <w:szCs w:val="24"/>
          <w:lang w:eastAsia="en-US"/>
        </w:rPr>
        <w:t>to</w:t>
      </w:r>
      <w:proofErr w:type="spellEnd"/>
      <w:r w:rsidRPr="00C30D31">
        <w:rPr>
          <w:rStyle w:val="ArialUnicodeMS"/>
          <w:rFonts w:ascii="Times New Roman" w:eastAsia="Courier New" w:hAnsi="Times New Roman" w:cs="Times New Roman"/>
          <w:sz w:val="24"/>
          <w:szCs w:val="24"/>
          <w:lang w:eastAsia="en-US"/>
        </w:rPr>
        <w:t xml:space="preserve"> </w:t>
      </w:r>
      <w:proofErr w:type="spellStart"/>
      <w:r w:rsidRPr="00C30D31">
        <w:rPr>
          <w:rStyle w:val="ArialUnicodeMS"/>
          <w:rFonts w:ascii="Times New Roman" w:eastAsia="Courier New" w:hAnsi="Times New Roman" w:cs="Times New Roman"/>
          <w:sz w:val="24"/>
          <w:szCs w:val="24"/>
          <w:lang w:eastAsia="en-US"/>
        </w:rPr>
        <w:t>Tula</w:t>
      </w:r>
      <w:proofErr w:type="spellEnd"/>
      <w:r w:rsidRPr="00C30D31">
        <w:rPr>
          <w:rStyle w:val="ArialUnicodeMS"/>
          <w:rFonts w:ascii="Times New Roman" w:eastAsia="Courier New" w:hAnsi="Times New Roman" w:cs="Times New Roman"/>
          <w:sz w:val="24"/>
          <w:szCs w:val="24"/>
          <w:lang w:eastAsia="en-US"/>
        </w:rPr>
        <w:t>» и др.</w:t>
      </w:r>
    </w:p>
    <w:p w:rsidR="003B6E1C" w:rsidRPr="00C30D31" w:rsidRDefault="003B6E1C" w:rsidP="003B6E1C">
      <w:pPr>
        <w:widowControl/>
        <w:jc w:val="both"/>
        <w:rPr>
          <w:rStyle w:val="ArialUnicodeMS"/>
          <w:rFonts w:ascii="Times New Roman" w:eastAsia="Courier New" w:hAnsi="Times New Roman" w:cs="Times New Roman"/>
          <w:sz w:val="24"/>
          <w:szCs w:val="24"/>
          <w:lang w:eastAsia="en-US"/>
        </w:rPr>
      </w:pPr>
      <w:r w:rsidRPr="00C30D31">
        <w:rPr>
          <w:rStyle w:val="ArialUnicodeMS"/>
          <w:rFonts w:ascii="Times New Roman" w:eastAsia="Courier New" w:hAnsi="Times New Roman" w:cs="Times New Roman"/>
          <w:sz w:val="24"/>
          <w:szCs w:val="24"/>
          <w:lang w:eastAsia="en-US"/>
        </w:rPr>
        <w:t xml:space="preserve">    Художественное творчество. Курсы внеурочной деятельности, создающие благоприятные условия для </w:t>
      </w:r>
      <w:proofErr w:type="spellStart"/>
      <w:r w:rsidRPr="00C30D31">
        <w:rPr>
          <w:rStyle w:val="ArialUnicodeMS"/>
          <w:rFonts w:ascii="Times New Roman" w:eastAsia="Courier New" w:hAnsi="Times New Roman" w:cs="Times New Roman"/>
          <w:sz w:val="24"/>
          <w:szCs w:val="24"/>
          <w:lang w:eastAsia="en-US"/>
        </w:rPr>
        <w:t>просоциальной</w:t>
      </w:r>
      <w:proofErr w:type="spellEnd"/>
      <w:r w:rsidRPr="00C30D31">
        <w:rPr>
          <w:rStyle w:val="ArialUnicodeMS"/>
          <w:rFonts w:ascii="Times New Roman" w:eastAsia="Courier New" w:hAnsi="Times New Roman" w:cs="Times New Roman"/>
          <w:sz w:val="24"/>
          <w:szCs w:val="24"/>
          <w:lang w:eastAsia="en-US"/>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«Мастерская добрых дел», «Пластилиновая фантазия</w:t>
      </w:r>
      <w:proofErr w:type="gramStart"/>
      <w:r w:rsidRPr="00C30D31">
        <w:rPr>
          <w:rStyle w:val="ArialUnicodeMS"/>
          <w:rFonts w:ascii="Times New Roman" w:eastAsia="Courier New" w:hAnsi="Times New Roman" w:cs="Times New Roman"/>
          <w:sz w:val="24"/>
          <w:szCs w:val="24"/>
          <w:lang w:eastAsia="en-US"/>
        </w:rPr>
        <w:t>»-</w:t>
      </w:r>
      <w:proofErr w:type="gramEnd"/>
      <w:r w:rsidRPr="00C30D31">
        <w:rPr>
          <w:rStyle w:val="ArialUnicodeMS"/>
          <w:rFonts w:ascii="Times New Roman" w:eastAsia="Courier New" w:hAnsi="Times New Roman" w:cs="Times New Roman"/>
          <w:sz w:val="24"/>
          <w:szCs w:val="24"/>
          <w:lang w:eastAsia="en-US"/>
        </w:rPr>
        <w:t>это стало более актуальным для начальной школы.</w:t>
      </w:r>
    </w:p>
    <w:p w:rsidR="003B6E1C" w:rsidRPr="00C30D31" w:rsidRDefault="003B6E1C" w:rsidP="003B6E1C">
      <w:pPr>
        <w:widowControl/>
        <w:jc w:val="both"/>
        <w:rPr>
          <w:rStyle w:val="ArialUnicodeMS"/>
          <w:rFonts w:ascii="Times New Roman" w:eastAsia="Courier New" w:hAnsi="Times New Roman" w:cs="Times New Roman"/>
          <w:sz w:val="24"/>
          <w:szCs w:val="24"/>
          <w:lang w:eastAsia="en-US"/>
        </w:rPr>
      </w:pPr>
      <w:r w:rsidRPr="00C30D31">
        <w:rPr>
          <w:rStyle w:val="ArialUnicodeMS"/>
          <w:rFonts w:ascii="Times New Roman" w:eastAsia="Courier New" w:hAnsi="Times New Roman" w:cs="Times New Roman"/>
          <w:sz w:val="24"/>
          <w:szCs w:val="24"/>
          <w:lang w:eastAsia="en-US"/>
        </w:rPr>
        <w:t xml:space="preserve">   Проблемно-ценностное общение.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 Граждане России», «</w:t>
      </w:r>
      <w:proofErr w:type="gramStart"/>
      <w:r w:rsidRPr="00C30D31">
        <w:rPr>
          <w:rStyle w:val="ArialUnicodeMS"/>
          <w:rFonts w:ascii="Times New Roman" w:eastAsia="Courier New" w:hAnsi="Times New Roman" w:cs="Times New Roman"/>
          <w:sz w:val="24"/>
          <w:szCs w:val="24"/>
          <w:lang w:eastAsia="en-US"/>
        </w:rPr>
        <w:t>Россия-моя</w:t>
      </w:r>
      <w:proofErr w:type="gramEnd"/>
      <w:r w:rsidRPr="00C30D31">
        <w:rPr>
          <w:rStyle w:val="ArialUnicodeMS"/>
          <w:rFonts w:ascii="Times New Roman" w:eastAsia="Courier New" w:hAnsi="Times New Roman" w:cs="Times New Roman"/>
          <w:sz w:val="24"/>
          <w:szCs w:val="24"/>
          <w:lang w:eastAsia="en-US"/>
        </w:rPr>
        <w:t xml:space="preserve"> история»</w:t>
      </w:r>
    </w:p>
    <w:p w:rsidR="003B6E1C" w:rsidRPr="00C30D31" w:rsidRDefault="003B6E1C" w:rsidP="003B6E1C">
      <w:pPr>
        <w:widowControl/>
        <w:jc w:val="both"/>
        <w:rPr>
          <w:rStyle w:val="ArialUnicodeMS"/>
          <w:rFonts w:ascii="Times New Roman" w:eastAsia="Courier New" w:hAnsi="Times New Roman" w:cs="Times New Roman"/>
          <w:sz w:val="24"/>
          <w:szCs w:val="24"/>
          <w:lang w:eastAsia="en-US"/>
        </w:rPr>
      </w:pPr>
      <w:r w:rsidRPr="00C30D31">
        <w:rPr>
          <w:rStyle w:val="ArialUnicodeMS"/>
          <w:rFonts w:ascii="Times New Roman" w:eastAsia="Courier New" w:hAnsi="Times New Roman" w:cs="Times New Roman"/>
          <w:sz w:val="24"/>
          <w:szCs w:val="24"/>
          <w:lang w:eastAsia="en-US"/>
        </w:rPr>
        <w:t xml:space="preserve">   Спортивно-оздоровительная деятельность.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«Стрелковый», «Спортивные игры»</w:t>
      </w:r>
    </w:p>
    <w:p w:rsidR="003B6E1C" w:rsidRPr="00C30D31" w:rsidRDefault="003B6E1C" w:rsidP="003B6E1C">
      <w:pPr>
        <w:widowControl/>
        <w:jc w:val="both"/>
        <w:rPr>
          <w:rStyle w:val="ArialUnicodeMS"/>
          <w:rFonts w:ascii="Times New Roman" w:eastAsia="Courier New" w:hAnsi="Times New Roman" w:cs="Times New Roman"/>
          <w:sz w:val="24"/>
          <w:szCs w:val="24"/>
          <w:lang w:eastAsia="en-US"/>
        </w:rPr>
      </w:pPr>
    </w:p>
    <w:p w:rsidR="003B6E1C" w:rsidRPr="00C30D31" w:rsidRDefault="003B6E1C" w:rsidP="003B6E1C">
      <w:pPr>
        <w:spacing w:after="60"/>
        <w:jc w:val="both"/>
        <w:outlineLvl w:val="1"/>
        <w:rPr>
          <w:rFonts w:ascii="Times New Roman" w:eastAsia="Times New Roman" w:hAnsi="Times New Roman" w:cs="Times New Roman"/>
        </w:rPr>
      </w:pPr>
      <w:r w:rsidRPr="00C30D31">
        <w:rPr>
          <w:rFonts w:ascii="Times New Roman" w:eastAsia="Times New Roman" w:hAnsi="Times New Roman" w:cs="Times New Roman"/>
        </w:rPr>
        <w:lastRenderedPageBreak/>
        <w:t xml:space="preserve">   Курсы внеурочной деятельности в старшей школе МКОУ «ЦО п. Волово»</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1808"/>
        <w:gridCol w:w="2927"/>
        <w:gridCol w:w="1713"/>
        <w:gridCol w:w="2719"/>
      </w:tblGrid>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color w:val="auto"/>
                <w:lang w:eastAsia="en-US"/>
              </w:rPr>
              <w:t>№</w:t>
            </w:r>
            <w:proofErr w:type="gramStart"/>
            <w:r w:rsidRPr="00C30D31">
              <w:rPr>
                <w:rFonts w:ascii="Times New Roman" w:eastAsia="Times New Roman" w:hAnsi="Times New Roman" w:cs="Times New Roman"/>
                <w:b/>
                <w:color w:val="auto"/>
                <w:lang w:eastAsia="en-US"/>
              </w:rPr>
              <w:t>п</w:t>
            </w:r>
            <w:proofErr w:type="gramEnd"/>
            <w:r w:rsidRPr="00C30D31">
              <w:rPr>
                <w:rFonts w:ascii="Times New Roman" w:eastAsia="Times New Roman" w:hAnsi="Times New Roman" w:cs="Times New Roman"/>
                <w:b/>
                <w:color w:val="auto"/>
                <w:lang w:eastAsia="en-US"/>
              </w:rPr>
              <w:t>/п</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before="240" w:after="60" w:line="276" w:lineRule="auto"/>
              <w:jc w:val="both"/>
              <w:outlineLvl w:val="0"/>
              <w:rPr>
                <w:rFonts w:ascii="Times New Roman" w:eastAsia="Times New Roman" w:hAnsi="Times New Roman" w:cs="Times New Roman"/>
                <w:b/>
                <w:bCs/>
                <w:color w:val="auto"/>
                <w:kern w:val="28"/>
                <w:lang w:eastAsia="en-US"/>
              </w:rPr>
            </w:pPr>
            <w:r w:rsidRPr="00C30D31">
              <w:rPr>
                <w:rFonts w:ascii="Times New Roman" w:eastAsia="Times New Roman" w:hAnsi="Times New Roman" w:cs="Times New Roman"/>
                <w:b/>
                <w:bCs/>
                <w:color w:val="auto"/>
                <w:kern w:val="28"/>
                <w:lang w:eastAsia="en-US"/>
              </w:rPr>
              <w:t>Класс</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color w:val="auto"/>
                <w:lang w:eastAsia="en-US"/>
              </w:rPr>
              <w:t>Название</w:t>
            </w:r>
          </w:p>
          <w:p w:rsidR="003B6E1C" w:rsidRPr="00C30D31" w:rsidRDefault="003B6E1C">
            <w:pPr>
              <w:widowControl/>
              <w:spacing w:after="200" w:line="276" w:lineRule="auto"/>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color w:val="auto"/>
                <w:lang w:eastAsia="en-US"/>
              </w:rPr>
              <w:t>Курса внеурочной деятельности</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color w:val="auto"/>
                <w:lang w:eastAsia="en-US"/>
              </w:rPr>
              <w:t xml:space="preserve">Количество </w:t>
            </w:r>
          </w:p>
          <w:p w:rsidR="003B6E1C" w:rsidRPr="00C30D31" w:rsidRDefault="003B6E1C">
            <w:pPr>
              <w:widowControl/>
              <w:spacing w:after="200" w:line="276" w:lineRule="auto"/>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color w:val="auto"/>
                <w:lang w:eastAsia="en-US"/>
              </w:rPr>
              <w:t>часов</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color w:val="auto"/>
                <w:lang w:eastAsia="en-US"/>
              </w:rPr>
              <w:t>Руководитель</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5-11класс</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 xml:space="preserve">Разговоры о </w:t>
            </w:r>
            <w:proofErr w:type="gramStart"/>
            <w:r w:rsidRPr="00C30D31">
              <w:rPr>
                <w:rFonts w:ascii="Times New Roman" w:eastAsia="Times New Roman" w:hAnsi="Times New Roman" w:cs="Times New Roman"/>
                <w:color w:val="auto"/>
                <w:lang w:eastAsia="en-US"/>
              </w:rPr>
              <w:t>важном</w:t>
            </w:r>
            <w:proofErr w:type="gramEnd"/>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15</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Классные руководители</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2</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5-11класс</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Профориентация</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15</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Классные руководители</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3</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5-11 класс</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Функциональная грамотность</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15</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Классные руководители</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4</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5А,5Б,5В,6Б</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Добро пожаловать в Тулу</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4</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proofErr w:type="spellStart"/>
            <w:r w:rsidRPr="00C30D31">
              <w:rPr>
                <w:rFonts w:ascii="Times New Roman" w:eastAsia="Times New Roman" w:hAnsi="Times New Roman" w:cs="Times New Roman"/>
                <w:color w:val="auto"/>
                <w:lang w:eastAsia="en-US"/>
              </w:rPr>
              <w:t>Дорогина</w:t>
            </w:r>
            <w:proofErr w:type="spellEnd"/>
            <w:r w:rsidRPr="00C30D31">
              <w:rPr>
                <w:rFonts w:ascii="Times New Roman" w:eastAsia="Times New Roman" w:hAnsi="Times New Roman" w:cs="Times New Roman"/>
                <w:color w:val="auto"/>
                <w:lang w:eastAsia="en-US"/>
              </w:rPr>
              <w:t xml:space="preserve"> С.В.</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5</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6А,7А,7Б,7В,</w:t>
            </w:r>
          </w:p>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8А,8Б,8В,9А, 9Б</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Добро пожаловать в Тулу</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9</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proofErr w:type="spellStart"/>
            <w:r w:rsidRPr="00C30D31">
              <w:rPr>
                <w:rFonts w:ascii="Times New Roman" w:eastAsia="Times New Roman" w:hAnsi="Times New Roman" w:cs="Times New Roman"/>
                <w:color w:val="auto"/>
                <w:lang w:eastAsia="en-US"/>
              </w:rPr>
              <w:t>Барсукова</w:t>
            </w:r>
            <w:proofErr w:type="spellEnd"/>
            <w:r w:rsidRPr="00C30D31">
              <w:rPr>
                <w:rFonts w:ascii="Times New Roman" w:eastAsia="Times New Roman" w:hAnsi="Times New Roman" w:cs="Times New Roman"/>
                <w:color w:val="auto"/>
                <w:lang w:eastAsia="en-US"/>
              </w:rPr>
              <w:t xml:space="preserve"> Е.М.</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6</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8В</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Спортивные игры (волейбол)</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proofErr w:type="spellStart"/>
            <w:r w:rsidRPr="00C30D31">
              <w:rPr>
                <w:rFonts w:ascii="Times New Roman" w:eastAsia="Times New Roman" w:hAnsi="Times New Roman" w:cs="Times New Roman"/>
                <w:color w:val="auto"/>
                <w:lang w:eastAsia="en-US"/>
              </w:rPr>
              <w:t>Барсукова</w:t>
            </w:r>
            <w:proofErr w:type="spellEnd"/>
            <w:r w:rsidRPr="00C30D31">
              <w:rPr>
                <w:rFonts w:ascii="Times New Roman" w:eastAsia="Times New Roman" w:hAnsi="Times New Roman" w:cs="Times New Roman"/>
                <w:color w:val="auto"/>
                <w:lang w:eastAsia="en-US"/>
              </w:rPr>
              <w:t xml:space="preserve"> Е.М.</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7</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10-11</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proofErr w:type="gramStart"/>
            <w:r w:rsidRPr="00C30D31">
              <w:rPr>
                <w:rFonts w:ascii="Times New Roman" w:eastAsia="Times New Roman" w:hAnsi="Times New Roman" w:cs="Times New Roman"/>
                <w:color w:val="auto"/>
                <w:lang w:eastAsia="en-US"/>
              </w:rPr>
              <w:t>Россия-моя</w:t>
            </w:r>
            <w:proofErr w:type="gramEnd"/>
            <w:r w:rsidRPr="00C30D31">
              <w:rPr>
                <w:rFonts w:ascii="Times New Roman" w:eastAsia="Times New Roman" w:hAnsi="Times New Roman" w:cs="Times New Roman"/>
                <w:color w:val="auto"/>
                <w:lang w:eastAsia="en-US"/>
              </w:rPr>
              <w:t xml:space="preserve"> история</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Харитонов Н.В.</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8</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8А</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Математика в нашей жизни</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Черных Г.Н.</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9</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7А</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Геометрия для всех</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Черных Г.Н.</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10</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9А</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Химические опыты</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Орлова О.А.</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11</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9Б</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Математика после уроков</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Кун Л.Г.</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12</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10</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Физика и экологические проблемы</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proofErr w:type="spellStart"/>
            <w:r w:rsidRPr="00C30D31">
              <w:rPr>
                <w:rFonts w:ascii="Times New Roman" w:eastAsia="Times New Roman" w:hAnsi="Times New Roman" w:cs="Times New Roman"/>
                <w:color w:val="auto"/>
                <w:lang w:eastAsia="en-US"/>
              </w:rPr>
              <w:t>Пшонкина</w:t>
            </w:r>
            <w:proofErr w:type="spellEnd"/>
            <w:r w:rsidRPr="00C30D31">
              <w:rPr>
                <w:rFonts w:ascii="Times New Roman" w:eastAsia="Times New Roman" w:hAnsi="Times New Roman" w:cs="Times New Roman"/>
                <w:color w:val="auto"/>
                <w:lang w:eastAsia="en-US"/>
              </w:rPr>
              <w:t xml:space="preserve"> Н.А.</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13</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11</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Биология вокруг нас</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proofErr w:type="spellStart"/>
            <w:r w:rsidRPr="00C30D31">
              <w:rPr>
                <w:rFonts w:ascii="Times New Roman" w:eastAsia="Times New Roman" w:hAnsi="Times New Roman" w:cs="Times New Roman"/>
                <w:color w:val="auto"/>
                <w:lang w:eastAsia="en-US"/>
              </w:rPr>
              <w:t>Еремеева</w:t>
            </w:r>
            <w:proofErr w:type="spellEnd"/>
            <w:r w:rsidRPr="00C30D31">
              <w:rPr>
                <w:rFonts w:ascii="Times New Roman" w:eastAsia="Times New Roman" w:hAnsi="Times New Roman" w:cs="Times New Roman"/>
                <w:color w:val="auto"/>
                <w:lang w:eastAsia="en-US"/>
              </w:rPr>
              <w:t xml:space="preserve"> Н.Н.</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14</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8Б</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Стрелковый</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Данилов В.Н.</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15</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5А</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«Занимательная география»</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Конова М.В.</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16</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5Б</w:t>
            </w:r>
          </w:p>
        </w:tc>
        <w:tc>
          <w:tcPr>
            <w:tcW w:w="2927" w:type="dxa"/>
            <w:tcBorders>
              <w:top w:val="single" w:sz="4" w:space="0" w:color="auto"/>
              <w:left w:val="single" w:sz="4" w:space="0" w:color="auto"/>
              <w:bottom w:val="single" w:sz="4" w:space="0" w:color="auto"/>
              <w:right w:val="single" w:sz="4" w:space="0" w:color="auto"/>
            </w:tcBorders>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«Математика после уроков»</w:t>
            </w:r>
          </w:p>
          <w:p w:rsidR="003B6E1C" w:rsidRPr="00C30D31" w:rsidRDefault="003B6E1C">
            <w:pPr>
              <w:widowControl/>
              <w:spacing w:after="200" w:line="276" w:lineRule="auto"/>
              <w:jc w:val="both"/>
              <w:rPr>
                <w:rFonts w:ascii="Times New Roman" w:eastAsia="Calibri" w:hAnsi="Times New Roman" w:cs="Times New Roman"/>
                <w:color w:val="auto"/>
                <w:lang w:eastAsia="en-US"/>
              </w:rPr>
            </w:pP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Кун Л.Г.</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17</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5В</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«Биологические загадки»</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proofErr w:type="spellStart"/>
            <w:r w:rsidRPr="00C30D31">
              <w:rPr>
                <w:rFonts w:ascii="Times New Roman" w:eastAsia="Calibri" w:hAnsi="Times New Roman" w:cs="Times New Roman"/>
                <w:color w:val="auto"/>
                <w:lang w:eastAsia="en-US"/>
              </w:rPr>
              <w:t>Еремеева</w:t>
            </w:r>
            <w:proofErr w:type="spellEnd"/>
            <w:r w:rsidRPr="00C30D31">
              <w:rPr>
                <w:rFonts w:ascii="Times New Roman" w:eastAsia="Calibri" w:hAnsi="Times New Roman" w:cs="Times New Roman"/>
                <w:color w:val="auto"/>
                <w:lang w:eastAsia="en-US"/>
              </w:rPr>
              <w:t xml:space="preserve"> Н.Н.</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18</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6А</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«Финансовая грамотность»</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proofErr w:type="spellStart"/>
            <w:r w:rsidRPr="00C30D31">
              <w:rPr>
                <w:rFonts w:ascii="Times New Roman" w:eastAsia="Calibri" w:hAnsi="Times New Roman" w:cs="Times New Roman"/>
                <w:color w:val="auto"/>
                <w:lang w:eastAsia="en-US"/>
              </w:rPr>
              <w:t>Будкина</w:t>
            </w:r>
            <w:proofErr w:type="spellEnd"/>
            <w:r w:rsidRPr="00C30D31">
              <w:rPr>
                <w:rFonts w:ascii="Times New Roman" w:eastAsia="Calibri" w:hAnsi="Times New Roman" w:cs="Times New Roman"/>
                <w:color w:val="auto"/>
                <w:lang w:eastAsia="en-US"/>
              </w:rPr>
              <w:t xml:space="preserve"> Е.С.</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lastRenderedPageBreak/>
              <w:t>19</w:t>
            </w:r>
          </w:p>
        </w:tc>
        <w:tc>
          <w:tcPr>
            <w:tcW w:w="180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6Б</w:t>
            </w:r>
          </w:p>
        </w:tc>
        <w:tc>
          <w:tcPr>
            <w:tcW w:w="2927"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«Азы информатики»</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2719" w:type="dxa"/>
            <w:tcBorders>
              <w:top w:val="single" w:sz="4" w:space="0" w:color="auto"/>
              <w:left w:val="single" w:sz="4" w:space="0" w:color="auto"/>
              <w:bottom w:val="single" w:sz="4" w:space="0" w:color="auto"/>
              <w:right w:val="single" w:sz="4" w:space="0" w:color="auto"/>
            </w:tcBorders>
            <w:hideMark/>
          </w:tcPr>
          <w:p w:rsidR="003B6E1C" w:rsidRPr="00C30D31" w:rsidRDefault="003B6E1C">
            <w:pPr>
              <w:autoSpaceDE w:val="0"/>
              <w:autoSpaceDN w:val="0"/>
              <w:adjustRightInd w:val="0"/>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Новиков И.Е.</w:t>
            </w:r>
          </w:p>
        </w:tc>
      </w:tr>
    </w:tbl>
    <w:p w:rsidR="003B6E1C" w:rsidRPr="00C30D31" w:rsidRDefault="003B6E1C" w:rsidP="003B6E1C">
      <w:pPr>
        <w:spacing w:after="60"/>
        <w:ind w:left="142"/>
        <w:jc w:val="both"/>
        <w:outlineLvl w:val="1"/>
        <w:rPr>
          <w:rFonts w:ascii="Times New Roman" w:eastAsia="Times New Roman" w:hAnsi="Times New Roman" w:cs="Times New Roman"/>
        </w:rPr>
      </w:pPr>
    </w:p>
    <w:p w:rsidR="003B6E1C" w:rsidRPr="00C30D31" w:rsidRDefault="003B6E1C" w:rsidP="003B6E1C">
      <w:pPr>
        <w:jc w:val="both"/>
        <w:rPr>
          <w:rFonts w:ascii="Times New Roman" w:hAnsi="Times New Roman" w:cs="Times New Roman"/>
        </w:rPr>
      </w:pPr>
    </w:p>
    <w:p w:rsidR="003B6E1C" w:rsidRPr="00C30D31" w:rsidRDefault="003B6E1C" w:rsidP="003B6E1C">
      <w:pPr>
        <w:pStyle w:val="ae"/>
        <w:spacing w:line="274" w:lineRule="exact"/>
        <w:ind w:left="142" w:firstLine="218"/>
        <w:rPr>
          <w:rStyle w:val="ArialUnicodeMS"/>
          <w:rFonts w:ascii="Times New Roman" w:hAnsi="Times New Roman" w:cs="Times New Roman"/>
          <w:sz w:val="24"/>
          <w:szCs w:val="24"/>
        </w:rPr>
      </w:pPr>
    </w:p>
    <w:p w:rsidR="003B6E1C" w:rsidRPr="00C30D31" w:rsidRDefault="003B6E1C" w:rsidP="003B6E1C">
      <w:pPr>
        <w:pStyle w:val="ae"/>
        <w:ind w:firstLine="360"/>
        <w:rPr>
          <w:rStyle w:val="ArialUnicodeMS"/>
          <w:rFonts w:ascii="Times New Roman" w:hAnsi="Times New Roman" w:cs="Times New Roman"/>
          <w:sz w:val="24"/>
          <w:szCs w:val="24"/>
        </w:rPr>
      </w:pPr>
      <w:r w:rsidRPr="00C30D31">
        <w:rPr>
          <w:rStyle w:val="ArialUnicodeMS"/>
          <w:rFonts w:ascii="Times New Roman" w:hAnsi="Times New Roman" w:cs="Times New Roman"/>
          <w:sz w:val="24"/>
          <w:szCs w:val="24"/>
        </w:rPr>
        <w:t xml:space="preserve">В результате реализации базовой модели организации внеурочной деятельности была организована деятельность классных руководителей в рамках разработанных и утвержденных </w:t>
      </w:r>
      <w:proofErr w:type="gramStart"/>
      <w:r w:rsidRPr="00C30D31">
        <w:rPr>
          <w:rStyle w:val="ArialUnicodeMS"/>
          <w:rFonts w:ascii="Times New Roman" w:hAnsi="Times New Roman" w:cs="Times New Roman"/>
          <w:sz w:val="24"/>
          <w:szCs w:val="24"/>
        </w:rPr>
        <w:t>программ</w:t>
      </w:r>
      <w:proofErr w:type="gramEnd"/>
      <w:r w:rsidRPr="00C30D31">
        <w:rPr>
          <w:rStyle w:val="ArialUnicodeMS"/>
          <w:rFonts w:ascii="Times New Roman" w:hAnsi="Times New Roman" w:cs="Times New Roman"/>
          <w:sz w:val="24"/>
          <w:szCs w:val="24"/>
        </w:rPr>
        <w:t xml:space="preserve"> которые были выполнены полностью. Использовались ресурсы учреждений культуры, спорта и досуга (экскурсии, библиотечные уроки, выставки, социальные творческие акции, фестивали, соревнования), а также ресурсы учреждений дополнительного образования (на основе программ дополнительного образования, программ внеурочной деятельности).</w:t>
      </w:r>
    </w:p>
    <w:p w:rsidR="003B6E1C" w:rsidRPr="00C30D31" w:rsidRDefault="003B6E1C" w:rsidP="003B6E1C">
      <w:pPr>
        <w:pStyle w:val="ae"/>
        <w:ind w:firstLine="360"/>
        <w:rPr>
          <w:rStyle w:val="ArialUnicodeMS"/>
          <w:rFonts w:ascii="Times New Roman" w:hAnsi="Times New Roman" w:cs="Times New Roman"/>
          <w:sz w:val="24"/>
          <w:szCs w:val="24"/>
        </w:rPr>
      </w:pPr>
      <w:r w:rsidRPr="00C30D31">
        <w:rPr>
          <w:rStyle w:val="ArialUnicodeMS"/>
          <w:rFonts w:ascii="Times New Roman" w:hAnsi="Times New Roman" w:cs="Times New Roman"/>
          <w:sz w:val="24"/>
          <w:szCs w:val="24"/>
        </w:rPr>
        <w:t xml:space="preserve"> Таким образом, курсы внеурочной деятельности на 2022-2023 учебный год создавали условия для повышения качества образования, обеспечивали развитие личности обучающихся, способствовал самоопределению учащихся в выборе профессии в дальнейшем с учетом возможностей педагогического коллектива.</w:t>
      </w:r>
    </w:p>
    <w:p w:rsidR="003B6E1C" w:rsidRPr="00C30D31" w:rsidRDefault="003B6E1C" w:rsidP="003B6E1C">
      <w:pPr>
        <w:pStyle w:val="ae"/>
        <w:spacing w:line="274" w:lineRule="exact"/>
        <w:rPr>
          <w:rStyle w:val="101"/>
          <w:rFonts w:eastAsia="Courier New"/>
          <w:sz w:val="24"/>
          <w:szCs w:val="24"/>
        </w:rPr>
      </w:pPr>
      <w:r w:rsidRPr="00C30D31">
        <w:rPr>
          <w:rFonts w:ascii="Times New Roman" w:hAnsi="Times New Roman" w:cs="Times New Roman"/>
          <w:b/>
        </w:rPr>
        <w:t xml:space="preserve">Внеаудиторная внеурочная деятельность, воспитательные мероприятия. </w:t>
      </w:r>
      <w:r w:rsidRPr="00C30D31">
        <w:rPr>
          <w:rStyle w:val="101"/>
          <w:rFonts w:eastAsia="Courier New"/>
          <w:b w:val="0"/>
          <w:sz w:val="24"/>
          <w:szCs w:val="24"/>
          <w:u w:val="none"/>
        </w:rPr>
        <w:t>Развитие ученического самоуправления.</w:t>
      </w:r>
    </w:p>
    <w:p w:rsidR="003B6E1C" w:rsidRPr="00C30D31" w:rsidRDefault="003B6E1C" w:rsidP="003B6E1C">
      <w:pPr>
        <w:pStyle w:val="ae"/>
        <w:spacing w:line="274" w:lineRule="exact"/>
        <w:ind w:firstLine="360"/>
        <w:rPr>
          <w:rFonts w:ascii="Times New Roman" w:hAnsi="Times New Roman" w:cs="Times New Roman"/>
          <w:b/>
        </w:rPr>
      </w:pPr>
    </w:p>
    <w:p w:rsidR="003B6E1C" w:rsidRPr="00C30D31" w:rsidRDefault="003B6E1C" w:rsidP="003B6E1C">
      <w:pPr>
        <w:widowControl/>
        <w:jc w:val="both"/>
        <w:rPr>
          <w:rFonts w:ascii="Times New Roman" w:eastAsia="Calibri" w:hAnsi="Times New Roman" w:cs="Times New Roman"/>
          <w:color w:val="auto"/>
        </w:rPr>
      </w:pPr>
      <w:r w:rsidRPr="00C30D31">
        <w:rPr>
          <w:rFonts w:ascii="Times New Roman" w:eastAsia="Calibri" w:hAnsi="Times New Roman" w:cs="Times New Roman"/>
          <w:color w:val="auto"/>
        </w:rPr>
        <w:t xml:space="preserve">     Гражданско-патриотическое воспитание, безусловно, стало ключевым направлением в воспитательной деятельности ЦО.</w:t>
      </w:r>
    </w:p>
    <w:p w:rsidR="003B6E1C" w:rsidRPr="00C30D31" w:rsidRDefault="003B6E1C" w:rsidP="003B6E1C">
      <w:pPr>
        <w:widowControl/>
        <w:jc w:val="both"/>
        <w:rPr>
          <w:rFonts w:ascii="Times New Roman" w:eastAsia="Calibri" w:hAnsi="Times New Roman" w:cs="Times New Roman"/>
          <w:color w:val="000000" w:themeColor="text1"/>
        </w:rPr>
      </w:pPr>
      <w:r w:rsidRPr="00C30D31">
        <w:rPr>
          <w:rFonts w:ascii="Times New Roman" w:eastAsia="Calibri" w:hAnsi="Times New Roman" w:cs="Times New Roman"/>
          <w:color w:val="000000" w:themeColor="text1"/>
        </w:rPr>
        <w:t xml:space="preserve">    Ввиду проведения специальной операции на Донбассе, наши учащиеся оказывали поддержку нашим солдатам на Украине, школьники  с энтузиазмом  писали им письма, встречались с участниками СВО, собирали гуманитарную помощь для отправки на Украину. Все это способствовало поднятию духа патриотизма, любви к Родине, развитию гуманистических качеств.</w:t>
      </w:r>
    </w:p>
    <w:p w:rsidR="003B6E1C" w:rsidRPr="00C30D31" w:rsidRDefault="003B6E1C" w:rsidP="003B6E1C">
      <w:pPr>
        <w:widowControl/>
        <w:jc w:val="both"/>
        <w:rPr>
          <w:rFonts w:ascii="Times New Roman" w:eastAsia="Calibri" w:hAnsi="Times New Roman" w:cs="Times New Roman"/>
          <w:color w:val="000000" w:themeColor="text1"/>
        </w:rPr>
      </w:pPr>
      <w:r w:rsidRPr="00C30D31">
        <w:rPr>
          <w:rFonts w:ascii="Times New Roman" w:eastAsia="Calibri" w:hAnsi="Times New Roman" w:cs="Times New Roman"/>
          <w:color w:val="000000" w:themeColor="text1"/>
        </w:rPr>
        <w:t xml:space="preserve">     Прижилась традиция с поднятием флага и прослушиванием гимна в начале каждой учебной недели.</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При реализации данного направления использовались следующие формы проведения мероприятий: уроки мужества, подготовка к празднованию Дня Победы в Великой Отечественной войне, тематические линейки, проекты, участие в конкурсах и акциях, поздравление ветеранов на дому.</w:t>
      </w:r>
    </w:p>
    <w:p w:rsidR="003B6E1C" w:rsidRPr="00C30D31" w:rsidRDefault="003B6E1C" w:rsidP="003B6E1C">
      <w:pPr>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Стабильный интерес и активность у детей получило ВВПОД «</w:t>
      </w:r>
      <w:proofErr w:type="spellStart"/>
      <w:r w:rsidRPr="00C30D31">
        <w:rPr>
          <w:rFonts w:ascii="Times New Roman" w:eastAsia="Calibri" w:hAnsi="Times New Roman" w:cs="Times New Roman"/>
          <w:color w:val="auto"/>
          <w:lang w:eastAsia="en-US"/>
        </w:rPr>
        <w:t>Юнармия</w:t>
      </w:r>
      <w:proofErr w:type="spellEnd"/>
      <w:r w:rsidRPr="00C30D31">
        <w:rPr>
          <w:rFonts w:ascii="Times New Roman" w:eastAsia="Calibri" w:hAnsi="Times New Roman" w:cs="Times New Roman"/>
          <w:color w:val="auto"/>
          <w:lang w:eastAsia="en-US"/>
        </w:rPr>
        <w:t xml:space="preserve">». В течение учебного года ряды юнармейцев регулярно пополнялись и  насчитывают уже </w:t>
      </w:r>
      <w:r w:rsidRPr="00C30D31">
        <w:rPr>
          <w:rFonts w:ascii="Times New Roman" w:eastAsia="Calibri" w:hAnsi="Times New Roman" w:cs="Times New Roman"/>
          <w:color w:val="000000" w:themeColor="text1"/>
          <w:lang w:eastAsia="en-US"/>
        </w:rPr>
        <w:t>85</w:t>
      </w:r>
      <w:r w:rsidRPr="00C30D31">
        <w:rPr>
          <w:rFonts w:ascii="Times New Roman" w:eastAsia="Calibri" w:hAnsi="Times New Roman" w:cs="Times New Roman"/>
          <w:color w:val="auto"/>
          <w:lang w:eastAsia="en-US"/>
        </w:rPr>
        <w:t xml:space="preserve"> детей. Юнармейцы стали самыми активными участниками детского объединения «Виктория» при организации и проведении  мероприятий военно-патриотической направленности. Стали победителями муниципального этапа Юнармейской спартакиады и юнармейской  игры «Морской бой», проводившихся рамках «Больших юнармейских игр».</w:t>
      </w:r>
      <w:r w:rsidRPr="00C30D31">
        <w:rPr>
          <w:rFonts w:ascii="Times New Roman" w:hAnsi="Times New Roman" w:cs="Times New Roman"/>
        </w:rPr>
        <w:t xml:space="preserve"> Приняли участие в региональной военно-спортивная игре «Орлёнок», в региональном медиа конкурсе «Бренды моей малой Родины»</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в региональном этапе конкурса « Юнармейское творчество»(8 место), в юнармейских акциях ( «Юнармейская Семья», «Покормите птиц», «Мои защитники», «Юнармейская игрушка», «Верни Герою имя», «Поезд Победы» «Пост №1»).</w:t>
      </w:r>
      <w:r w:rsidRPr="00C30D31">
        <w:rPr>
          <w:rFonts w:ascii="Times New Roman" w:eastAsia="Calibri" w:hAnsi="Times New Roman" w:cs="Times New Roman"/>
          <w:color w:val="auto"/>
          <w:lang w:eastAsia="en-US"/>
        </w:rPr>
        <w:t xml:space="preserve">Юнармейцы участвовали в акциях </w:t>
      </w:r>
      <w:r w:rsidRPr="00C30D31">
        <w:rPr>
          <w:rFonts w:ascii="Times New Roman" w:eastAsia="Calibri" w:hAnsi="Times New Roman" w:cs="Times New Roman"/>
          <w:lang w:eastAsia="en-US"/>
        </w:rPr>
        <w:t>в память о трагедии в Беслане, «Часовые Памяти», «Бессмертный полк»; вместе с волонтёрами провели акцию «Блокадный хлеб» на улицах посёлка Волово; Юнармейцы приняли активное участие в заочных конкурсах и акциях регионального и Всероссийского уровней: писали письма «Письмо солдату», «Письмо Победы» (поздравления ветеранов),</w:t>
      </w:r>
      <w:r w:rsidRPr="00C30D31">
        <w:rPr>
          <w:rFonts w:ascii="Times New Roman" w:eastAsia="Calibri" w:hAnsi="Times New Roman" w:cs="Times New Roman"/>
          <w:color w:val="auto"/>
          <w:lang w:eastAsia="en-US"/>
        </w:rPr>
        <w:t xml:space="preserve"> «Бессмертный полк», «День неизвестного солдата», рисовали рисунки и плакаты, делали поделки, посвящённые юбилею Победы; участвовали в акции «Письмо в Блокадный Ленинград»,  отвечали на вопросы исторических викторин; участвовали патриотических  в акциях «Патруль памяти», «Улицы в лицах», «Летопись сердец», участвовали в торжественных проводах на военные сборы участников СВО.</w:t>
      </w:r>
    </w:p>
    <w:p w:rsidR="003B6E1C" w:rsidRPr="00C30D31" w:rsidRDefault="003B6E1C" w:rsidP="003B6E1C">
      <w:pPr>
        <w:rPr>
          <w:rFonts w:ascii="Times New Roman" w:hAnsi="Times New Roman" w:cs="Times New Roman"/>
        </w:rPr>
      </w:pPr>
      <w:r w:rsidRPr="00C30D31">
        <w:rPr>
          <w:rFonts w:ascii="Times New Roman" w:hAnsi="Times New Roman" w:cs="Times New Roman"/>
        </w:rPr>
        <w:t xml:space="preserve">     Юнармейцы-старшеклассники организовали презентацию ВВПОД «</w:t>
      </w:r>
      <w:proofErr w:type="spellStart"/>
      <w:r w:rsidRPr="00C30D31">
        <w:rPr>
          <w:rFonts w:ascii="Times New Roman" w:hAnsi="Times New Roman" w:cs="Times New Roman"/>
        </w:rPr>
        <w:t>Юнармия</w:t>
      </w:r>
      <w:proofErr w:type="spellEnd"/>
      <w:r w:rsidRPr="00C30D31">
        <w:rPr>
          <w:rFonts w:ascii="Times New Roman" w:hAnsi="Times New Roman" w:cs="Times New Roman"/>
        </w:rPr>
        <w:t>» для учащихся 5-7 классов, в результате школьный юнармейский отряд пополнили 20 учащихся.</w:t>
      </w:r>
    </w:p>
    <w:p w:rsidR="003B6E1C" w:rsidRPr="00C30D31" w:rsidRDefault="003B6E1C" w:rsidP="003B6E1C">
      <w:pPr>
        <w:rPr>
          <w:rFonts w:ascii="Times New Roman" w:hAnsi="Times New Roman" w:cs="Times New Roman"/>
        </w:rPr>
      </w:pPr>
      <w:r w:rsidRPr="00C30D31">
        <w:rPr>
          <w:rFonts w:ascii="Times New Roman" w:hAnsi="Times New Roman" w:cs="Times New Roman"/>
        </w:rPr>
        <w:t xml:space="preserve">     Активисты Движения представлены к награждению медалью «Юнармейская доблесть» 3 степени (Никонов И., </w:t>
      </w:r>
      <w:proofErr w:type="spellStart"/>
      <w:r w:rsidRPr="00C30D31">
        <w:rPr>
          <w:rFonts w:ascii="Times New Roman" w:hAnsi="Times New Roman" w:cs="Times New Roman"/>
        </w:rPr>
        <w:t>Барсукова</w:t>
      </w:r>
      <w:proofErr w:type="spellEnd"/>
      <w:r w:rsidRPr="00C30D31">
        <w:rPr>
          <w:rFonts w:ascii="Times New Roman" w:hAnsi="Times New Roman" w:cs="Times New Roman"/>
        </w:rPr>
        <w:t xml:space="preserve"> </w:t>
      </w:r>
      <w:proofErr w:type="spellStart"/>
      <w:r w:rsidRPr="00C30D31">
        <w:rPr>
          <w:rFonts w:ascii="Times New Roman" w:hAnsi="Times New Roman" w:cs="Times New Roman"/>
        </w:rPr>
        <w:t>Ек</w:t>
      </w:r>
      <w:proofErr w:type="spellEnd"/>
      <w:r w:rsidRPr="00C30D31">
        <w:rPr>
          <w:rFonts w:ascii="Times New Roman" w:hAnsi="Times New Roman" w:cs="Times New Roman"/>
        </w:rPr>
        <w:t>.)</w:t>
      </w:r>
    </w:p>
    <w:p w:rsidR="003B6E1C" w:rsidRPr="00C30D31" w:rsidRDefault="003B6E1C" w:rsidP="003B6E1C">
      <w:pPr>
        <w:rPr>
          <w:rFonts w:ascii="Times New Roman" w:hAnsi="Times New Roman" w:cs="Times New Roman"/>
        </w:rPr>
      </w:pPr>
      <w:r w:rsidRPr="00C30D31">
        <w:rPr>
          <w:rFonts w:ascii="Times New Roman" w:hAnsi="Times New Roman" w:cs="Times New Roman"/>
        </w:rPr>
        <w:t xml:space="preserve">     Юнармейцы Минаева А</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 xml:space="preserve"> и </w:t>
      </w:r>
      <w:proofErr w:type="spellStart"/>
      <w:r w:rsidRPr="00C30D31">
        <w:rPr>
          <w:rFonts w:ascii="Times New Roman" w:hAnsi="Times New Roman" w:cs="Times New Roman"/>
        </w:rPr>
        <w:t>Губарёв</w:t>
      </w:r>
      <w:proofErr w:type="spellEnd"/>
      <w:r w:rsidRPr="00C30D31">
        <w:rPr>
          <w:rFonts w:ascii="Times New Roman" w:hAnsi="Times New Roman" w:cs="Times New Roman"/>
        </w:rPr>
        <w:t xml:space="preserve"> В. приобретают опыт и новые знания в профильных  </w:t>
      </w:r>
      <w:r w:rsidRPr="00C30D31">
        <w:rPr>
          <w:rFonts w:ascii="Times New Roman" w:hAnsi="Times New Roman" w:cs="Times New Roman"/>
        </w:rPr>
        <w:lastRenderedPageBreak/>
        <w:t>сменах в лагере «Юнармеец».</w:t>
      </w:r>
    </w:p>
    <w:p w:rsidR="003B6E1C" w:rsidRPr="00C30D31" w:rsidRDefault="003B6E1C" w:rsidP="003B6E1C">
      <w:pPr>
        <w:widowControl/>
        <w:jc w:val="both"/>
        <w:rPr>
          <w:rFonts w:ascii="Times New Roman" w:eastAsia="Calibri" w:hAnsi="Times New Roman" w:cs="Times New Roman"/>
          <w:color w:val="FF0000"/>
        </w:rPr>
      </w:pPr>
      <w:r w:rsidRPr="00C30D31">
        <w:rPr>
          <w:rFonts w:ascii="Times New Roman" w:eastAsia="Calibri" w:hAnsi="Times New Roman" w:cs="Times New Roman"/>
          <w:color w:val="auto"/>
          <w:lang w:eastAsia="en-US"/>
        </w:rPr>
        <w:t xml:space="preserve">В школе были проведены уроки мужества, посвященные Дню снятия Блокады Ленинграда, Памяти жертв Холокоста, посвященные героям Советского Союза, детям войны; классные часы, посвященные памяти 6-й парашютно-десантной роты 104 </w:t>
      </w:r>
      <w:proofErr w:type="gramStart"/>
      <w:r w:rsidRPr="00C30D31">
        <w:rPr>
          <w:rFonts w:ascii="Times New Roman" w:eastAsia="Calibri" w:hAnsi="Times New Roman" w:cs="Times New Roman"/>
          <w:color w:val="auto"/>
          <w:lang w:eastAsia="en-US"/>
        </w:rPr>
        <w:t>парашютно- десантного</w:t>
      </w:r>
      <w:proofErr w:type="gramEnd"/>
      <w:r w:rsidRPr="00C30D31">
        <w:rPr>
          <w:rFonts w:ascii="Times New Roman" w:eastAsia="Calibri" w:hAnsi="Times New Roman" w:cs="Times New Roman"/>
          <w:color w:val="auto"/>
          <w:lang w:eastAsia="en-US"/>
        </w:rPr>
        <w:t xml:space="preserve"> полка 76-й Псковской воздушно- десантной дивизии ВДВ. Приняли участие во Всероссийских уроках «Победы», провели мероприятия «Афганистан болит в моей душе…», посвященные героям Советского Союза. Проведены Уроки мужества, посвященные тулякам-героям ВОВ, Урок мужества «Тульский рубеж», урок «Никто не </w:t>
      </w:r>
      <w:proofErr w:type="gramStart"/>
      <w:r w:rsidRPr="00C30D31">
        <w:rPr>
          <w:rFonts w:ascii="Times New Roman" w:eastAsia="Calibri" w:hAnsi="Times New Roman" w:cs="Times New Roman"/>
          <w:color w:val="auto"/>
          <w:lang w:eastAsia="en-US"/>
        </w:rPr>
        <w:t>забыт-ничто</w:t>
      </w:r>
      <w:proofErr w:type="gramEnd"/>
      <w:r w:rsidRPr="00C30D31">
        <w:rPr>
          <w:rFonts w:ascii="Times New Roman" w:eastAsia="Calibri" w:hAnsi="Times New Roman" w:cs="Times New Roman"/>
          <w:color w:val="auto"/>
          <w:lang w:eastAsia="en-US"/>
        </w:rPr>
        <w:t xml:space="preserve"> не забыто». Много внимания было уделено текущей ситуации в стране: для правдивого разъяснения событий, нашими историками проведены следующие информативные </w:t>
      </w:r>
      <w:proofErr w:type="gramStart"/>
      <w:r w:rsidRPr="00C30D31">
        <w:rPr>
          <w:rFonts w:ascii="Times New Roman" w:eastAsia="Calibri" w:hAnsi="Times New Roman" w:cs="Times New Roman"/>
          <w:color w:val="auto"/>
          <w:lang w:eastAsia="en-US"/>
        </w:rPr>
        <w:t>уроки-Антироссийские</w:t>
      </w:r>
      <w:proofErr w:type="gramEnd"/>
      <w:r w:rsidRPr="00C30D31">
        <w:rPr>
          <w:rFonts w:ascii="Times New Roman" w:eastAsia="Calibri" w:hAnsi="Times New Roman" w:cs="Times New Roman"/>
          <w:color w:val="auto"/>
          <w:lang w:eastAsia="en-US"/>
        </w:rPr>
        <w:t xml:space="preserve"> санкции, Герои нашего времени, Гибридные войны, Крымская весна, Братство славянских народов и т.д.</w:t>
      </w:r>
      <w:r w:rsidRPr="00C30D31">
        <w:rPr>
          <w:rFonts w:ascii="Times New Roman" w:eastAsia="Calibri" w:hAnsi="Times New Roman" w:cs="Times New Roman"/>
          <w:color w:val="FF0000"/>
        </w:rPr>
        <w:t xml:space="preserve"> </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w:t>
      </w:r>
      <w:r w:rsidRPr="00C30D31">
        <w:rPr>
          <w:rFonts w:ascii="Times New Roman" w:eastAsia="Calibri" w:hAnsi="Times New Roman" w:cs="Times New Roman"/>
          <w:color w:val="auto"/>
          <w:shd w:val="clear" w:color="auto" w:fill="FFFFFF" w:themeFill="background1"/>
          <w:lang w:eastAsia="en-US"/>
        </w:rPr>
        <w:t xml:space="preserve">Ученики Центра образования </w:t>
      </w:r>
      <w:r w:rsidRPr="00C30D31">
        <w:rPr>
          <w:rFonts w:ascii="Times New Roman" w:eastAsia="Calibri" w:hAnsi="Times New Roman" w:cs="Times New Roman"/>
          <w:color w:val="auto"/>
          <w:lang w:eastAsia="en-US"/>
        </w:rPr>
        <w:t>принимали активное участие во всероссийских акциях, посвященных Дню Победы: «Окна Победы», Они ковали Победу. Семейные фотохроники», «День единых действий «Без срока давности», «Георгиевская ленточка», «Стихи о войне», «Диктант победы» и др. Стали победителями традиционного районного «Смотра строя и песни», а также заняли первое и второе место в районных соревнованиях «Призывники России». Будущие призывники приняли участие в учебных сборах на базе УМЦ «Авангард».</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Наши школьники стали призерами Всероссийского конкурса сочинений «Без срока давности».(2-3 места)</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Также ребята, проявили свою гражданскую позицию, приняв участие в акциях, посвященных Дню России: «Рисую Россию», «Моя Россия», «Мы Россия». «Окна России», «Голубь мира». Проведены уроки, посвященные государственным символам Российской Федерации.</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Команда ЦО традиционно участвует в районной военно-спортивной игре «Горизонт» и всегда занимает призовые места.</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Ежегодно </w:t>
      </w:r>
      <w:r w:rsidRPr="00C30D31">
        <w:rPr>
          <w:rFonts w:ascii="Times New Roman" w:eastAsia="Times New Roman" w:hAnsi="Times New Roman" w:cs="Times New Roman"/>
          <w:color w:val="auto"/>
          <w:lang w:eastAsia="en-US"/>
        </w:rPr>
        <w:t xml:space="preserve">проводится работа по профилактике интереса граждан к военной службе. Систематически ведется отработка практических навыков по действиям в ЧС, использование индивидуальных средств защиты, оказание первой помощи. </w:t>
      </w:r>
      <w:r w:rsidRPr="00C30D31">
        <w:rPr>
          <w:rFonts w:ascii="Times New Roman" w:eastAsia="Calibri" w:hAnsi="Times New Roman" w:cs="Times New Roman"/>
          <w:color w:val="auto"/>
          <w:lang w:eastAsia="en-US"/>
        </w:rPr>
        <w:t>Благодаря тесному сотрудничеству  структурного подразделения «Точка роста», все сотрудники и дети ЦО обучены  оказанию  «Первой помощи». Неоднократно в корпусах ЦО проводились тренировочные эвакуации, в том числе  с представителями МЧС.</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В целом, работа школы в данном направлении была насыщенной и</w:t>
      </w:r>
      <w:r w:rsidRPr="00C30D31">
        <w:rPr>
          <w:rFonts w:ascii="Times New Roman" w:eastAsia="Calibri" w:hAnsi="Times New Roman" w:cs="Times New Roman"/>
          <w:color w:val="auto"/>
          <w:shd w:val="clear" w:color="auto" w:fill="F1F1F1"/>
          <w:lang w:eastAsia="en-US"/>
        </w:rPr>
        <w:t xml:space="preserve"> </w:t>
      </w:r>
      <w:r w:rsidRPr="00C30D31">
        <w:rPr>
          <w:rFonts w:ascii="Times New Roman" w:eastAsia="Calibri" w:hAnsi="Times New Roman" w:cs="Times New Roman"/>
          <w:color w:val="auto"/>
          <w:lang w:eastAsia="en-US"/>
        </w:rPr>
        <w:t>плодотворной.</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Соответственно, можно сделать вывод, что мероприятия военно-патриотического  направления способствуют воспитанию в наших детях высоких нравственных качеств: патриотизма, доброты, гражданственности, отзывчивости, благодарности, ответственности, чувства долга перед старшим поколением. Следует продолжать работать в данном направлении, расширяя аудиторию и новые возможности.</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Основополагающей идеей экологического и трудового направления</w:t>
      </w:r>
      <w:r w:rsidRPr="00C30D31">
        <w:rPr>
          <w:rFonts w:ascii="Times New Roman" w:eastAsia="Calibri" w:hAnsi="Times New Roman" w:cs="Times New Roman"/>
          <w:b/>
          <w:color w:val="auto"/>
          <w:lang w:eastAsia="en-US"/>
        </w:rPr>
        <w:t xml:space="preserve"> </w:t>
      </w:r>
      <w:r w:rsidRPr="00C30D31">
        <w:rPr>
          <w:rFonts w:ascii="Times New Roman" w:eastAsia="Calibri" w:hAnsi="Times New Roman" w:cs="Times New Roman"/>
          <w:color w:val="auto"/>
          <w:lang w:eastAsia="en-US"/>
        </w:rPr>
        <w:t>воспитательного процесса является систематический, совместный, созидательный, творческий, социально значимый труд.</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w:t>
      </w:r>
      <w:proofErr w:type="gramStart"/>
      <w:r w:rsidRPr="00C30D31">
        <w:rPr>
          <w:rFonts w:ascii="Times New Roman" w:eastAsia="Calibri" w:hAnsi="Times New Roman" w:cs="Times New Roman"/>
          <w:color w:val="auto"/>
          <w:lang w:eastAsia="en-US"/>
        </w:rPr>
        <w:t xml:space="preserve">Старшие школьники совместно с начальной собрали более 3000 крышек для проекта «Добрые крышечки». </w:t>
      </w:r>
      <w:proofErr w:type="gramEnd"/>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При поддержке Фонда «ЭРА» и общественной организации «ЭКА» проведены просветительские уроки «Разделяй с нами» на тему раздельного сбора отходов и решения мусорной проблемы. Цель уроков — в увлекательной игровой форме показать системные способы решения проблемы мусора, вовлечь школьников и молодежь в раздельный сбор отходов и другие способы снижения своего «мусорного» следа, которые доступны каждому, а также уроки на тему экологического </w:t>
      </w:r>
      <w:proofErr w:type="spellStart"/>
      <w:r w:rsidRPr="00C30D31">
        <w:rPr>
          <w:rFonts w:ascii="Times New Roman" w:eastAsia="Calibri" w:hAnsi="Times New Roman" w:cs="Times New Roman"/>
          <w:color w:val="auto"/>
          <w:lang w:eastAsia="en-US"/>
        </w:rPr>
        <w:t>волонтерства</w:t>
      </w:r>
      <w:proofErr w:type="spellEnd"/>
      <w:r w:rsidRPr="00C30D31">
        <w:rPr>
          <w:rFonts w:ascii="Times New Roman" w:eastAsia="Calibri" w:hAnsi="Times New Roman" w:cs="Times New Roman"/>
          <w:color w:val="auto"/>
          <w:lang w:eastAsia="en-US"/>
        </w:rPr>
        <w:t>. Приняли участие в единых всероссийских эко-уроках и уроках генетики. Проведен открытый урок «</w:t>
      </w:r>
      <w:proofErr w:type="spellStart"/>
      <w:r w:rsidRPr="00C30D31">
        <w:rPr>
          <w:rFonts w:ascii="Times New Roman" w:eastAsia="Calibri" w:hAnsi="Times New Roman" w:cs="Times New Roman"/>
          <w:color w:val="auto"/>
          <w:lang w:eastAsia="en-US"/>
        </w:rPr>
        <w:t>Эколята</w:t>
      </w:r>
      <w:proofErr w:type="spellEnd"/>
      <w:r w:rsidRPr="00C30D31">
        <w:rPr>
          <w:rFonts w:ascii="Times New Roman" w:eastAsia="Calibri" w:hAnsi="Times New Roman" w:cs="Times New Roman"/>
          <w:color w:val="auto"/>
          <w:lang w:eastAsia="en-US"/>
        </w:rPr>
        <w:t>-молодые защитники природы».</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Старшеклассники приняли участие в региональном Экологическом форуме, в «Экологическом диктанте».</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Ученики 5-6 классов приняли участие в конкурсе кормушек для птиц, а также в традиционном конкурсе на лучший скворечник «Не оставим без дворца ни синицу ни скворца»    </w:t>
      </w:r>
      <w:r w:rsidRPr="00C30D31">
        <w:rPr>
          <w:rFonts w:ascii="Times New Roman" w:eastAsia="Calibri" w:hAnsi="Times New Roman" w:cs="Times New Roman"/>
          <w:color w:val="auto"/>
          <w:lang w:eastAsia="en-US"/>
        </w:rPr>
        <w:br/>
        <w:t xml:space="preserve">      Наши учащиеся всегда оказывают помощь в уборке пришкольных территорий в рамках «экологических субботников». А также регулярно трудятся на Братских могилах: чистят снег, подметают, убирают мусор.</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lastRenderedPageBreak/>
        <w:t xml:space="preserve">     В школе организовано дежурство среди учащихся 8-11 классов. Ребята всегда помогают украшать и убирать актовый зал к различным массовым мероприятиям.</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Хотелось бы, чтобы работа в данных направлениях была более эффективна. Поэтому в будущем ребятам необходимо прививать более глубокие познания в экологической культуре, что помогло бы им любить, ценить природу и окружающую среду, бережней относиться к ее земным богатствам, а также приобщать детей к уважительному и трепетному отношению к труду, искреннему желанию всегда оказать помощь ближнему.  </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В течение последних лет много усилий педагогический коллектив прилагает для формирования у школьников понятия о </w:t>
      </w:r>
      <w:r w:rsidRPr="00C30D31">
        <w:rPr>
          <w:rFonts w:ascii="Times New Roman" w:eastAsia="Calibri" w:hAnsi="Times New Roman" w:cs="Times New Roman"/>
          <w:b/>
          <w:color w:val="auto"/>
          <w:lang w:eastAsia="en-US"/>
        </w:rPr>
        <w:t>здоровье</w:t>
      </w:r>
      <w:r w:rsidRPr="00C30D31">
        <w:rPr>
          <w:rFonts w:ascii="Times New Roman" w:eastAsia="Calibri" w:hAnsi="Times New Roman" w:cs="Times New Roman"/>
          <w:color w:val="auto"/>
          <w:lang w:eastAsia="en-US"/>
        </w:rPr>
        <w:t xml:space="preserve"> как об одной из </w:t>
      </w:r>
      <w:r w:rsidRPr="00C30D31">
        <w:rPr>
          <w:rFonts w:ascii="Times New Roman" w:eastAsia="Calibri" w:hAnsi="Times New Roman" w:cs="Times New Roman"/>
          <w:b/>
          <w:color w:val="auto"/>
          <w:lang w:eastAsia="en-US"/>
        </w:rPr>
        <w:t>главных</w:t>
      </w:r>
      <w:r w:rsidRPr="00C30D31">
        <w:rPr>
          <w:rFonts w:ascii="Times New Roman" w:eastAsia="Calibri" w:hAnsi="Times New Roman" w:cs="Times New Roman"/>
          <w:color w:val="auto"/>
          <w:lang w:eastAsia="en-US"/>
        </w:rPr>
        <w:t xml:space="preserve"> жизненных </w:t>
      </w:r>
      <w:r w:rsidRPr="00C30D31">
        <w:rPr>
          <w:rFonts w:ascii="Times New Roman" w:eastAsia="Calibri" w:hAnsi="Times New Roman" w:cs="Times New Roman"/>
          <w:b/>
          <w:color w:val="auto"/>
          <w:lang w:eastAsia="en-US"/>
        </w:rPr>
        <w:t>ценностей.</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Целью </w:t>
      </w:r>
      <w:r w:rsidRPr="00C30D31">
        <w:rPr>
          <w:rFonts w:ascii="Times New Roman" w:eastAsia="Calibri" w:hAnsi="Times New Roman" w:cs="Times New Roman"/>
          <w:b/>
          <w:color w:val="auto"/>
          <w:lang w:eastAsia="en-US"/>
        </w:rPr>
        <w:t xml:space="preserve">физического воспитания, формирования культуры здоровья и эмоционального благополучия </w:t>
      </w:r>
      <w:r w:rsidRPr="00C30D31">
        <w:rPr>
          <w:rFonts w:ascii="Times New Roman" w:eastAsia="Calibri" w:hAnsi="Times New Roman" w:cs="Times New Roman"/>
          <w:color w:val="auto"/>
          <w:lang w:eastAsia="en-US"/>
        </w:rPr>
        <w:t xml:space="preserve">является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Одной из задач реализованной программы было формирование у ребят мотивации к здоровому образу жизни. </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Классные руководители регулярно проводили беседы с учащимися о правильном питании, как залоге здоровья, соблюдении режима дня, профилактики физических и эмоциональных нагрузок. Старшеклассники и родители осваивали новую программу питания, обучались на специальных курсах, рекомендованных Министерством образования. </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Выполняя поставленные задачи, были проведены ряд спортивных мероприятий: «Осенний кросс», «Весенний кросс»,  «Смотр строя и песни», организована сдача нормативов  ГТО</w:t>
      </w:r>
      <w:proofErr w:type="gramStart"/>
      <w:r w:rsidRPr="00C30D31">
        <w:rPr>
          <w:rFonts w:ascii="Times New Roman" w:eastAsia="Calibri" w:hAnsi="Times New Roman" w:cs="Times New Roman"/>
          <w:color w:val="auto"/>
          <w:lang w:eastAsia="en-US"/>
        </w:rPr>
        <w:t xml:space="preserve"> ,</w:t>
      </w:r>
      <w:proofErr w:type="gramEnd"/>
      <w:r w:rsidRPr="00C30D31">
        <w:rPr>
          <w:rFonts w:ascii="Times New Roman" w:eastAsia="Calibri" w:hAnsi="Times New Roman" w:cs="Times New Roman"/>
          <w:color w:val="auto"/>
          <w:lang w:eastAsia="en-US"/>
        </w:rPr>
        <w:t xml:space="preserve"> В рамках весенней и летней смены лагеря дневного пребывания, проведены шашечный турнир, соревнования по виртуальному </w:t>
      </w:r>
      <w:proofErr w:type="spellStart"/>
      <w:r w:rsidRPr="00C30D31">
        <w:rPr>
          <w:rFonts w:ascii="Times New Roman" w:eastAsia="Calibri" w:hAnsi="Times New Roman" w:cs="Times New Roman"/>
          <w:color w:val="auto"/>
          <w:lang w:eastAsia="en-US"/>
        </w:rPr>
        <w:t>скалодрому</w:t>
      </w:r>
      <w:proofErr w:type="spellEnd"/>
      <w:r w:rsidRPr="00C30D31">
        <w:rPr>
          <w:rFonts w:ascii="Times New Roman" w:eastAsia="Calibri" w:hAnsi="Times New Roman" w:cs="Times New Roman"/>
          <w:color w:val="auto"/>
          <w:lang w:eastAsia="en-US"/>
        </w:rPr>
        <w:t>, «Спортивные забавы», соревнования по пионерболу и футболу среди мальчиков и девочек.</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w:t>
      </w:r>
      <w:proofErr w:type="gramStart"/>
      <w:r w:rsidRPr="00C30D31">
        <w:rPr>
          <w:rFonts w:ascii="Times New Roman" w:eastAsia="Calibri" w:hAnsi="Times New Roman" w:cs="Times New Roman"/>
          <w:color w:val="auto"/>
          <w:lang w:eastAsia="en-US"/>
        </w:rPr>
        <w:t>Также данное направление представлено широким спектром мероприятий: школьный этап президентских состязаний, школьный и районный этапы акции «Спорт вместо наркотиков», «Президентские игры и состязания», Всемирный день борьбы со СПИДом, акция «Должен знать», посвященная жертвам СПИДА, месячник здоровья, «День здоровья»,  участие в различных соревнованиях (легкая атлетика, лыжи, баскетбол, волейбол) и на разных уровнях (школьный, районный, региональный) и т.д.</w:t>
      </w:r>
      <w:proofErr w:type="gramEnd"/>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Участие в районных соревнованиях:</w:t>
      </w:r>
      <w:r w:rsidRPr="00C30D31">
        <w:rPr>
          <w:rFonts w:ascii="Times New Roman" w:eastAsia="Calibri" w:hAnsi="Times New Roman" w:cs="Times New Roman"/>
          <w:bCs/>
          <w:color w:val="auto"/>
          <w:lang w:eastAsia="en-US"/>
        </w:rPr>
        <w:t xml:space="preserve"> в первенстве района по настольному теннису (1-2 места), </w:t>
      </w:r>
      <w:r w:rsidRPr="00C30D31">
        <w:rPr>
          <w:rFonts w:ascii="Times New Roman" w:eastAsia="Calibri" w:hAnsi="Times New Roman" w:cs="Times New Roman"/>
          <w:color w:val="auto"/>
          <w:lang w:eastAsia="en-US"/>
        </w:rPr>
        <w:t xml:space="preserve"> «Лыжня </w:t>
      </w:r>
      <w:proofErr w:type="spellStart"/>
      <w:r w:rsidRPr="00C30D31">
        <w:rPr>
          <w:rFonts w:ascii="Times New Roman" w:eastAsia="Calibri" w:hAnsi="Times New Roman" w:cs="Times New Roman"/>
          <w:color w:val="auto"/>
          <w:lang w:eastAsia="en-US"/>
        </w:rPr>
        <w:t>Хрунова</w:t>
      </w:r>
      <w:proofErr w:type="spellEnd"/>
      <w:r w:rsidRPr="00C30D31">
        <w:rPr>
          <w:rFonts w:ascii="Times New Roman" w:eastAsia="Calibri" w:hAnsi="Times New Roman" w:cs="Times New Roman"/>
          <w:color w:val="auto"/>
          <w:lang w:eastAsia="en-US"/>
        </w:rPr>
        <w:t xml:space="preserve">» (1,2, 3 места), приняли активное участие в легкоатлетических соревнованиях, посвященных памяти  А.М. Горбунова(1,2,3 места). Приняли участие во Всероссийской массовой лыжной гонке «Лыжня России 2023».Участие в региональных </w:t>
      </w:r>
      <w:proofErr w:type="gramStart"/>
      <w:r w:rsidRPr="00C30D31">
        <w:rPr>
          <w:rFonts w:ascii="Times New Roman" w:eastAsia="Calibri" w:hAnsi="Times New Roman" w:cs="Times New Roman"/>
          <w:color w:val="auto"/>
          <w:lang w:eastAsia="en-US"/>
        </w:rPr>
        <w:t>легко-атлетических</w:t>
      </w:r>
      <w:proofErr w:type="gramEnd"/>
      <w:r w:rsidRPr="00C30D31">
        <w:rPr>
          <w:rFonts w:ascii="Times New Roman" w:eastAsia="Calibri" w:hAnsi="Times New Roman" w:cs="Times New Roman"/>
          <w:color w:val="auto"/>
          <w:lang w:eastAsia="en-US"/>
        </w:rPr>
        <w:t xml:space="preserve"> соревнованиях «Кросс Нации»(1-3 места). Конечно, в этом учебном году по известным причинам не успели охватить все заявленные в планах спортивно-массовые мероприятия. Первые места в районных соревнованиях по баскетболу среди юношей и девушек, и 2е места в соревнованиях по волейболу.</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В районных соревнованиях по футболу и мини-футболу команды наших учащихся стабильно становятся победителями и призерами. </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В этом году в муниципальном этапе конкурса «Безопасное колесо» 2 место.        Старшеклассники ежегодно принимают участие в акции «16 дней против насилия» и «В антинаркотическом месячнике».</w:t>
      </w:r>
    </w:p>
    <w:p w:rsidR="003B6E1C" w:rsidRPr="00C30D31" w:rsidRDefault="003B6E1C" w:rsidP="003B6E1C">
      <w:pPr>
        <w:widowControl/>
        <w:ind w:firstLine="567"/>
        <w:jc w:val="both"/>
        <w:rPr>
          <w:rFonts w:ascii="Times New Roman" w:eastAsia="Times New Roman" w:hAnsi="Times New Roman" w:cs="Times New Roman"/>
        </w:rPr>
      </w:pPr>
      <w:r w:rsidRPr="00C30D31">
        <w:rPr>
          <w:rFonts w:ascii="Times New Roman" w:eastAsia="Times New Roman" w:hAnsi="Times New Roman" w:cs="Times New Roman"/>
          <w:color w:val="auto"/>
        </w:rPr>
        <w:t>В рамках акции «Здоровый образ жизни - основа национальных целей развития» в ЦО</w:t>
      </w:r>
      <w:r w:rsidRPr="00C30D31">
        <w:rPr>
          <w:rFonts w:ascii="Times New Roman" w:eastAsia="Times New Roman" w:hAnsi="Times New Roman" w:cs="Times New Roman"/>
        </w:rPr>
        <w:t xml:space="preserve"> проведены интерактивные уроки здоровья</w:t>
      </w:r>
      <w:proofErr w:type="gramStart"/>
      <w:r w:rsidRPr="00C30D31">
        <w:rPr>
          <w:rFonts w:ascii="Times New Roman" w:eastAsia="Times New Roman" w:hAnsi="Times New Roman" w:cs="Times New Roman"/>
        </w:rPr>
        <w:t xml:space="preserve">., </w:t>
      </w:r>
      <w:proofErr w:type="gramEnd"/>
      <w:r w:rsidRPr="00C30D31">
        <w:rPr>
          <w:rFonts w:ascii="Times New Roman" w:eastAsia="Times New Roman" w:hAnsi="Times New Roman" w:cs="Times New Roman"/>
        </w:rPr>
        <w:t>освоение новой программы «Здоровое питание» для учащихся 10-11классов</w:t>
      </w:r>
    </w:p>
    <w:p w:rsidR="003B6E1C" w:rsidRPr="00C30D31" w:rsidRDefault="003B6E1C" w:rsidP="003B6E1C">
      <w:pPr>
        <w:widowControl/>
        <w:ind w:firstLine="426"/>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 xml:space="preserve"> В становлении личности учащихся школа немалую роль отводит эстетическому направлению, которое способствует духовному формированию личности ребенка, развитию творческих задатков, способностей, дарований и талантов.</w:t>
      </w:r>
      <w:r w:rsidRPr="00C30D31">
        <w:rPr>
          <w:rFonts w:ascii="Times New Roman" w:eastAsia="Times New Roman" w:hAnsi="Times New Roman" w:cs="Times New Roman"/>
          <w:color w:val="333333"/>
          <w:shd w:val="clear" w:color="auto" w:fill="FFFFFF"/>
          <w:lang w:eastAsia="en-US"/>
        </w:rPr>
        <w:t xml:space="preserve"> </w:t>
      </w:r>
      <w:r w:rsidRPr="00C30D31">
        <w:rPr>
          <w:rFonts w:ascii="Times New Roman" w:eastAsia="Calibri" w:hAnsi="Times New Roman" w:cs="Times New Roman"/>
          <w:color w:val="auto"/>
          <w:lang w:eastAsia="en-US"/>
        </w:rPr>
        <w:t>Раскрытие творческого потенциала учащихся, совершенствование их художественно-эстетической осведомленности, развитие способности к творческой самореализации школьников в пространстве государства.</w:t>
      </w:r>
    </w:p>
    <w:p w:rsidR="003B6E1C" w:rsidRPr="00C30D31" w:rsidRDefault="003B6E1C" w:rsidP="003B6E1C">
      <w:pPr>
        <w:widowControl/>
        <w:ind w:firstLine="567"/>
        <w:jc w:val="both"/>
        <w:rPr>
          <w:rFonts w:ascii="Times New Roman" w:eastAsia="Times New Roman" w:hAnsi="Times New Roman" w:cs="Times New Roman"/>
          <w:color w:val="auto"/>
          <w:lang w:eastAsia="en-US"/>
        </w:rPr>
      </w:pPr>
      <w:r w:rsidRPr="00C30D31">
        <w:rPr>
          <w:rFonts w:ascii="Times New Roman" w:eastAsia="Calibri" w:hAnsi="Times New Roman" w:cs="Times New Roman"/>
          <w:color w:val="auto"/>
          <w:lang w:eastAsia="en-US"/>
        </w:rPr>
        <w:t>В течение всего учебного года были сохранены главные традиции школы, которые наполняли воспитательную работу интересной, содержательной деятельностью. К ним относятся</w:t>
      </w:r>
      <w:r w:rsidRPr="00C30D31">
        <w:rPr>
          <w:rFonts w:ascii="Times New Roman" w:eastAsia="Times New Roman" w:hAnsi="Times New Roman" w:cs="Times New Roman"/>
          <w:color w:val="auto"/>
          <w:lang w:eastAsia="en-US"/>
        </w:rPr>
        <w:t xml:space="preserve"> праздники День Знаний, День Учителя, День матери, Новогодние представления, День защитника Отечества, Женский день 8 марта и т.д.</w:t>
      </w:r>
    </w:p>
    <w:p w:rsidR="003B6E1C" w:rsidRPr="00C30D31" w:rsidRDefault="003B6E1C" w:rsidP="003B6E1C">
      <w:pPr>
        <w:widowControl/>
        <w:ind w:firstLine="567"/>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lastRenderedPageBreak/>
        <w:t>Творческое отношение к делу, раскрытие творческих способностей детей решались путём привлечения детей к участию в творческих конкурсах разной направленности. Ребята рисовали, делали поделки,  снимали и монтировали видеоролики, готовили концертные номера. Активное участие в конкурсах плакатов ко Дню мамы, подготовили праздничный концерт ко Дню учителя</w:t>
      </w:r>
      <w:proofErr w:type="gramStart"/>
      <w:r w:rsidRPr="00C30D31">
        <w:rPr>
          <w:rFonts w:ascii="Times New Roman" w:eastAsia="Calibri" w:hAnsi="Times New Roman" w:cs="Times New Roman"/>
          <w:color w:val="auto"/>
          <w:lang w:eastAsia="en-US"/>
        </w:rPr>
        <w:t>.</w:t>
      </w:r>
      <w:proofErr w:type="gramEnd"/>
      <w:r w:rsidRPr="00C30D31">
        <w:rPr>
          <w:rFonts w:ascii="Times New Roman" w:eastAsia="Calibri" w:hAnsi="Times New Roman" w:cs="Times New Roman"/>
          <w:color w:val="auto"/>
          <w:lang w:eastAsia="en-US"/>
        </w:rPr>
        <w:t xml:space="preserve"> </w:t>
      </w:r>
      <w:proofErr w:type="gramStart"/>
      <w:r w:rsidRPr="00C30D31">
        <w:rPr>
          <w:rFonts w:ascii="Times New Roman" w:eastAsia="Calibri" w:hAnsi="Times New Roman" w:cs="Times New Roman"/>
          <w:color w:val="auto"/>
          <w:lang w:eastAsia="en-US"/>
        </w:rPr>
        <w:t>с</w:t>
      </w:r>
      <w:proofErr w:type="gramEnd"/>
      <w:r w:rsidRPr="00C30D31">
        <w:rPr>
          <w:rFonts w:ascii="Times New Roman" w:eastAsia="Calibri" w:hAnsi="Times New Roman" w:cs="Times New Roman"/>
          <w:color w:val="auto"/>
          <w:lang w:eastAsia="en-US"/>
        </w:rPr>
        <w:t xml:space="preserve"> удовольствием приняли участие в акциях, посвященных Дню Победы, Дню защиты детей, Дню России, Письмо солдату и т.д. Порадовали своими рисунками, поделками, песнями, стихотворениями. Участвуют в акции «Добрая суббота»,  украшают классные кабинеты, готовят подарки своим мамам и папам, любимым учителям.</w:t>
      </w:r>
    </w:p>
    <w:p w:rsidR="003B6E1C" w:rsidRPr="00C30D31" w:rsidRDefault="003B6E1C" w:rsidP="003B6E1C">
      <w:pPr>
        <w:widowControl/>
        <w:ind w:firstLine="567"/>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Ученики старшей школы ЦО принимали участие в областных и районных  конкурсах рисунков:  «21 век глазами детей», к 80-летию прорыва Блокады Ленинграда, Рисуем Победу, Великий заступник земли русской, ко Дню народного единства и др.</w:t>
      </w:r>
    </w:p>
    <w:p w:rsidR="003B6E1C" w:rsidRPr="00C30D31" w:rsidRDefault="003B6E1C" w:rsidP="003B6E1C">
      <w:pPr>
        <w:widowControl/>
        <w:ind w:firstLine="567"/>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Совместно с родителями приняли участие в творческой акции «Рисуем вечный огонь»</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За участие в региональном Этнографическом фестивале «</w:t>
      </w:r>
      <w:proofErr w:type="gramStart"/>
      <w:r w:rsidRPr="00C30D31">
        <w:rPr>
          <w:rFonts w:ascii="Times New Roman" w:eastAsia="Calibri" w:hAnsi="Times New Roman" w:cs="Times New Roman"/>
          <w:color w:val="auto"/>
          <w:lang w:eastAsia="en-US"/>
        </w:rPr>
        <w:t>Тульские</w:t>
      </w:r>
      <w:proofErr w:type="gramEnd"/>
      <w:r w:rsidRPr="00C30D31">
        <w:rPr>
          <w:rFonts w:ascii="Times New Roman" w:eastAsia="Calibri" w:hAnsi="Times New Roman" w:cs="Times New Roman"/>
          <w:color w:val="auto"/>
          <w:lang w:eastAsia="en-US"/>
        </w:rPr>
        <w:t xml:space="preserve"> </w:t>
      </w:r>
      <w:proofErr w:type="spellStart"/>
      <w:r w:rsidRPr="00C30D31">
        <w:rPr>
          <w:rFonts w:ascii="Times New Roman" w:eastAsia="Calibri" w:hAnsi="Times New Roman" w:cs="Times New Roman"/>
          <w:color w:val="auto"/>
          <w:lang w:eastAsia="en-US"/>
        </w:rPr>
        <w:t>забавины</w:t>
      </w:r>
      <w:proofErr w:type="spellEnd"/>
      <w:r w:rsidRPr="00C30D31">
        <w:rPr>
          <w:rFonts w:ascii="Times New Roman" w:eastAsia="Calibri" w:hAnsi="Times New Roman" w:cs="Times New Roman"/>
          <w:color w:val="auto"/>
          <w:lang w:eastAsia="en-US"/>
        </w:rPr>
        <w:t>! Стали победителями  в номинации «Игры советского периода».</w:t>
      </w:r>
    </w:p>
    <w:p w:rsidR="003B6E1C" w:rsidRPr="00C30D31" w:rsidRDefault="003B6E1C" w:rsidP="003B6E1C">
      <w:pPr>
        <w:widowControl/>
        <w:jc w:val="both"/>
        <w:rPr>
          <w:rFonts w:ascii="Times New Roman" w:eastAsia="Times New Roman" w:hAnsi="Times New Roman" w:cs="Times New Roman"/>
          <w:color w:val="auto"/>
          <w:lang w:eastAsia="en-US"/>
        </w:rPr>
      </w:pPr>
      <w:r w:rsidRPr="00C30D31">
        <w:rPr>
          <w:rFonts w:ascii="Times New Roman" w:eastAsia="Calibri" w:hAnsi="Times New Roman" w:cs="Times New Roman"/>
          <w:color w:val="auto"/>
          <w:lang w:eastAsia="en-US"/>
        </w:rPr>
        <w:t xml:space="preserve">     Учащиеся ЦО представили необыкновенные работы для районного конкурса поделок, посвященных пожарной безопасности «Неопалимая купина». Получили призовые места(1-3) грамоты и памятные подарки от МЧС.</w:t>
      </w:r>
    </w:p>
    <w:p w:rsidR="003B6E1C" w:rsidRPr="00C30D31" w:rsidRDefault="003B6E1C" w:rsidP="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В этом году в проведены наши ключевые мероприятия: «Последний звонок», «Широкая Масленица», и ставший традиционным фестиваль «Под крылом самолета», спектакль «Новогодняя сказка», «Новогодний </w:t>
      </w:r>
      <w:proofErr w:type="spellStart"/>
      <w:r w:rsidRPr="00C30D31">
        <w:rPr>
          <w:rFonts w:ascii="Times New Roman" w:eastAsia="Calibri" w:hAnsi="Times New Roman" w:cs="Times New Roman"/>
          <w:color w:val="auto"/>
          <w:lang w:eastAsia="en-US"/>
        </w:rPr>
        <w:t>квест</w:t>
      </w:r>
      <w:proofErr w:type="spellEnd"/>
      <w:r w:rsidRPr="00C30D31">
        <w:rPr>
          <w:rFonts w:ascii="Times New Roman" w:eastAsia="Calibri" w:hAnsi="Times New Roman" w:cs="Times New Roman"/>
          <w:color w:val="auto"/>
          <w:lang w:eastAsia="en-US"/>
        </w:rPr>
        <w:t>», а также праздничные конкурсные мероприятия ко Дню 8 марта «А ну-ка девчонки!»</w:t>
      </w:r>
    </w:p>
    <w:p w:rsidR="003B6E1C" w:rsidRPr="00C30D31" w:rsidRDefault="003B6E1C" w:rsidP="003B6E1C">
      <w:pPr>
        <w:widowControl/>
        <w:jc w:val="both"/>
        <w:rPr>
          <w:rFonts w:ascii="Times New Roman" w:eastAsia="Times New Roman" w:hAnsi="Times New Roman" w:cs="Times New Roman"/>
          <w:color w:val="auto"/>
          <w:lang w:eastAsia="en-US"/>
        </w:rPr>
      </w:pPr>
      <w:r w:rsidRPr="00C30D31">
        <w:rPr>
          <w:rFonts w:ascii="Times New Roman" w:eastAsia="Calibri" w:hAnsi="Times New Roman" w:cs="Times New Roman"/>
          <w:color w:val="auto"/>
          <w:lang w:eastAsia="en-US"/>
        </w:rPr>
        <w:t xml:space="preserve"> </w:t>
      </w:r>
      <w:r w:rsidRPr="00C30D31">
        <w:rPr>
          <w:rFonts w:ascii="Times New Roman" w:eastAsia="Times New Roman" w:hAnsi="Times New Roman" w:cs="Times New Roman"/>
          <w:color w:val="auto"/>
          <w:lang w:eastAsia="en-US"/>
        </w:rPr>
        <w:t xml:space="preserve">    </w:t>
      </w:r>
      <w:r w:rsidRPr="00C30D31">
        <w:rPr>
          <w:rFonts w:ascii="Times New Roman" w:eastAsia="Calibri" w:hAnsi="Times New Roman" w:cs="Times New Roman"/>
          <w:color w:val="auto"/>
          <w:lang w:eastAsia="en-US"/>
        </w:rPr>
        <w:t>Приняли участие в школьном и муниципальном  этапах Всероссийского конкурса юных чтецов «Живая классика»</w:t>
      </w:r>
      <w:proofErr w:type="gramStart"/>
      <w:r w:rsidRPr="00C30D31">
        <w:rPr>
          <w:rFonts w:ascii="Times New Roman" w:eastAsia="Calibri" w:hAnsi="Times New Roman" w:cs="Times New Roman"/>
          <w:color w:val="auto"/>
          <w:lang w:eastAsia="en-US"/>
        </w:rPr>
        <w:t xml:space="preserve">( </w:t>
      </w:r>
      <w:proofErr w:type="gramEnd"/>
      <w:r w:rsidRPr="00C30D31">
        <w:rPr>
          <w:rFonts w:ascii="Times New Roman" w:eastAsia="Calibri" w:hAnsi="Times New Roman" w:cs="Times New Roman"/>
          <w:color w:val="auto"/>
          <w:lang w:eastAsia="en-US"/>
        </w:rPr>
        <w:t>1 место)</w:t>
      </w:r>
    </w:p>
    <w:p w:rsidR="003B6E1C" w:rsidRPr="00C30D31" w:rsidRDefault="003B6E1C" w:rsidP="003B6E1C">
      <w:pPr>
        <w:widowControl/>
        <w:jc w:val="both"/>
        <w:rPr>
          <w:rFonts w:ascii="Times New Roman" w:eastAsia="Calibri" w:hAnsi="Times New Roman" w:cs="Times New Roman"/>
          <w:shd w:val="clear" w:color="auto" w:fill="FFFFFF"/>
          <w:lang w:eastAsia="en-US"/>
        </w:rPr>
      </w:pPr>
      <w:r w:rsidRPr="00C30D31">
        <w:rPr>
          <w:rFonts w:ascii="Times New Roman" w:eastAsia="Calibri" w:hAnsi="Times New Roman" w:cs="Times New Roman"/>
          <w:shd w:val="clear" w:color="auto" w:fill="FFFFFF"/>
          <w:lang w:eastAsia="en-US"/>
        </w:rPr>
        <w:t xml:space="preserve">    Таким образом, можно сделать вывод, что участие школьников в  акциях, конкурсах, мероприятиях художественно-эстетической направленности воспитывает в них чувство ответственности, гуманизма, дети развиваются эмоционально и духовно, учатся видеть прекрасное и доброту, безусловно, формирует и развивает их творческие способности, чувство стиля, утонченности, эстетики.</w:t>
      </w:r>
    </w:p>
    <w:p w:rsidR="003B6E1C" w:rsidRPr="00C30D31" w:rsidRDefault="003B6E1C" w:rsidP="003B6E1C">
      <w:pPr>
        <w:widowControl/>
        <w:jc w:val="both"/>
        <w:rPr>
          <w:rFonts w:ascii="Times New Roman" w:eastAsia="Calibri" w:hAnsi="Times New Roman" w:cs="Times New Roman"/>
          <w:shd w:val="clear" w:color="auto" w:fill="FFFFFF"/>
          <w:lang w:eastAsia="en-US"/>
        </w:rPr>
      </w:pPr>
      <w:r w:rsidRPr="00C30D31">
        <w:rPr>
          <w:rFonts w:ascii="Times New Roman" w:eastAsia="Calibri" w:hAnsi="Times New Roman" w:cs="Times New Roman"/>
          <w:shd w:val="clear" w:color="auto" w:fill="FFFFFF"/>
          <w:lang w:eastAsia="en-US"/>
        </w:rPr>
        <w:t xml:space="preserve">     В целом, эстетическое воспитание в нашем центре развивается в правильном векторе. Для более успешной деятельности необходимо вкладывать  в детей чувство прекрасного путем активизации тематических классных часов, кружковой деятельности, привлечения детей к участию во всероссийских и международных конкурсах. </w:t>
      </w:r>
      <w:r w:rsidRPr="00C30D31">
        <w:rPr>
          <w:rFonts w:ascii="Times New Roman" w:eastAsia="Calibri" w:hAnsi="Times New Roman" w:cs="Times New Roman"/>
          <w:color w:val="auto"/>
          <w:lang w:eastAsia="en-US"/>
        </w:rPr>
        <w:t>Раскрытие творческого потенциала учащихся, совершенствование их художественно-эстетической осведомленности,</w:t>
      </w:r>
      <w:r w:rsidRPr="00C30D31">
        <w:rPr>
          <w:rFonts w:ascii="Times New Roman" w:eastAsia="Calibri" w:hAnsi="Times New Roman" w:cs="Times New Roman"/>
          <w:color w:val="FF0000"/>
          <w:lang w:eastAsia="en-US"/>
        </w:rPr>
        <w:t xml:space="preserve"> </w:t>
      </w:r>
      <w:r w:rsidRPr="00C30D31">
        <w:rPr>
          <w:rFonts w:ascii="Times New Roman" w:eastAsia="Calibri" w:hAnsi="Times New Roman" w:cs="Times New Roman"/>
          <w:color w:val="auto"/>
          <w:lang w:eastAsia="en-US"/>
        </w:rPr>
        <w:t>требует, как правило,</w:t>
      </w:r>
      <w:r w:rsidRPr="00C30D31">
        <w:rPr>
          <w:rFonts w:ascii="Times New Roman" w:eastAsia="Calibri" w:hAnsi="Times New Roman" w:cs="Times New Roman"/>
          <w:color w:val="auto"/>
          <w:shd w:val="clear" w:color="auto" w:fill="FFFFFF"/>
          <w:lang w:eastAsia="en-US"/>
        </w:rPr>
        <w:t xml:space="preserve"> </w:t>
      </w:r>
      <w:r w:rsidRPr="00C30D31">
        <w:rPr>
          <w:rFonts w:ascii="Times New Roman" w:eastAsia="Calibri" w:hAnsi="Times New Roman" w:cs="Times New Roman"/>
          <w:shd w:val="clear" w:color="auto" w:fill="FFFFFF"/>
          <w:lang w:eastAsia="en-US"/>
        </w:rPr>
        <w:t>использования индивидуального подхода к каждому ребенку</w:t>
      </w:r>
      <w:r w:rsidRPr="00C30D31">
        <w:rPr>
          <w:rFonts w:ascii="Times New Roman" w:eastAsia="Calibri" w:hAnsi="Times New Roman" w:cs="Times New Roman"/>
          <w:color w:val="auto"/>
          <w:shd w:val="clear" w:color="auto" w:fill="FFFFFF"/>
          <w:lang w:eastAsia="en-US"/>
        </w:rPr>
        <w:t>, своевременно</w:t>
      </w:r>
      <w:r w:rsidRPr="00C30D31">
        <w:rPr>
          <w:rFonts w:ascii="Times New Roman" w:eastAsia="Calibri" w:hAnsi="Times New Roman" w:cs="Times New Roman"/>
          <w:shd w:val="clear" w:color="auto" w:fill="FFFFFF"/>
          <w:lang w:eastAsia="en-US"/>
        </w:rPr>
        <w:t xml:space="preserve"> замечать, выявлять и раскрывать их таланты для дальнейшего развития.</w:t>
      </w:r>
    </w:p>
    <w:p w:rsidR="003B6E1C" w:rsidRPr="00C30D31" w:rsidRDefault="003B6E1C" w:rsidP="003B6E1C">
      <w:pPr>
        <w:widowControl/>
        <w:shd w:val="clear" w:color="auto" w:fill="FFFFFF" w:themeFill="background1"/>
        <w:jc w:val="both"/>
        <w:rPr>
          <w:rFonts w:ascii="Times New Roman" w:eastAsia="Calibri" w:hAnsi="Times New Roman" w:cs="Times New Roman"/>
          <w:shd w:val="clear" w:color="auto" w:fill="FFFFFF" w:themeFill="background1"/>
          <w:lang w:eastAsia="en-US"/>
        </w:rPr>
      </w:pPr>
      <w:r w:rsidRPr="00C30D31">
        <w:rPr>
          <w:rFonts w:ascii="Times New Roman" w:eastAsia="Calibri" w:hAnsi="Times New Roman" w:cs="Times New Roman"/>
          <w:shd w:val="clear" w:color="auto" w:fill="FFFFFF"/>
          <w:lang w:eastAsia="en-US"/>
        </w:rPr>
        <w:t xml:space="preserve">     </w:t>
      </w:r>
      <w:r w:rsidRPr="00C30D31">
        <w:rPr>
          <w:rFonts w:ascii="Times New Roman" w:eastAsia="Calibri" w:hAnsi="Times New Roman" w:cs="Times New Roman"/>
          <w:shd w:val="clear" w:color="auto" w:fill="FFFFFF" w:themeFill="background1"/>
          <w:lang w:eastAsia="en-US"/>
        </w:rPr>
        <w:t>В рамках духовно-нравственного воспитания и ценностей научного познания ведется достаточно продуктивная работа.</w:t>
      </w:r>
    </w:p>
    <w:p w:rsidR="003B6E1C" w:rsidRPr="00C30D31" w:rsidRDefault="003B6E1C" w:rsidP="003B6E1C">
      <w:pPr>
        <w:widowControl/>
        <w:shd w:val="clear" w:color="auto" w:fill="FFFFFF" w:themeFill="background1"/>
        <w:jc w:val="both"/>
        <w:rPr>
          <w:rFonts w:ascii="Times New Roman" w:eastAsia="Calibri" w:hAnsi="Times New Roman" w:cs="Times New Roman"/>
          <w:shd w:val="clear" w:color="auto" w:fill="FFFFFF"/>
          <w:lang w:eastAsia="en-US"/>
        </w:rPr>
      </w:pPr>
      <w:r w:rsidRPr="00C30D31">
        <w:rPr>
          <w:rFonts w:ascii="Times New Roman" w:eastAsia="Calibri" w:hAnsi="Times New Roman" w:cs="Times New Roman"/>
          <w:shd w:val="clear" w:color="auto" w:fill="FFFFFF" w:themeFill="background1"/>
          <w:lang w:eastAsia="en-US"/>
        </w:rPr>
        <w:t xml:space="preserve">     С учениками старшей школы часто проводит беседы настоятель  Свято-Знаменского храма с. Волово протоиерей Владимир </w:t>
      </w:r>
      <w:proofErr w:type="spellStart"/>
      <w:r w:rsidRPr="00C30D31">
        <w:rPr>
          <w:rFonts w:ascii="Times New Roman" w:eastAsia="Calibri" w:hAnsi="Times New Roman" w:cs="Times New Roman"/>
          <w:shd w:val="clear" w:color="auto" w:fill="FFFFFF" w:themeFill="background1"/>
          <w:lang w:eastAsia="en-US"/>
        </w:rPr>
        <w:t>Федак</w:t>
      </w:r>
      <w:proofErr w:type="spellEnd"/>
      <w:r w:rsidRPr="00C30D31">
        <w:rPr>
          <w:rFonts w:ascii="Times New Roman" w:eastAsia="Calibri" w:hAnsi="Times New Roman" w:cs="Times New Roman"/>
          <w:shd w:val="clear" w:color="auto" w:fill="FFFFFF" w:themeFill="background1"/>
          <w:lang w:eastAsia="en-US"/>
        </w:rPr>
        <w:t xml:space="preserve">. </w:t>
      </w:r>
      <w:proofErr w:type="gramStart"/>
      <w:r w:rsidRPr="00C30D31">
        <w:rPr>
          <w:rFonts w:ascii="Times New Roman" w:eastAsia="Calibri" w:hAnsi="Times New Roman" w:cs="Times New Roman"/>
          <w:shd w:val="clear" w:color="auto" w:fill="FFFFFF" w:themeFill="background1"/>
          <w:lang w:eastAsia="en-US"/>
        </w:rPr>
        <w:t xml:space="preserve">С каждым годом растет количество посещающих «Воскресную школу» при храме под руководством и наставничеством матушки </w:t>
      </w:r>
      <w:proofErr w:type="spellStart"/>
      <w:r w:rsidRPr="00C30D31">
        <w:rPr>
          <w:rFonts w:ascii="Times New Roman" w:eastAsia="Calibri" w:hAnsi="Times New Roman" w:cs="Times New Roman"/>
          <w:shd w:val="clear" w:color="auto" w:fill="FFFFFF" w:themeFill="background1"/>
          <w:lang w:eastAsia="en-US"/>
        </w:rPr>
        <w:t>Федак</w:t>
      </w:r>
      <w:proofErr w:type="spellEnd"/>
      <w:r w:rsidRPr="00C30D31">
        <w:rPr>
          <w:rFonts w:ascii="Times New Roman" w:eastAsia="Calibri" w:hAnsi="Times New Roman" w:cs="Times New Roman"/>
          <w:shd w:val="clear" w:color="auto" w:fill="FFFFFF" w:themeFill="background1"/>
          <w:lang w:eastAsia="en-US"/>
        </w:rPr>
        <w:t xml:space="preserve"> С.В. Там они занимаются не только духовной православной культурой и творчеством, но и разучивают песни и танцы, с которыми выступают и на сцене </w:t>
      </w:r>
      <w:proofErr w:type="spellStart"/>
      <w:r w:rsidRPr="00C30D31">
        <w:rPr>
          <w:rFonts w:ascii="Times New Roman" w:eastAsia="Calibri" w:hAnsi="Times New Roman" w:cs="Times New Roman"/>
          <w:shd w:val="clear" w:color="auto" w:fill="FFFFFF" w:themeFill="background1"/>
          <w:lang w:eastAsia="en-US"/>
        </w:rPr>
        <w:t>Воловского</w:t>
      </w:r>
      <w:proofErr w:type="spellEnd"/>
      <w:r w:rsidRPr="00C30D31">
        <w:rPr>
          <w:rFonts w:ascii="Times New Roman" w:eastAsia="Calibri" w:hAnsi="Times New Roman" w:cs="Times New Roman"/>
          <w:shd w:val="clear" w:color="auto" w:fill="FFFFFF" w:themeFill="background1"/>
          <w:lang w:eastAsia="en-US"/>
        </w:rPr>
        <w:t xml:space="preserve"> районного ДК.</w:t>
      </w:r>
      <w:r w:rsidRPr="00C30D31">
        <w:rPr>
          <w:rFonts w:ascii="Times New Roman" w:eastAsia="Calibri" w:hAnsi="Times New Roman" w:cs="Times New Roman"/>
          <w:shd w:val="clear" w:color="auto" w:fill="FFFFFF"/>
          <w:lang w:eastAsia="en-US"/>
        </w:rPr>
        <w:t xml:space="preserve"> </w:t>
      </w:r>
      <w:proofErr w:type="gramEnd"/>
    </w:p>
    <w:p w:rsidR="003B6E1C" w:rsidRPr="00C30D31" w:rsidRDefault="003B6E1C" w:rsidP="003B6E1C">
      <w:pPr>
        <w:widowControl/>
        <w:shd w:val="clear" w:color="auto" w:fill="FFFFFF" w:themeFill="background1"/>
        <w:jc w:val="both"/>
        <w:rPr>
          <w:rFonts w:ascii="Times New Roman" w:eastAsia="Calibri" w:hAnsi="Times New Roman" w:cs="Times New Roman"/>
          <w:shd w:val="clear" w:color="auto" w:fill="FFFFFF"/>
          <w:lang w:eastAsia="en-US"/>
        </w:rPr>
      </w:pPr>
      <w:r w:rsidRPr="00C30D31">
        <w:rPr>
          <w:rFonts w:ascii="Times New Roman" w:eastAsia="Calibri" w:hAnsi="Times New Roman" w:cs="Times New Roman"/>
          <w:shd w:val="clear" w:color="auto" w:fill="FFFFFF"/>
          <w:lang w:eastAsia="en-US"/>
        </w:rPr>
        <w:t xml:space="preserve">    В минувшем учебном году, в ЦО успешно реализовывался Всероссийский проект </w:t>
      </w:r>
      <w:proofErr w:type="spellStart"/>
      <w:r w:rsidRPr="00C30D31">
        <w:rPr>
          <w:rFonts w:ascii="Times New Roman" w:eastAsia="Calibri" w:hAnsi="Times New Roman" w:cs="Times New Roman"/>
          <w:shd w:val="clear" w:color="auto" w:fill="FFFFFF"/>
          <w:lang w:eastAsia="en-US"/>
        </w:rPr>
        <w:t>Киноуроки</w:t>
      </w:r>
      <w:proofErr w:type="spellEnd"/>
      <w:r w:rsidRPr="00C30D31">
        <w:rPr>
          <w:rFonts w:ascii="Times New Roman" w:eastAsia="Calibri" w:hAnsi="Times New Roman" w:cs="Times New Roman"/>
          <w:shd w:val="clear" w:color="auto" w:fill="FFFFFF"/>
          <w:lang w:eastAsia="en-US"/>
        </w:rPr>
        <w:t xml:space="preserve"> в школах»</w:t>
      </w:r>
      <w:r w:rsidRPr="00C30D31">
        <w:rPr>
          <w:rFonts w:ascii="Times New Roman" w:hAnsi="Times New Roman" w:cs="Times New Roman"/>
        </w:rPr>
        <w:t xml:space="preserve">. </w:t>
      </w:r>
      <w:r w:rsidRPr="00C30D31">
        <w:rPr>
          <w:rFonts w:ascii="Times New Roman" w:eastAsia="Calibri" w:hAnsi="Times New Roman" w:cs="Times New Roman"/>
          <w:shd w:val="clear" w:color="auto" w:fill="FFFFFF"/>
          <w:lang w:eastAsia="en-US"/>
        </w:rPr>
        <w:t>Эффективность системы воспитания «</w:t>
      </w:r>
      <w:proofErr w:type="spellStart"/>
      <w:r w:rsidRPr="00C30D31">
        <w:rPr>
          <w:rFonts w:ascii="Times New Roman" w:eastAsia="Calibri" w:hAnsi="Times New Roman" w:cs="Times New Roman"/>
          <w:shd w:val="clear" w:color="auto" w:fill="FFFFFF"/>
          <w:lang w:eastAsia="en-US"/>
        </w:rPr>
        <w:t>Киноуроки</w:t>
      </w:r>
      <w:proofErr w:type="spellEnd"/>
      <w:r w:rsidRPr="00C30D31">
        <w:rPr>
          <w:rFonts w:ascii="Times New Roman" w:eastAsia="Calibri" w:hAnsi="Times New Roman" w:cs="Times New Roman"/>
          <w:shd w:val="clear" w:color="auto" w:fill="FFFFFF"/>
          <w:lang w:eastAsia="en-US"/>
        </w:rPr>
        <w:t xml:space="preserve"> в школах России» подтверждена результатами научного исследования, направленного на выявление особенностей развития эмоционально-личностной и когнитивной сфер личности школьников в условиях проведения системной работы по проекту.</w:t>
      </w:r>
    </w:p>
    <w:p w:rsidR="003B6E1C" w:rsidRPr="00C30D31" w:rsidRDefault="003B6E1C" w:rsidP="003B6E1C">
      <w:pPr>
        <w:widowControl/>
        <w:jc w:val="both"/>
        <w:rPr>
          <w:rFonts w:ascii="Times New Roman" w:eastAsia="Calibri" w:hAnsi="Times New Roman" w:cs="Times New Roman"/>
          <w:shd w:val="clear" w:color="auto" w:fill="FFFFFF"/>
          <w:lang w:eastAsia="en-US"/>
        </w:rPr>
      </w:pPr>
      <w:r w:rsidRPr="00C30D31">
        <w:rPr>
          <w:rFonts w:ascii="Times New Roman" w:eastAsia="Calibri" w:hAnsi="Times New Roman" w:cs="Times New Roman"/>
          <w:shd w:val="clear" w:color="auto" w:fill="FFFFFF"/>
          <w:lang w:eastAsia="en-US"/>
        </w:rPr>
        <w:t xml:space="preserve">      В апреле 2023г повсеместно отмечали День космонавтики. Проведены мероприятия, посвященные празднику: викторины, </w:t>
      </w:r>
      <w:proofErr w:type="spellStart"/>
      <w:r w:rsidRPr="00C30D31">
        <w:rPr>
          <w:rFonts w:ascii="Times New Roman" w:eastAsia="Calibri" w:hAnsi="Times New Roman" w:cs="Times New Roman"/>
          <w:shd w:val="clear" w:color="auto" w:fill="FFFFFF"/>
          <w:lang w:eastAsia="en-US"/>
        </w:rPr>
        <w:t>квесты</w:t>
      </w:r>
      <w:proofErr w:type="spellEnd"/>
      <w:r w:rsidRPr="00C30D31">
        <w:rPr>
          <w:rFonts w:ascii="Times New Roman" w:eastAsia="Calibri" w:hAnsi="Times New Roman" w:cs="Times New Roman"/>
          <w:shd w:val="clear" w:color="auto" w:fill="FFFFFF"/>
          <w:lang w:eastAsia="en-US"/>
        </w:rPr>
        <w:t xml:space="preserve">, конкурсы рисунков, открытые уроки и т.д. Участие в акции «Время первых» и показ фильма с тем же  названием. Ученики 10го класса заняли 3 место в регионе </w:t>
      </w:r>
      <w:proofErr w:type="gramStart"/>
      <w:r w:rsidRPr="00C30D31">
        <w:rPr>
          <w:rFonts w:ascii="Times New Roman" w:eastAsia="Calibri" w:hAnsi="Times New Roman" w:cs="Times New Roman"/>
          <w:shd w:val="clear" w:color="auto" w:fill="FFFFFF"/>
          <w:lang w:eastAsia="en-US"/>
        </w:rPr>
        <w:t>в</w:t>
      </w:r>
      <w:proofErr w:type="gramEnd"/>
      <w:r w:rsidRPr="00C30D31">
        <w:rPr>
          <w:rFonts w:ascii="Times New Roman" w:eastAsia="Calibri" w:hAnsi="Times New Roman" w:cs="Times New Roman"/>
          <w:shd w:val="clear" w:color="auto" w:fill="FFFFFF"/>
          <w:lang w:eastAsia="en-US"/>
        </w:rPr>
        <w:t xml:space="preserve"> космическом </w:t>
      </w:r>
      <w:r w:rsidRPr="00C30D31">
        <w:rPr>
          <w:rFonts w:ascii="Times New Roman" w:eastAsia="Calibri" w:hAnsi="Times New Roman" w:cs="Times New Roman"/>
          <w:shd w:val="clear" w:color="auto" w:fill="FFFFFF"/>
          <w:lang w:val="en-US" w:eastAsia="en-US"/>
        </w:rPr>
        <w:t>IT</w:t>
      </w:r>
      <w:r w:rsidRPr="00C30D31">
        <w:rPr>
          <w:rFonts w:ascii="Times New Roman" w:eastAsia="Calibri" w:hAnsi="Times New Roman" w:cs="Times New Roman"/>
          <w:shd w:val="clear" w:color="auto" w:fill="FFFFFF"/>
          <w:lang w:eastAsia="en-US"/>
        </w:rPr>
        <w:t>-</w:t>
      </w:r>
      <w:proofErr w:type="spellStart"/>
      <w:r w:rsidRPr="00C30D31">
        <w:rPr>
          <w:rFonts w:ascii="Times New Roman" w:eastAsia="Calibri" w:hAnsi="Times New Roman" w:cs="Times New Roman"/>
          <w:shd w:val="clear" w:color="auto" w:fill="FFFFFF"/>
          <w:lang w:eastAsia="en-US"/>
        </w:rPr>
        <w:t>квизе</w:t>
      </w:r>
      <w:proofErr w:type="spellEnd"/>
      <w:r w:rsidRPr="00C30D31">
        <w:rPr>
          <w:rFonts w:ascii="Times New Roman" w:eastAsia="Calibri" w:hAnsi="Times New Roman" w:cs="Times New Roman"/>
          <w:shd w:val="clear" w:color="auto" w:fill="FFFFFF"/>
          <w:lang w:eastAsia="en-US"/>
        </w:rPr>
        <w:t xml:space="preserve">. </w:t>
      </w:r>
    </w:p>
    <w:p w:rsidR="003B6E1C" w:rsidRPr="00C30D31" w:rsidRDefault="003B6E1C" w:rsidP="003B6E1C">
      <w:pPr>
        <w:widowControl/>
        <w:shd w:val="clear" w:color="auto" w:fill="FFFFFF" w:themeFill="background1"/>
        <w:jc w:val="both"/>
        <w:rPr>
          <w:rFonts w:ascii="Times New Roman" w:eastAsia="Times New Roman" w:hAnsi="Times New Roman" w:cs="Times New Roman"/>
          <w:color w:val="FF0000"/>
          <w:lang w:eastAsia="en-US"/>
        </w:rPr>
      </w:pPr>
      <w:r w:rsidRPr="00C30D31">
        <w:rPr>
          <w:rFonts w:ascii="Times New Roman" w:eastAsia="Calibri" w:hAnsi="Times New Roman" w:cs="Times New Roman"/>
          <w:color w:val="auto"/>
          <w:lang w:eastAsia="en-US"/>
        </w:rPr>
        <w:t xml:space="preserve">      В этом году учащиеся активно пользовались «Пушкинской картой», с депозитом в 5000р для бесплатного посещения культурно-массовых мероприятий: театров, кино, музеев, концертов по всей РФ. Безусловно, это неоценимый вклад в культуру для школьников, благодаря которому открылись доступные возможности для культурного и эстетического  развития молодежи. С </w:t>
      </w:r>
      <w:r w:rsidRPr="00C30D31">
        <w:rPr>
          <w:rFonts w:ascii="Times New Roman" w:eastAsia="Calibri" w:hAnsi="Times New Roman" w:cs="Times New Roman"/>
          <w:color w:val="auto"/>
          <w:lang w:eastAsia="en-US"/>
        </w:rPr>
        <w:lastRenderedPageBreak/>
        <w:t xml:space="preserve">помощью карты наши </w:t>
      </w:r>
      <w:r w:rsidRPr="00C30D31">
        <w:rPr>
          <w:rFonts w:ascii="Times New Roman" w:eastAsia="Calibri" w:hAnsi="Times New Roman" w:cs="Times New Roman"/>
          <w:color w:val="auto"/>
          <w:shd w:val="clear" w:color="auto" w:fill="FFFFFF" w:themeFill="background1"/>
          <w:lang w:eastAsia="en-US"/>
        </w:rPr>
        <w:t xml:space="preserve">учащиеся посетили концерты, театры, </w:t>
      </w:r>
      <w:proofErr w:type="gramStart"/>
      <w:r w:rsidRPr="00C30D31">
        <w:rPr>
          <w:rFonts w:ascii="Times New Roman" w:eastAsia="Calibri" w:hAnsi="Times New Roman" w:cs="Times New Roman"/>
          <w:color w:val="auto"/>
          <w:shd w:val="clear" w:color="auto" w:fill="FFFFFF" w:themeFill="background1"/>
          <w:lang w:eastAsia="en-US"/>
        </w:rPr>
        <w:t>кино</w:t>
      </w:r>
      <w:proofErr w:type="gramEnd"/>
      <w:r w:rsidRPr="00C30D31">
        <w:rPr>
          <w:rFonts w:ascii="Times New Roman" w:eastAsia="Calibri" w:hAnsi="Times New Roman" w:cs="Times New Roman"/>
          <w:color w:val="auto"/>
          <w:shd w:val="clear" w:color="auto" w:fill="FFFFFF" w:themeFill="background1"/>
          <w:lang w:eastAsia="en-US"/>
        </w:rPr>
        <w:t xml:space="preserve"> как с родителями, так и организованными поездками с классными руководителями.</w:t>
      </w:r>
    </w:p>
    <w:p w:rsidR="003B6E1C" w:rsidRPr="00C30D31" w:rsidRDefault="003B6E1C" w:rsidP="003B6E1C">
      <w:pPr>
        <w:widowControl/>
        <w:jc w:val="both"/>
        <w:rPr>
          <w:rFonts w:ascii="Times New Roman" w:eastAsia="Calibri" w:hAnsi="Times New Roman" w:cs="Times New Roman"/>
          <w:shd w:val="clear" w:color="auto" w:fill="FFFFFF"/>
          <w:lang w:eastAsia="en-US"/>
        </w:rPr>
      </w:pPr>
      <w:r w:rsidRPr="00C30D31">
        <w:rPr>
          <w:rFonts w:ascii="Times New Roman" w:eastAsia="Calibri" w:hAnsi="Times New Roman" w:cs="Times New Roman"/>
          <w:shd w:val="clear" w:color="auto" w:fill="FFFFFF"/>
          <w:lang w:eastAsia="en-US"/>
        </w:rPr>
        <w:t xml:space="preserve">    Традиционно школьники принимают участие в интеллектуальных математических уроках «Цифры» на темы: «Что прячется в смартфоне. Исследуем мобильные угрозы», «Анализ в бизнесе и программной разработке», «</w:t>
      </w:r>
      <w:proofErr w:type="gramStart"/>
      <w:r w:rsidRPr="00C30D31">
        <w:rPr>
          <w:rFonts w:ascii="Times New Roman" w:eastAsia="Calibri" w:hAnsi="Times New Roman" w:cs="Times New Roman"/>
          <w:shd w:val="clear" w:color="auto" w:fill="FFFFFF"/>
          <w:lang w:eastAsia="en-US"/>
        </w:rPr>
        <w:t>Технологии</w:t>
      </w:r>
      <w:proofErr w:type="gramEnd"/>
      <w:r w:rsidRPr="00C30D31">
        <w:rPr>
          <w:rFonts w:ascii="Times New Roman" w:eastAsia="Calibri" w:hAnsi="Times New Roman" w:cs="Times New Roman"/>
          <w:shd w:val="clear" w:color="auto" w:fill="FFFFFF"/>
          <w:lang w:eastAsia="en-US"/>
        </w:rPr>
        <w:t xml:space="preserve"> которые предсказывают погоду» и т. д.</w:t>
      </w:r>
      <w:r w:rsidRPr="00C30D31">
        <w:rPr>
          <w:rFonts w:ascii="Times New Roman" w:eastAsia="Calibri" w:hAnsi="Times New Roman" w:cs="Times New Roman"/>
          <w:bCs/>
          <w:lang w:eastAsia="en-US"/>
        </w:rPr>
        <w:t xml:space="preserve"> </w:t>
      </w:r>
      <w:r w:rsidRPr="00C30D31">
        <w:rPr>
          <w:rFonts w:ascii="Times New Roman" w:eastAsia="Calibri" w:hAnsi="Times New Roman" w:cs="Times New Roman"/>
          <w:shd w:val="clear" w:color="auto" w:fill="FFFFFF"/>
          <w:lang w:eastAsia="en-US"/>
        </w:rPr>
        <w:t>Тестирование не являлось соревнованием, никакие рейтинги по его результатам не составлялись, это как самопроверка перед важными испытаниями – экзаменами. Такая проверка была полезна и ученику, и учителю, она помогла спланировать повторение предмета накануне итоговых испытаний. Ученики 2-9 классов приняли участие в Международном математическом конкурсе-игре «Кенгуру».</w:t>
      </w:r>
    </w:p>
    <w:p w:rsidR="003B6E1C" w:rsidRPr="00C30D31" w:rsidRDefault="003B6E1C" w:rsidP="003B6E1C">
      <w:pPr>
        <w:widowControl/>
        <w:jc w:val="both"/>
        <w:rPr>
          <w:rFonts w:ascii="Times New Roman" w:eastAsia="Calibri" w:hAnsi="Times New Roman" w:cs="Times New Roman"/>
          <w:shd w:val="clear" w:color="auto" w:fill="FFFFFF"/>
          <w:lang w:eastAsia="en-US"/>
        </w:rPr>
      </w:pPr>
      <w:r w:rsidRPr="00C30D31">
        <w:rPr>
          <w:rFonts w:ascii="Times New Roman" w:eastAsia="Calibri" w:hAnsi="Times New Roman" w:cs="Times New Roman"/>
          <w:shd w:val="clear" w:color="auto" w:fill="FFFFFF"/>
          <w:lang w:eastAsia="en-US"/>
        </w:rPr>
        <w:t xml:space="preserve">      Учащиеся 10 </w:t>
      </w:r>
      <w:proofErr w:type="spellStart"/>
      <w:r w:rsidRPr="00C30D31">
        <w:rPr>
          <w:rFonts w:ascii="Times New Roman" w:eastAsia="Calibri" w:hAnsi="Times New Roman" w:cs="Times New Roman"/>
          <w:shd w:val="clear" w:color="auto" w:fill="FFFFFF"/>
          <w:lang w:eastAsia="en-US"/>
        </w:rPr>
        <w:t>го</w:t>
      </w:r>
      <w:proofErr w:type="spellEnd"/>
      <w:r w:rsidRPr="00C30D31">
        <w:rPr>
          <w:rFonts w:ascii="Times New Roman" w:eastAsia="Calibri" w:hAnsi="Times New Roman" w:cs="Times New Roman"/>
          <w:shd w:val="clear" w:color="auto" w:fill="FFFFFF"/>
          <w:lang w:eastAsia="en-US"/>
        </w:rPr>
        <w:t xml:space="preserve"> класса ЦО стали победителями муниципального и участниками регионального этапа Всероссийской гуманитарной олимпиады школьников «Умники и умницы»</w:t>
      </w:r>
    </w:p>
    <w:p w:rsidR="003B6E1C" w:rsidRPr="00C30D31" w:rsidRDefault="003B6E1C" w:rsidP="003B6E1C">
      <w:pPr>
        <w:widowControl/>
        <w:shd w:val="clear" w:color="auto" w:fill="FFFFFF" w:themeFill="background1"/>
        <w:jc w:val="both"/>
        <w:rPr>
          <w:rFonts w:ascii="Times New Roman" w:eastAsia="Calibri" w:hAnsi="Times New Roman" w:cs="Times New Roman"/>
          <w:color w:val="auto"/>
          <w:shd w:val="clear" w:color="auto" w:fill="F1F1F1"/>
          <w:lang w:eastAsia="en-US"/>
        </w:rPr>
      </w:pPr>
      <w:r w:rsidRPr="00C30D31">
        <w:rPr>
          <w:rFonts w:ascii="Times New Roman" w:eastAsia="Calibri" w:hAnsi="Times New Roman" w:cs="Times New Roman"/>
          <w:color w:val="auto"/>
          <w:shd w:val="clear" w:color="auto" w:fill="FFFFFF" w:themeFill="background1"/>
          <w:lang w:eastAsia="en-US"/>
        </w:rPr>
        <w:t xml:space="preserve">      В следующем учебном году необходимо продолжить направлять усилия в развитие культурной, интеллектуальной и просветительской деятельности</w:t>
      </w:r>
      <w:r w:rsidRPr="00C30D31">
        <w:rPr>
          <w:rFonts w:ascii="Times New Roman" w:eastAsia="Calibri" w:hAnsi="Times New Roman" w:cs="Times New Roman"/>
          <w:color w:val="auto"/>
          <w:shd w:val="clear" w:color="auto" w:fill="F1F1F1"/>
          <w:lang w:eastAsia="en-US"/>
        </w:rPr>
        <w:t>.</w:t>
      </w:r>
    </w:p>
    <w:p w:rsidR="003B6E1C" w:rsidRPr="00C30D31" w:rsidRDefault="003B6E1C" w:rsidP="003B6E1C">
      <w:pPr>
        <w:widowControl/>
        <w:shd w:val="clear" w:color="auto" w:fill="FFFFFF" w:themeFill="background1"/>
        <w:ind w:firstLine="709"/>
        <w:jc w:val="both"/>
        <w:rPr>
          <w:rFonts w:ascii="Times New Roman" w:eastAsia="Calibri" w:hAnsi="Times New Roman" w:cs="Times New Roman"/>
          <w:shd w:val="clear" w:color="auto" w:fill="FFFFFF"/>
          <w:lang w:eastAsia="en-US"/>
        </w:rPr>
      </w:pPr>
      <w:r w:rsidRPr="00C30D31">
        <w:rPr>
          <w:rFonts w:ascii="Times New Roman" w:eastAsia="Calibri" w:hAnsi="Times New Roman" w:cs="Times New Roman"/>
          <w:color w:val="auto"/>
          <w:lang w:eastAsia="en-US"/>
        </w:rPr>
        <w:t>Целью</w:t>
      </w:r>
      <w:r w:rsidRPr="00C30D31">
        <w:rPr>
          <w:rFonts w:ascii="Times New Roman" w:eastAsia="Calibri" w:hAnsi="Times New Roman" w:cs="Times New Roman"/>
          <w:b/>
          <w:color w:val="auto"/>
          <w:lang w:eastAsia="en-US"/>
        </w:rPr>
        <w:t xml:space="preserve"> правового направлени</w:t>
      </w:r>
      <w:proofErr w:type="gramStart"/>
      <w:r w:rsidRPr="00C30D31">
        <w:rPr>
          <w:rFonts w:ascii="Times New Roman" w:eastAsia="Calibri" w:hAnsi="Times New Roman" w:cs="Times New Roman"/>
          <w:b/>
          <w:color w:val="auto"/>
          <w:lang w:eastAsia="en-US"/>
        </w:rPr>
        <w:t>я-</w:t>
      </w:r>
      <w:proofErr w:type="gramEnd"/>
      <w:r w:rsidRPr="00C30D31">
        <w:rPr>
          <w:rFonts w:ascii="Times New Roman" w:eastAsia="Calibri" w:hAnsi="Times New Roman" w:cs="Times New Roman"/>
          <w:b/>
          <w:color w:val="auto"/>
          <w:lang w:eastAsia="en-US"/>
        </w:rPr>
        <w:t xml:space="preserve"> </w:t>
      </w:r>
      <w:r w:rsidRPr="00C30D31">
        <w:rPr>
          <w:rFonts w:ascii="Times New Roman" w:eastAsia="Calibri" w:hAnsi="Times New Roman" w:cs="Times New Roman"/>
          <w:color w:val="auto"/>
          <w:lang w:eastAsia="en-US"/>
        </w:rPr>
        <w:t xml:space="preserve">воспитание правовой культуры подрастающего поколения – это целый комплекс мер и методов, формирующий его гражданские позиции. Научить детей знать свои права, уважать права других людей, цивилизованно решать конфликты и споры – вот основные </w:t>
      </w:r>
      <w:hyperlink r:id="rId12" w:history="1">
        <w:r w:rsidRPr="00C30D31">
          <w:rPr>
            <w:rStyle w:val="a3"/>
            <w:rFonts w:ascii="Times New Roman" w:eastAsia="Calibri" w:hAnsi="Times New Roman" w:cs="Times New Roman"/>
            <w:color w:val="auto"/>
            <w:u w:val="none"/>
            <w:lang w:eastAsia="en-US"/>
          </w:rPr>
          <w:t>задачи правового воспитания</w:t>
        </w:r>
      </w:hyperlink>
      <w:r w:rsidRPr="00C30D31">
        <w:rPr>
          <w:rFonts w:ascii="Times New Roman" w:eastAsia="Calibri" w:hAnsi="Times New Roman" w:cs="Times New Roman"/>
          <w:color w:val="auto"/>
          <w:lang w:eastAsia="en-US"/>
        </w:rPr>
        <w:t xml:space="preserve"> в средней общеобразовательной школе.</w:t>
      </w:r>
    </w:p>
    <w:p w:rsidR="003B6E1C" w:rsidRPr="00C30D31" w:rsidRDefault="003B6E1C" w:rsidP="003B6E1C">
      <w:pPr>
        <w:widowControl/>
        <w:shd w:val="clear" w:color="auto" w:fill="FFFFFF" w:themeFill="background1"/>
        <w:ind w:firstLine="426"/>
        <w:jc w:val="both"/>
        <w:rPr>
          <w:rFonts w:ascii="Times New Roman" w:eastAsia="Calibri" w:hAnsi="Times New Roman" w:cs="Times New Roman"/>
          <w:shd w:val="clear" w:color="auto" w:fill="FFFFFF" w:themeFill="background1"/>
          <w:lang w:eastAsia="en-US"/>
        </w:rPr>
      </w:pPr>
      <w:r w:rsidRPr="00C30D31">
        <w:rPr>
          <w:rFonts w:ascii="Times New Roman" w:eastAsia="Calibri" w:hAnsi="Times New Roman" w:cs="Times New Roman"/>
          <w:color w:val="auto"/>
          <w:shd w:val="clear" w:color="auto" w:fill="FFFFFF" w:themeFill="background1"/>
          <w:lang w:eastAsia="en-US"/>
        </w:rPr>
        <w:t xml:space="preserve">В декабре 2022 года </w:t>
      </w:r>
      <w:proofErr w:type="gramStart"/>
      <w:r w:rsidRPr="00C30D31">
        <w:rPr>
          <w:rFonts w:ascii="Times New Roman" w:eastAsia="Calibri" w:hAnsi="Times New Roman" w:cs="Times New Roman"/>
          <w:color w:val="auto"/>
          <w:shd w:val="clear" w:color="auto" w:fill="FFFFFF" w:themeFill="background1"/>
          <w:lang w:eastAsia="en-US"/>
        </w:rPr>
        <w:t>в был</w:t>
      </w:r>
      <w:proofErr w:type="gramEnd"/>
      <w:r w:rsidRPr="00C30D31">
        <w:rPr>
          <w:rFonts w:ascii="Times New Roman" w:eastAsia="Calibri" w:hAnsi="Times New Roman" w:cs="Times New Roman"/>
          <w:color w:val="auto"/>
          <w:shd w:val="clear" w:color="auto" w:fill="FFFFFF" w:themeFill="background1"/>
          <w:lang w:eastAsia="en-US"/>
        </w:rPr>
        <w:t xml:space="preserve"> проведен ряд мероприятий, посвященных Дню конституции РФ «Что нужно знать о конституции?», </w:t>
      </w:r>
      <w:r w:rsidRPr="00C30D31">
        <w:rPr>
          <w:rFonts w:ascii="Times New Roman" w:eastAsia="Calibri" w:hAnsi="Times New Roman" w:cs="Times New Roman"/>
          <w:shd w:val="clear" w:color="auto" w:fill="FFFFFF" w:themeFill="background1"/>
          <w:lang w:eastAsia="en-US"/>
        </w:rPr>
        <w:t xml:space="preserve"> классные часы на тему  «Конвенция о правах ребенка», викторина «Знаю свои права» беседы для старшеклассников «Уголовная, административная ответственность несовершеннолетних», викторина «Знаешь ли ты свои права?». Эти мероприятия провели учителя истории и обществознания.</w:t>
      </w:r>
    </w:p>
    <w:p w:rsidR="003B6E1C" w:rsidRPr="00C30D31" w:rsidRDefault="003B6E1C" w:rsidP="003B6E1C">
      <w:pPr>
        <w:widowControl/>
        <w:shd w:val="clear" w:color="auto" w:fill="FFFFFF" w:themeFill="background1"/>
        <w:ind w:firstLine="426"/>
        <w:jc w:val="both"/>
        <w:rPr>
          <w:rFonts w:ascii="Times New Roman" w:eastAsia="Calibri" w:hAnsi="Times New Roman" w:cs="Times New Roman"/>
          <w:shd w:val="clear" w:color="auto" w:fill="FFFFFF" w:themeFill="background1"/>
          <w:lang w:eastAsia="en-US"/>
        </w:rPr>
      </w:pPr>
      <w:r w:rsidRPr="00C30D31">
        <w:rPr>
          <w:rFonts w:ascii="Times New Roman" w:eastAsia="Calibri" w:hAnsi="Times New Roman" w:cs="Times New Roman"/>
          <w:shd w:val="clear" w:color="auto" w:fill="FFFFFF" w:themeFill="background1"/>
          <w:lang w:eastAsia="en-US"/>
        </w:rPr>
        <w:t xml:space="preserve">Педагогом-психологом проведены мероприятия на тему межнациональных отношений «Мы разные, но мы вместе», психологический практикум «Мы </w:t>
      </w:r>
      <w:proofErr w:type="gramStart"/>
      <w:r w:rsidRPr="00C30D31">
        <w:rPr>
          <w:rFonts w:ascii="Times New Roman" w:eastAsia="Calibri" w:hAnsi="Times New Roman" w:cs="Times New Roman"/>
          <w:shd w:val="clear" w:color="auto" w:fill="FFFFFF" w:themeFill="background1"/>
          <w:lang w:eastAsia="en-US"/>
        </w:rPr>
        <w:t>разные-это</w:t>
      </w:r>
      <w:proofErr w:type="gramEnd"/>
      <w:r w:rsidRPr="00C30D31">
        <w:rPr>
          <w:rFonts w:ascii="Times New Roman" w:eastAsia="Calibri" w:hAnsi="Times New Roman" w:cs="Times New Roman"/>
          <w:shd w:val="clear" w:color="auto" w:fill="FFFFFF" w:themeFill="background1"/>
          <w:lang w:eastAsia="en-US"/>
        </w:rPr>
        <w:t xml:space="preserve"> здорово»</w:t>
      </w:r>
    </w:p>
    <w:p w:rsidR="003B6E1C" w:rsidRPr="00C30D31" w:rsidRDefault="003B6E1C" w:rsidP="003B6E1C">
      <w:pPr>
        <w:widowControl/>
        <w:shd w:val="clear" w:color="auto" w:fill="FFFFFF" w:themeFill="background1"/>
        <w:ind w:firstLine="426"/>
        <w:jc w:val="both"/>
        <w:rPr>
          <w:rFonts w:ascii="Times New Roman" w:eastAsia="Calibri" w:hAnsi="Times New Roman" w:cs="Times New Roman"/>
          <w:shd w:val="clear" w:color="auto" w:fill="FFFFFF" w:themeFill="background1"/>
          <w:lang w:eastAsia="en-US"/>
        </w:rPr>
      </w:pPr>
      <w:r w:rsidRPr="00C30D31">
        <w:rPr>
          <w:rFonts w:ascii="Times New Roman" w:eastAsia="Calibri" w:hAnsi="Times New Roman" w:cs="Times New Roman"/>
          <w:shd w:val="clear" w:color="auto" w:fill="FFFFFF" w:themeFill="background1"/>
          <w:lang w:eastAsia="en-US"/>
        </w:rPr>
        <w:t>Ученики ЦО ежегодно принимают участие в акции «Международный день детских телефонов доверия».</w:t>
      </w:r>
    </w:p>
    <w:p w:rsidR="003B6E1C" w:rsidRPr="00C30D31" w:rsidRDefault="003B6E1C" w:rsidP="003B6E1C">
      <w:pPr>
        <w:widowControl/>
        <w:shd w:val="clear" w:color="auto" w:fill="FFFFFF" w:themeFill="background1"/>
        <w:ind w:firstLine="426"/>
        <w:jc w:val="both"/>
        <w:rPr>
          <w:rFonts w:ascii="Times New Roman" w:eastAsia="Calibri" w:hAnsi="Times New Roman" w:cs="Times New Roman"/>
          <w:shd w:val="clear" w:color="auto" w:fill="F1F1F1"/>
          <w:lang w:eastAsia="en-US"/>
        </w:rPr>
      </w:pPr>
      <w:r w:rsidRPr="00C30D31">
        <w:rPr>
          <w:rFonts w:ascii="Times New Roman" w:eastAsia="Calibri" w:hAnsi="Times New Roman" w:cs="Times New Roman"/>
          <w:shd w:val="clear" w:color="auto" w:fill="FFFFFF" w:themeFill="background1"/>
          <w:lang w:eastAsia="en-US"/>
        </w:rPr>
        <w:t xml:space="preserve">В рамках празднования 300-летия прокуратуры ребята разгадывали тематический кроссворд на правовые знания. </w:t>
      </w:r>
    </w:p>
    <w:p w:rsidR="003B6E1C" w:rsidRPr="00C30D31" w:rsidRDefault="003B6E1C" w:rsidP="003B6E1C">
      <w:pPr>
        <w:widowControl/>
        <w:shd w:val="clear" w:color="auto" w:fill="FFFFFF" w:themeFill="background1"/>
        <w:ind w:firstLine="426"/>
        <w:jc w:val="both"/>
        <w:rPr>
          <w:rFonts w:ascii="Times New Roman" w:eastAsia="Calibri" w:hAnsi="Times New Roman" w:cs="Times New Roman"/>
          <w:shd w:val="clear" w:color="auto" w:fill="F1F1F1"/>
          <w:lang w:eastAsia="en-US"/>
        </w:rPr>
      </w:pPr>
      <w:r w:rsidRPr="00C30D31">
        <w:rPr>
          <w:rFonts w:ascii="Times New Roman" w:eastAsia="Calibri" w:hAnsi="Times New Roman" w:cs="Times New Roman"/>
          <w:shd w:val="clear" w:color="auto" w:fill="FFFFFF" w:themeFill="background1"/>
          <w:lang w:eastAsia="en-US"/>
        </w:rPr>
        <w:t>Проведена беседа помощника прокурора и старшего инспектора ПДН с учащимися 8-11кл об антитеррористической безопасности, об ответственности за</w:t>
      </w:r>
      <w:r w:rsidRPr="00C30D31">
        <w:rPr>
          <w:rFonts w:ascii="Times New Roman" w:eastAsia="Calibri" w:hAnsi="Times New Roman" w:cs="Times New Roman"/>
          <w:shd w:val="clear" w:color="auto" w:fill="F1F1F1"/>
          <w:lang w:eastAsia="en-US"/>
        </w:rPr>
        <w:t xml:space="preserve"> </w:t>
      </w:r>
      <w:r w:rsidRPr="00C30D31">
        <w:rPr>
          <w:rFonts w:ascii="Times New Roman" w:eastAsia="Calibri" w:hAnsi="Times New Roman" w:cs="Times New Roman"/>
          <w:shd w:val="clear" w:color="auto" w:fill="FFFFFF" w:themeFill="background1"/>
          <w:lang w:eastAsia="en-US"/>
        </w:rPr>
        <w:t>участие в несанкционированных акциях и экстремистских формированиях.</w:t>
      </w:r>
    </w:p>
    <w:p w:rsidR="003B6E1C" w:rsidRPr="00C30D31" w:rsidRDefault="003B6E1C" w:rsidP="003B6E1C">
      <w:pPr>
        <w:widowControl/>
        <w:shd w:val="clear" w:color="auto" w:fill="FFFFFF" w:themeFill="background1"/>
        <w:ind w:firstLine="426"/>
        <w:jc w:val="both"/>
        <w:rPr>
          <w:rFonts w:ascii="Times New Roman" w:eastAsia="Calibri" w:hAnsi="Times New Roman" w:cs="Times New Roman"/>
          <w:shd w:val="clear" w:color="auto" w:fill="F1F1F1"/>
          <w:lang w:eastAsia="en-US"/>
        </w:rPr>
      </w:pPr>
      <w:r w:rsidRPr="00C30D31">
        <w:rPr>
          <w:rFonts w:ascii="Times New Roman" w:eastAsia="Calibri" w:hAnsi="Times New Roman" w:cs="Times New Roman"/>
          <w:shd w:val="clear" w:color="auto" w:fill="FFFFFF" w:themeFill="background1"/>
          <w:lang w:eastAsia="en-US"/>
        </w:rPr>
        <w:t>Социальный педагог проводила занятия по правовой помощи детям.</w:t>
      </w:r>
      <w:r w:rsidRPr="00C30D31">
        <w:rPr>
          <w:rFonts w:ascii="Times New Roman" w:eastAsia="Calibri" w:hAnsi="Times New Roman" w:cs="Times New Roman"/>
          <w:shd w:val="clear" w:color="auto" w:fill="F1F1F1"/>
          <w:lang w:eastAsia="en-US"/>
        </w:rPr>
        <w:t xml:space="preserve"> </w:t>
      </w:r>
      <w:r w:rsidRPr="00C30D31">
        <w:rPr>
          <w:rFonts w:ascii="Times New Roman" w:eastAsia="Calibri" w:hAnsi="Times New Roman" w:cs="Times New Roman"/>
          <w:color w:val="auto"/>
          <w:lang w:eastAsia="en-US"/>
        </w:rPr>
        <w:t>В течение года целенаправленно велась работа по вовлечению несовершеннолетних во внеурочную деятельность (кружки, секции и т.д.). Отслеживалось посещение учащимися учебных занятий, занятость учащихся в свободное время, в период каникул, привлечение их к занятиям в коллективах дополнительного образования, спортивных секциях. Также отслеживается выявление неблагополучных семей (детей, оказавшихся в непростой ситуации), ведение картотеки «трудных» подростков.</w:t>
      </w:r>
    </w:p>
    <w:p w:rsidR="003B6E1C" w:rsidRPr="00C30D31" w:rsidRDefault="003B6E1C" w:rsidP="003B6E1C">
      <w:pPr>
        <w:widowControl/>
        <w:shd w:val="clear" w:color="auto" w:fill="FFFFFF" w:themeFill="background1"/>
        <w:ind w:firstLine="426"/>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shd w:val="clear" w:color="auto" w:fill="FFFFFF" w:themeFill="background1"/>
          <w:lang w:eastAsia="en-US"/>
        </w:rPr>
        <w:t>В школьной библиотеке проводится выставка тематической литературы</w:t>
      </w:r>
      <w:r w:rsidRPr="00C30D31">
        <w:rPr>
          <w:rFonts w:ascii="Times New Roman" w:eastAsia="Calibri" w:hAnsi="Times New Roman" w:cs="Times New Roman"/>
          <w:color w:val="auto"/>
          <w:shd w:val="clear" w:color="auto" w:fill="F3F3F3"/>
          <w:lang w:eastAsia="en-US"/>
        </w:rPr>
        <w:t xml:space="preserve"> </w:t>
      </w:r>
      <w:r w:rsidRPr="00C30D31">
        <w:rPr>
          <w:rFonts w:ascii="Times New Roman" w:eastAsia="Calibri" w:hAnsi="Times New Roman" w:cs="Times New Roman"/>
          <w:color w:val="auto"/>
          <w:shd w:val="clear" w:color="auto" w:fill="FFFFFF" w:themeFill="background1"/>
          <w:lang w:eastAsia="en-US"/>
        </w:rPr>
        <w:t>«Предупреждение вредных привычек у подростков».</w:t>
      </w:r>
      <w:r w:rsidRPr="00C30D31">
        <w:rPr>
          <w:rFonts w:ascii="Times New Roman" w:eastAsia="Calibri" w:hAnsi="Times New Roman" w:cs="Times New Roman"/>
          <w:color w:val="auto"/>
          <w:lang w:eastAsia="en-US"/>
        </w:rPr>
        <w:t xml:space="preserve"> </w:t>
      </w:r>
    </w:p>
    <w:p w:rsidR="003B6E1C" w:rsidRPr="00C30D31" w:rsidRDefault="003B6E1C" w:rsidP="003B6E1C">
      <w:pPr>
        <w:widowControl/>
        <w:shd w:val="clear" w:color="auto" w:fill="FFFFFF" w:themeFill="background1"/>
        <w:ind w:firstLine="426"/>
        <w:jc w:val="both"/>
        <w:rPr>
          <w:rFonts w:ascii="Times New Roman" w:eastAsia="Calibri" w:hAnsi="Times New Roman" w:cs="Times New Roman"/>
          <w:color w:val="auto"/>
          <w:lang w:eastAsia="en-US"/>
        </w:rPr>
      </w:pPr>
      <w:proofErr w:type="gramStart"/>
      <w:r w:rsidRPr="00C30D31">
        <w:rPr>
          <w:rFonts w:ascii="Times New Roman" w:eastAsia="Calibri" w:hAnsi="Times New Roman" w:cs="Times New Roman"/>
          <w:color w:val="auto"/>
          <w:lang w:eastAsia="en-US"/>
        </w:rPr>
        <w:t>Регулярно школу посещала инспектор ПДН Родионова О.Н., она проводила беседы  с обучающимися на общешкольной линейке и в классах, с родителями на родительских собраниях по профилактике противоправного поведения, употребления ПАВ, правилам поведения во время каникул и т.д.</w:t>
      </w:r>
      <w:proofErr w:type="gramEnd"/>
    </w:p>
    <w:p w:rsidR="003B6E1C" w:rsidRPr="00C30D31" w:rsidRDefault="003B6E1C" w:rsidP="003B6E1C">
      <w:pPr>
        <w:pStyle w:val="ae"/>
        <w:spacing w:line="274" w:lineRule="exact"/>
        <w:jc w:val="center"/>
        <w:rPr>
          <w:rStyle w:val="101"/>
          <w:rFonts w:eastAsia="Calibri"/>
          <w:b w:val="0"/>
          <w:sz w:val="24"/>
          <w:szCs w:val="24"/>
          <w:u w:val="none"/>
        </w:rPr>
      </w:pPr>
      <w:r w:rsidRPr="00C30D31">
        <w:rPr>
          <w:rStyle w:val="101"/>
          <w:rFonts w:eastAsia="Courier New"/>
          <w:b w:val="0"/>
          <w:sz w:val="24"/>
          <w:szCs w:val="24"/>
          <w:u w:val="none"/>
        </w:rPr>
        <w:t>Развитие ученического самоуправления</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О работе волонтёрского отряда «Маяк» в 2022-2023 учебном году</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С 2020 года в МКОУ «ЦО п. Волово» действует волонтёрский отряд «Маяк».</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Целью волонтёрской деятельности является: создание, развитие и поддержка детского волонтёрского движения, формирование культуры социальной помощи как важнейшего фактора развития в современном обществе.</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Направлениями деятельности волонтёрского отряда выбраны:</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-пропаганда здорового образа жизни,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духовно-нравственное воспитание,</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-проведение социально-значимых мероприятий,</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lastRenderedPageBreak/>
        <w:t>- взаимодействие с общественными организациями, заинтересованными в осуществлении деятельности волонтёров,</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-помощь и поддержка различных категорий граждан.</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состав волонтёрского отряда «Маяк» в 2022 -2023 учебном году на основании заявления входили учащиеся 6-11 классов в количестве 29 человек. В течение учебного года ребята участвовали  в мероприятиях разной направленности.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Но прежде всего, они были задействованы в акциях, имеющих гражданско-патриотическую направленность и социальную значимость это: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Весенняя  и осенняя недели добра;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Акции « Георгиевская ленточка», «</w:t>
      </w:r>
      <w:proofErr w:type="gramStart"/>
      <w:r w:rsidRPr="00C30D31">
        <w:rPr>
          <w:rFonts w:ascii="Times New Roman" w:hAnsi="Times New Roman" w:cs="Times New Roman"/>
        </w:rPr>
        <w:t>Российский</w:t>
      </w:r>
      <w:proofErr w:type="gramEnd"/>
      <w:r w:rsidRPr="00C30D31">
        <w:rPr>
          <w:rFonts w:ascii="Times New Roman" w:hAnsi="Times New Roman" w:cs="Times New Roman"/>
        </w:rPr>
        <w:t xml:space="preserve"> </w:t>
      </w:r>
      <w:proofErr w:type="spellStart"/>
      <w:r w:rsidRPr="00C30D31">
        <w:rPr>
          <w:rFonts w:ascii="Times New Roman" w:hAnsi="Times New Roman" w:cs="Times New Roman"/>
        </w:rPr>
        <w:t>триколлор</w:t>
      </w:r>
      <w:proofErr w:type="spellEnd"/>
      <w:r w:rsidRPr="00C30D31">
        <w:rPr>
          <w:rFonts w:ascii="Times New Roman" w:hAnsi="Times New Roman" w:cs="Times New Roman"/>
        </w:rPr>
        <w:t>», «Окна России», «Своих не бросаем».</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-акция «Добрые письма солдатам»</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Акция «Коробка храбрости»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Участники добровольческого форума «Ты и я волонтёры»</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участники Всероссийских акций «День неизвестного солдата», «Блокадный хлеб», «Детский телефон доверия»</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Приняли участие в  региональном  обучающем форуме «Дорогою Добра</w:t>
      </w:r>
      <w:proofErr w:type="gramStart"/>
      <w:r w:rsidRPr="00C30D31">
        <w:rPr>
          <w:rFonts w:ascii="Times New Roman" w:hAnsi="Times New Roman" w:cs="Times New Roman"/>
        </w:rPr>
        <w:t>»(</w:t>
      </w:r>
      <w:proofErr w:type="gramEnd"/>
      <w:r w:rsidRPr="00C30D31">
        <w:rPr>
          <w:rFonts w:ascii="Times New Roman" w:hAnsi="Times New Roman" w:cs="Times New Roman"/>
        </w:rPr>
        <w:t xml:space="preserve"> </w:t>
      </w:r>
      <w:proofErr w:type="spellStart"/>
      <w:r w:rsidRPr="00C30D31">
        <w:rPr>
          <w:rFonts w:ascii="Times New Roman" w:hAnsi="Times New Roman" w:cs="Times New Roman"/>
        </w:rPr>
        <w:t>Павлюкевич</w:t>
      </w:r>
      <w:proofErr w:type="spellEnd"/>
      <w:r w:rsidRPr="00C30D31">
        <w:rPr>
          <w:rFonts w:ascii="Times New Roman" w:hAnsi="Times New Roman" w:cs="Times New Roman"/>
        </w:rPr>
        <w:t xml:space="preserve"> Н., </w:t>
      </w:r>
      <w:proofErr w:type="spellStart"/>
      <w:r w:rsidRPr="00C30D31">
        <w:rPr>
          <w:rFonts w:ascii="Times New Roman" w:hAnsi="Times New Roman" w:cs="Times New Roman"/>
        </w:rPr>
        <w:t>Эргашбаева</w:t>
      </w:r>
      <w:proofErr w:type="spellEnd"/>
      <w:r w:rsidRPr="00C30D31">
        <w:rPr>
          <w:rFonts w:ascii="Times New Roman" w:hAnsi="Times New Roman" w:cs="Times New Roman"/>
        </w:rPr>
        <w:t xml:space="preserve"> Э.)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Волонтёрский отряд «Маяк» активно взаимодействует с «Центром поддержки добровольчества </w:t>
      </w:r>
      <w:proofErr w:type="spellStart"/>
      <w:r w:rsidRPr="00C30D31">
        <w:rPr>
          <w:rFonts w:ascii="Times New Roman" w:hAnsi="Times New Roman" w:cs="Times New Roman"/>
        </w:rPr>
        <w:t>Воловского</w:t>
      </w:r>
      <w:proofErr w:type="spellEnd"/>
      <w:r w:rsidRPr="00C30D31">
        <w:rPr>
          <w:rFonts w:ascii="Times New Roman" w:hAnsi="Times New Roman" w:cs="Times New Roman"/>
        </w:rPr>
        <w:t xml:space="preserve"> района» и сектором по культуре, спорту и молодёжной политики.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23.01.23г. на базе школы  было открыто Первичное отделение РДДМ, в состав которого вошли 11 учащихся, представители 6-11 классов. Председателем была единогласно избрана </w:t>
      </w:r>
      <w:proofErr w:type="spellStart"/>
      <w:r w:rsidRPr="00C30D31">
        <w:rPr>
          <w:rFonts w:ascii="Times New Roman" w:hAnsi="Times New Roman" w:cs="Times New Roman"/>
        </w:rPr>
        <w:t>Лебешева</w:t>
      </w:r>
      <w:proofErr w:type="spellEnd"/>
      <w:r w:rsidRPr="00C30D31">
        <w:rPr>
          <w:rFonts w:ascii="Times New Roman" w:hAnsi="Times New Roman" w:cs="Times New Roman"/>
        </w:rPr>
        <w:t xml:space="preserve"> Алина(10кл.).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На заседании совета первичного отделения были определены основные направления работы:</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образование и знания</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-труд, профессия и своё дело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-культура и искусство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w:t>
      </w:r>
      <w:proofErr w:type="spellStart"/>
      <w:r w:rsidRPr="00C30D31">
        <w:rPr>
          <w:rFonts w:ascii="Times New Roman" w:hAnsi="Times New Roman" w:cs="Times New Roman"/>
        </w:rPr>
        <w:t>волонтёрство</w:t>
      </w:r>
      <w:proofErr w:type="spellEnd"/>
      <w:r w:rsidRPr="00C30D31">
        <w:rPr>
          <w:rFonts w:ascii="Times New Roman" w:hAnsi="Times New Roman" w:cs="Times New Roman"/>
        </w:rPr>
        <w:t xml:space="preserve"> и добровольчество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патриотизм и историческая память</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спорт</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здоровый образ жизни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экология и охрана природы.</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Члены первичного отделения приняли участие в открытии муниципального представительства Движения и стали участниками регионального  Фестиваля «Первые в Движении!», в церемонии торжественного вручения паспорта «Мы - граждане России»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Школьное детское общественное объединение «Виктория» в 2022-2023учебном году объединило в себе первичное отделение РДДМ «Движение Первых», юнармейский и волонтёрские отряды, что приводит к единообразию программы воспитания и является целесообразным в данный период</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 xml:space="preserve">насчитывает в своих рядах 100 чел.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-Региональный этнографический фестиваль «Тульские </w:t>
      </w:r>
      <w:proofErr w:type="spellStart"/>
      <w:r w:rsidRPr="00C30D31">
        <w:rPr>
          <w:rFonts w:ascii="Times New Roman" w:hAnsi="Times New Roman" w:cs="Times New Roman"/>
        </w:rPr>
        <w:t>забавины</w:t>
      </w:r>
      <w:proofErr w:type="spellEnd"/>
      <w:r w:rsidRPr="00C30D31">
        <w:rPr>
          <w:rFonts w:ascii="Times New Roman" w:hAnsi="Times New Roman" w:cs="Times New Roman"/>
        </w:rPr>
        <w:t>», посвящённый Дню народного единства.</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1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Районный конкурс «Лидер -2022» </w:t>
      </w:r>
      <w:proofErr w:type="gramStart"/>
      <w:r w:rsidRPr="00C30D31">
        <w:rPr>
          <w:rFonts w:ascii="Times New Roman" w:hAnsi="Times New Roman" w:cs="Times New Roman"/>
        </w:rPr>
        <w:t xml:space="preserve">( </w:t>
      </w:r>
      <w:proofErr w:type="spellStart"/>
      <w:proofErr w:type="gramEnd"/>
      <w:r w:rsidRPr="00C30D31">
        <w:rPr>
          <w:rFonts w:ascii="Times New Roman" w:hAnsi="Times New Roman" w:cs="Times New Roman"/>
        </w:rPr>
        <w:t>Барсукова</w:t>
      </w:r>
      <w:proofErr w:type="spellEnd"/>
      <w:r w:rsidRPr="00C30D31">
        <w:rPr>
          <w:rFonts w:ascii="Times New Roman" w:hAnsi="Times New Roman" w:cs="Times New Roman"/>
        </w:rPr>
        <w:t xml:space="preserve"> </w:t>
      </w:r>
      <w:proofErr w:type="spellStart"/>
      <w:r w:rsidRPr="00C30D31">
        <w:rPr>
          <w:rFonts w:ascii="Times New Roman" w:hAnsi="Times New Roman" w:cs="Times New Roman"/>
        </w:rPr>
        <w:t>Ек</w:t>
      </w:r>
      <w:proofErr w:type="spellEnd"/>
      <w:r w:rsidRPr="00C30D31">
        <w:rPr>
          <w:rFonts w:ascii="Times New Roman" w:hAnsi="Times New Roman" w:cs="Times New Roman"/>
        </w:rPr>
        <w:t>. -1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-Участие в региональном молодёжном форуме «Молодёжь – будущее России»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Участие в V региональном патриотическом форуме «Тул</w:t>
      </w:r>
      <w:proofErr w:type="gramStart"/>
      <w:r w:rsidRPr="00C30D31">
        <w:rPr>
          <w:rFonts w:ascii="Times New Roman" w:hAnsi="Times New Roman" w:cs="Times New Roman"/>
        </w:rPr>
        <w:t>а-</w:t>
      </w:r>
      <w:proofErr w:type="gramEnd"/>
      <w:r w:rsidRPr="00C30D31">
        <w:rPr>
          <w:rFonts w:ascii="Times New Roman" w:hAnsi="Times New Roman" w:cs="Times New Roman"/>
        </w:rPr>
        <w:t xml:space="preserve"> регион победителей»</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Региональный конкурс постановочных фотографий по мотивам классических картин известных художников «Сфотографируй как Васнецов» ( Морозова</w:t>
      </w:r>
      <w:proofErr w:type="gramStart"/>
      <w:r w:rsidRPr="00C30D31">
        <w:rPr>
          <w:rFonts w:ascii="Times New Roman" w:hAnsi="Times New Roman" w:cs="Times New Roman"/>
        </w:rPr>
        <w:t xml:space="preserve"> А</w:t>
      </w:r>
      <w:proofErr w:type="gramEnd"/>
      <w:r w:rsidRPr="00C30D31">
        <w:rPr>
          <w:rFonts w:ascii="Times New Roman" w:hAnsi="Times New Roman" w:cs="Times New Roman"/>
        </w:rPr>
        <w:t>н.- 2 место; Грахова Н. -1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Региональный конкурс виртуальных экскурсий по любимым местам Тульской области «Следуй за мной» </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Хабаров А. -3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Региональный экологический конкурс #</w:t>
      </w:r>
      <w:proofErr w:type="spellStart"/>
      <w:r w:rsidRPr="00C30D31">
        <w:rPr>
          <w:rFonts w:ascii="Times New Roman" w:hAnsi="Times New Roman" w:cs="Times New Roman"/>
        </w:rPr>
        <w:t>ЭкоЖизнь</w:t>
      </w:r>
      <w:proofErr w:type="spellEnd"/>
      <w:r w:rsidRPr="00C30D31">
        <w:rPr>
          <w:rFonts w:ascii="Times New Roman" w:hAnsi="Times New Roman" w:cs="Times New Roman"/>
        </w:rPr>
        <w:t xml:space="preserve"> (Канаш К.-3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Региональный конкурс исторических эссе «История моего Героя</w:t>
      </w:r>
      <w:proofErr w:type="gramStart"/>
      <w:r w:rsidRPr="00C30D31">
        <w:rPr>
          <w:rFonts w:ascii="Times New Roman" w:hAnsi="Times New Roman" w:cs="Times New Roman"/>
        </w:rPr>
        <w:t>»(</w:t>
      </w:r>
      <w:proofErr w:type="gramEnd"/>
      <w:r w:rsidRPr="00C30D31">
        <w:rPr>
          <w:rFonts w:ascii="Times New Roman" w:hAnsi="Times New Roman" w:cs="Times New Roman"/>
        </w:rPr>
        <w:t xml:space="preserve"> </w:t>
      </w:r>
      <w:proofErr w:type="spellStart"/>
      <w:r w:rsidRPr="00C30D31">
        <w:rPr>
          <w:rFonts w:ascii="Times New Roman" w:hAnsi="Times New Roman" w:cs="Times New Roman"/>
        </w:rPr>
        <w:t>Павлюкевич</w:t>
      </w:r>
      <w:proofErr w:type="spellEnd"/>
      <w:r w:rsidRPr="00C30D31">
        <w:rPr>
          <w:rFonts w:ascii="Times New Roman" w:hAnsi="Times New Roman" w:cs="Times New Roman"/>
        </w:rPr>
        <w:t xml:space="preserve"> Н.-3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Участие в региональном этапе конкурса эссе «Моя семейная реликвия» </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Минаева 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Участие в обучающем межрегиональном экологическом форуме ( Морозова Ан</w:t>
      </w:r>
      <w:proofErr w:type="gramStart"/>
      <w:r w:rsidRPr="00C30D31">
        <w:rPr>
          <w:rFonts w:ascii="Times New Roman" w:hAnsi="Times New Roman" w:cs="Times New Roman"/>
        </w:rPr>
        <w:t xml:space="preserve">., </w:t>
      </w:r>
      <w:proofErr w:type="spellStart"/>
      <w:proofErr w:type="gramEnd"/>
      <w:r w:rsidRPr="00C30D31">
        <w:rPr>
          <w:rFonts w:ascii="Times New Roman" w:hAnsi="Times New Roman" w:cs="Times New Roman"/>
        </w:rPr>
        <w:t>Федак</w:t>
      </w:r>
      <w:proofErr w:type="spellEnd"/>
      <w:r w:rsidRPr="00C30D31">
        <w:rPr>
          <w:rFonts w:ascii="Times New Roman" w:hAnsi="Times New Roman" w:cs="Times New Roman"/>
        </w:rPr>
        <w:t xml:space="preserve"> В., Журавлёва А., Никонов И., </w:t>
      </w:r>
      <w:proofErr w:type="spellStart"/>
      <w:r w:rsidRPr="00C30D31">
        <w:rPr>
          <w:rFonts w:ascii="Times New Roman" w:hAnsi="Times New Roman" w:cs="Times New Roman"/>
        </w:rPr>
        <w:t>Дорогин</w:t>
      </w:r>
      <w:proofErr w:type="spellEnd"/>
      <w:r w:rsidRPr="00C30D31">
        <w:rPr>
          <w:rFonts w:ascii="Times New Roman" w:hAnsi="Times New Roman" w:cs="Times New Roman"/>
        </w:rPr>
        <w:t xml:space="preserve"> Д.)</w:t>
      </w:r>
    </w:p>
    <w:p w:rsidR="003B6E1C" w:rsidRPr="00C30D31" w:rsidRDefault="003B6E1C" w:rsidP="003B6E1C">
      <w:pPr>
        <w:jc w:val="both"/>
        <w:rPr>
          <w:rFonts w:ascii="Times New Roman" w:hAnsi="Times New Roman" w:cs="Times New Roman"/>
        </w:rPr>
      </w:pP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В  состав детского общественного Совета при уполномоченном по правам ребёнка в Тульской </w:t>
      </w:r>
      <w:r w:rsidRPr="00C30D31">
        <w:rPr>
          <w:rFonts w:ascii="Times New Roman" w:hAnsi="Times New Roman" w:cs="Times New Roman"/>
        </w:rPr>
        <w:lastRenderedPageBreak/>
        <w:t xml:space="preserve">области  в 2022- 2023 г. вошли </w:t>
      </w:r>
      <w:proofErr w:type="spellStart"/>
      <w:r w:rsidRPr="00C30D31">
        <w:rPr>
          <w:rFonts w:ascii="Times New Roman" w:hAnsi="Times New Roman" w:cs="Times New Roman"/>
        </w:rPr>
        <w:t>Лебешева</w:t>
      </w:r>
      <w:proofErr w:type="spellEnd"/>
      <w:r w:rsidRPr="00C30D31">
        <w:rPr>
          <w:rFonts w:ascii="Times New Roman" w:hAnsi="Times New Roman" w:cs="Times New Roman"/>
        </w:rPr>
        <w:t xml:space="preserve"> А. и Данилов Н.</w:t>
      </w:r>
    </w:p>
    <w:p w:rsidR="003B6E1C" w:rsidRPr="00C30D31" w:rsidRDefault="003B6E1C" w:rsidP="003B6E1C">
      <w:pPr>
        <w:jc w:val="both"/>
        <w:rPr>
          <w:rFonts w:ascii="Times New Roman" w:hAnsi="Times New Roman" w:cs="Times New Roman"/>
          <w:color w:val="FF0000"/>
        </w:rPr>
      </w:pPr>
    </w:p>
    <w:p w:rsidR="003B6E1C" w:rsidRPr="00C30D31" w:rsidRDefault="003B6E1C" w:rsidP="003B6E1C">
      <w:pPr>
        <w:widowControl/>
        <w:ind w:firstLine="709"/>
        <w:jc w:val="both"/>
        <w:rPr>
          <w:rFonts w:ascii="Times New Roman" w:eastAsia="Calibri" w:hAnsi="Times New Roman" w:cs="Times New Roman"/>
          <w:color w:val="FF0000"/>
          <w:lang w:eastAsia="en-US"/>
        </w:rPr>
      </w:pPr>
    </w:p>
    <w:p w:rsidR="003B6E1C" w:rsidRPr="00C30D31" w:rsidRDefault="003B6E1C" w:rsidP="003B6E1C">
      <w:pPr>
        <w:pStyle w:val="ae"/>
        <w:spacing w:line="274" w:lineRule="exact"/>
        <w:ind w:firstLine="360"/>
        <w:rPr>
          <w:rFonts w:ascii="Times New Roman" w:hAnsi="Times New Roman" w:cs="Times New Roman"/>
        </w:rPr>
      </w:pPr>
      <w:r w:rsidRPr="00C30D31">
        <w:rPr>
          <w:rFonts w:ascii="Times New Roman" w:hAnsi="Times New Roman" w:cs="Times New Roman"/>
        </w:rPr>
        <w:t xml:space="preserve"> </w:t>
      </w:r>
    </w:p>
    <w:p w:rsidR="003B6E1C" w:rsidRPr="00C30D31" w:rsidRDefault="003B6E1C" w:rsidP="003B6E1C">
      <w:pPr>
        <w:pStyle w:val="ae"/>
        <w:spacing w:line="274" w:lineRule="exact"/>
        <w:ind w:firstLine="360"/>
        <w:rPr>
          <w:rFonts w:ascii="Times New Roman" w:hAnsi="Times New Roman" w:cs="Times New Roman"/>
        </w:rPr>
      </w:pPr>
    </w:p>
    <w:p w:rsidR="003B6E1C" w:rsidRPr="00C30D31" w:rsidRDefault="003B6E1C" w:rsidP="003B6E1C">
      <w:pPr>
        <w:pStyle w:val="ae"/>
        <w:spacing w:line="274" w:lineRule="exact"/>
        <w:ind w:firstLine="360"/>
        <w:rPr>
          <w:rFonts w:ascii="Times New Roman" w:hAnsi="Times New Roman" w:cs="Times New Roman"/>
        </w:rPr>
      </w:pPr>
    </w:p>
    <w:p w:rsidR="003B6E1C" w:rsidRPr="00C30D31" w:rsidRDefault="003B6E1C" w:rsidP="003B6E1C">
      <w:pPr>
        <w:pStyle w:val="ae"/>
        <w:spacing w:line="274" w:lineRule="exact"/>
        <w:ind w:firstLine="360"/>
        <w:rPr>
          <w:rStyle w:val="101"/>
          <w:rFonts w:eastAsia="Courier New"/>
          <w:b w:val="0"/>
          <w:sz w:val="24"/>
          <w:szCs w:val="24"/>
        </w:rPr>
      </w:pPr>
      <w:r w:rsidRPr="00C30D31">
        <w:rPr>
          <w:rFonts w:ascii="Times New Roman" w:hAnsi="Times New Roman" w:cs="Times New Roman"/>
        </w:rPr>
        <w:t xml:space="preserve">     </w:t>
      </w:r>
      <w:r w:rsidRPr="00C30D31">
        <w:rPr>
          <w:rStyle w:val="101"/>
          <w:rFonts w:eastAsia="Courier New"/>
          <w:b w:val="0"/>
          <w:sz w:val="24"/>
          <w:szCs w:val="24"/>
        </w:rPr>
        <w:t>Результаты работы дополнительного образования</w:t>
      </w:r>
    </w:p>
    <w:p w:rsidR="003B6E1C" w:rsidRPr="00C30D31" w:rsidRDefault="003B6E1C" w:rsidP="003B6E1C">
      <w:pPr>
        <w:widowControl/>
        <w:autoSpaceDE w:val="0"/>
        <w:autoSpaceDN w:val="0"/>
        <w:adjustRightInd w:val="0"/>
        <w:jc w:val="both"/>
        <w:rPr>
          <w:rFonts w:ascii="Times New Roman" w:eastAsia="Calibri" w:hAnsi="Times New Roman" w:cs="Times New Roman"/>
          <w:color w:val="auto"/>
          <w:lang w:eastAsia="en-US"/>
        </w:rPr>
      </w:pPr>
    </w:p>
    <w:p w:rsidR="003B6E1C" w:rsidRPr="00C30D31" w:rsidRDefault="003B6E1C" w:rsidP="003B6E1C">
      <w:pPr>
        <w:widowControl/>
        <w:ind w:firstLine="709"/>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rPr>
        <w:t>Дополнительное образование предназначено для свободного выбора и освоения учащимися дополнительных общеразвивающих программ, которые отвечают внутренним потребностям, помогают удовлетворять их интересы.</w:t>
      </w:r>
    </w:p>
    <w:p w:rsidR="003B6E1C" w:rsidRPr="00C30D31" w:rsidRDefault="003B6E1C" w:rsidP="003B6E1C">
      <w:pPr>
        <w:widowControl/>
        <w:ind w:firstLine="709"/>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rPr>
        <w:t>В этом учебном году продуктивно работали все объединения дополнительного образования и внеурочной деятельности</w:t>
      </w:r>
      <w:r w:rsidRPr="00C30D31">
        <w:rPr>
          <w:rFonts w:ascii="Times New Roman" w:eastAsia="Calibri" w:hAnsi="Times New Roman" w:cs="Times New Roman"/>
          <w:b/>
          <w:bCs/>
          <w:color w:val="auto"/>
        </w:rPr>
        <w:t>.</w:t>
      </w:r>
      <w:r w:rsidRPr="00C30D31">
        <w:rPr>
          <w:rFonts w:ascii="Times New Roman" w:eastAsia="Calibri" w:hAnsi="Times New Roman" w:cs="Times New Roman"/>
          <w:color w:val="auto"/>
        </w:rPr>
        <w:t xml:space="preserve"> </w:t>
      </w:r>
    </w:p>
    <w:p w:rsidR="003B6E1C" w:rsidRPr="00C30D31" w:rsidRDefault="003B6E1C" w:rsidP="003B6E1C">
      <w:pPr>
        <w:widowControl/>
        <w:ind w:firstLine="709"/>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С целью создания благоприятной среды для реализации творческого потенциала, усиления мотивации учебных целей, развития стремления к постоянному самообразованию и саморазвитию, повышения интеллектуально-познавательных интересов и в соответствии с интересами учащихся, запросами родителей, возможностями педагогического коллектива и материальной базой школы в 2022-2023 учебном году функционировали объединения различной направленности со следующей наполняемостью:</w:t>
      </w:r>
    </w:p>
    <w:p w:rsidR="003B6E1C" w:rsidRPr="00C30D31" w:rsidRDefault="003B6E1C" w:rsidP="00676A72">
      <w:pPr>
        <w:pStyle w:val="aa"/>
        <w:numPr>
          <w:ilvl w:val="0"/>
          <w:numId w:val="29"/>
        </w:numPr>
        <w:jc w:val="both"/>
        <w:rPr>
          <w:rFonts w:eastAsia="Calibri"/>
          <w:lang w:eastAsia="en-US"/>
        </w:rPr>
      </w:pPr>
      <w:proofErr w:type="gramStart"/>
      <w:r w:rsidRPr="00C30D31">
        <w:rPr>
          <w:rFonts w:eastAsia="Calibri"/>
          <w:lang w:eastAsia="en-US"/>
        </w:rPr>
        <w:t>естественно-научное</w:t>
      </w:r>
      <w:proofErr w:type="gramEnd"/>
      <w:r w:rsidRPr="00C30D31">
        <w:rPr>
          <w:rFonts w:eastAsia="Calibri"/>
          <w:lang w:eastAsia="en-US"/>
        </w:rPr>
        <w:t>- 76</w:t>
      </w:r>
    </w:p>
    <w:p w:rsidR="003B6E1C" w:rsidRPr="00C30D31" w:rsidRDefault="003B6E1C" w:rsidP="00676A72">
      <w:pPr>
        <w:pStyle w:val="aa"/>
        <w:numPr>
          <w:ilvl w:val="0"/>
          <w:numId w:val="29"/>
        </w:numPr>
        <w:jc w:val="both"/>
        <w:rPr>
          <w:rFonts w:eastAsia="Calibri"/>
          <w:lang w:eastAsia="en-US"/>
        </w:rPr>
      </w:pPr>
      <w:r w:rsidRPr="00C30D31">
        <w:rPr>
          <w:rFonts w:eastAsia="Calibri"/>
          <w:lang w:eastAsia="en-US"/>
        </w:rPr>
        <w:t>социально-педагогическое-  51</w:t>
      </w:r>
    </w:p>
    <w:p w:rsidR="003B6E1C" w:rsidRPr="00C30D31" w:rsidRDefault="003B6E1C" w:rsidP="00676A72">
      <w:pPr>
        <w:pStyle w:val="aa"/>
        <w:numPr>
          <w:ilvl w:val="0"/>
          <w:numId w:val="29"/>
        </w:numPr>
        <w:jc w:val="both"/>
        <w:rPr>
          <w:rFonts w:eastAsia="Calibri"/>
          <w:lang w:eastAsia="en-US"/>
        </w:rPr>
      </w:pPr>
      <w:r w:rsidRPr="00C30D31">
        <w:rPr>
          <w:rFonts w:eastAsia="Calibri"/>
          <w:lang w:eastAsia="en-US"/>
        </w:rPr>
        <w:t>художественное- 65</w:t>
      </w:r>
    </w:p>
    <w:p w:rsidR="003B6E1C" w:rsidRPr="00C30D31" w:rsidRDefault="003B6E1C" w:rsidP="00676A72">
      <w:pPr>
        <w:pStyle w:val="aa"/>
        <w:numPr>
          <w:ilvl w:val="0"/>
          <w:numId w:val="29"/>
        </w:numPr>
        <w:jc w:val="both"/>
        <w:rPr>
          <w:rFonts w:eastAsia="Calibri"/>
          <w:lang w:eastAsia="en-US"/>
        </w:rPr>
      </w:pPr>
      <w:r w:rsidRPr="00C30D31">
        <w:rPr>
          <w:rFonts w:eastAsia="Calibri"/>
          <w:lang w:eastAsia="en-US"/>
        </w:rPr>
        <w:t>физкультурно-спортивное-71</w:t>
      </w:r>
    </w:p>
    <w:p w:rsidR="003B6E1C" w:rsidRPr="00C30D31" w:rsidRDefault="003B6E1C" w:rsidP="003B6E1C">
      <w:pPr>
        <w:pStyle w:val="aa"/>
        <w:spacing w:after="60"/>
        <w:jc w:val="both"/>
        <w:outlineLvl w:val="1"/>
        <w:rPr>
          <w:b/>
        </w:rPr>
      </w:pPr>
      <w:r w:rsidRPr="00C30D31">
        <w:rPr>
          <w:b/>
        </w:rPr>
        <w:t>Дополнительное образование</w:t>
      </w:r>
    </w:p>
    <w:p w:rsidR="003B6E1C" w:rsidRPr="00C30D31" w:rsidRDefault="003B6E1C" w:rsidP="003B6E1C">
      <w:pPr>
        <w:pStyle w:val="aa"/>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986"/>
        <w:gridCol w:w="3439"/>
        <w:gridCol w:w="1713"/>
        <w:gridCol w:w="3029"/>
      </w:tblGrid>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color w:val="auto"/>
                <w:lang w:eastAsia="en-US"/>
              </w:rPr>
              <w:t>№</w:t>
            </w:r>
            <w:proofErr w:type="gramStart"/>
            <w:r w:rsidRPr="00C30D31">
              <w:rPr>
                <w:rFonts w:ascii="Times New Roman" w:eastAsia="Times New Roman" w:hAnsi="Times New Roman" w:cs="Times New Roman"/>
                <w:b/>
                <w:color w:val="auto"/>
                <w:lang w:eastAsia="en-US"/>
              </w:rPr>
              <w:t>п</w:t>
            </w:r>
            <w:proofErr w:type="gramEnd"/>
            <w:r w:rsidRPr="00C30D31">
              <w:rPr>
                <w:rFonts w:ascii="Times New Roman" w:eastAsia="Times New Roman" w:hAnsi="Times New Roman" w:cs="Times New Roman"/>
                <w:b/>
                <w:color w:val="auto"/>
                <w:lang w:eastAsia="en-US"/>
              </w:rPr>
              <w:t>/п</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before="240" w:after="60" w:line="276" w:lineRule="auto"/>
              <w:jc w:val="both"/>
              <w:outlineLvl w:val="0"/>
              <w:rPr>
                <w:rFonts w:ascii="Times New Roman" w:eastAsia="Times New Roman" w:hAnsi="Times New Roman" w:cs="Times New Roman"/>
                <w:b/>
                <w:bCs/>
                <w:color w:val="auto"/>
                <w:kern w:val="28"/>
                <w:lang w:eastAsia="en-US"/>
              </w:rPr>
            </w:pPr>
            <w:r w:rsidRPr="00C30D31">
              <w:rPr>
                <w:rFonts w:ascii="Times New Roman" w:eastAsia="Times New Roman" w:hAnsi="Times New Roman" w:cs="Times New Roman"/>
                <w:b/>
                <w:bCs/>
                <w:color w:val="auto"/>
                <w:kern w:val="28"/>
                <w:lang w:eastAsia="en-US"/>
              </w:rPr>
              <w:t>Класс</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color w:val="auto"/>
                <w:lang w:eastAsia="en-US"/>
              </w:rPr>
              <w:t>Название</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color w:val="auto"/>
                <w:lang w:eastAsia="en-US"/>
              </w:rPr>
              <w:t xml:space="preserve">Количество </w:t>
            </w:r>
          </w:p>
          <w:p w:rsidR="003B6E1C" w:rsidRPr="00C30D31" w:rsidRDefault="003B6E1C">
            <w:pPr>
              <w:widowControl/>
              <w:spacing w:after="200" w:line="276" w:lineRule="auto"/>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color w:val="auto"/>
                <w:lang w:eastAsia="en-US"/>
              </w:rPr>
              <w:t>часов</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color w:val="auto"/>
                <w:lang w:eastAsia="en-US"/>
              </w:rPr>
              <w:t>Руководитель</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7-11</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Спортивные игр</w:t>
            </w:r>
            <w:proofErr w:type="gramStart"/>
            <w:r w:rsidRPr="00C30D31">
              <w:rPr>
                <w:rFonts w:ascii="Times New Roman" w:eastAsia="Times New Roman" w:hAnsi="Times New Roman" w:cs="Times New Roman"/>
                <w:color w:val="auto"/>
                <w:lang w:eastAsia="en-US"/>
              </w:rPr>
              <w:t>ы(</w:t>
            </w:r>
            <w:proofErr w:type="gramEnd"/>
            <w:r w:rsidRPr="00C30D31">
              <w:rPr>
                <w:rFonts w:ascii="Times New Roman" w:eastAsia="Times New Roman" w:hAnsi="Times New Roman" w:cs="Times New Roman"/>
                <w:color w:val="auto"/>
                <w:lang w:eastAsia="en-US"/>
              </w:rPr>
              <w:t>футбол)</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2</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Яковлев Д.В.</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2</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 xml:space="preserve"> 7-11</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Час игры (баскетбол)</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4</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Веденеева О.В.</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3</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11</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За страницами учебника математики</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Черных Г.Н.</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4</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5-6</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Золотая ниточка</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2</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Козлова Е.П.</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5</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6-11</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Ансамбль</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3</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Шестов А.А.</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6</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5-9</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proofErr w:type="gramStart"/>
            <w:r w:rsidRPr="00C30D31">
              <w:rPr>
                <w:rFonts w:ascii="Times New Roman" w:eastAsia="Times New Roman" w:hAnsi="Times New Roman" w:cs="Times New Roman"/>
                <w:color w:val="auto"/>
                <w:lang w:eastAsia="en-US"/>
              </w:rPr>
              <w:t>Прекрасное</w:t>
            </w:r>
            <w:proofErr w:type="gramEnd"/>
            <w:r w:rsidRPr="00C30D31">
              <w:rPr>
                <w:rFonts w:ascii="Times New Roman" w:eastAsia="Times New Roman" w:hAnsi="Times New Roman" w:cs="Times New Roman"/>
                <w:color w:val="auto"/>
                <w:lang w:eastAsia="en-US"/>
              </w:rPr>
              <w:t xml:space="preserve"> своими руками</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2</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Назарова В.И.</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7</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9</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Тайны живой природы</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proofErr w:type="spellStart"/>
            <w:r w:rsidRPr="00C30D31">
              <w:rPr>
                <w:rFonts w:ascii="Times New Roman" w:eastAsia="Times New Roman" w:hAnsi="Times New Roman" w:cs="Times New Roman"/>
                <w:color w:val="auto"/>
                <w:lang w:eastAsia="en-US"/>
              </w:rPr>
              <w:t>Еремеева</w:t>
            </w:r>
            <w:proofErr w:type="spellEnd"/>
            <w:r w:rsidRPr="00C30D31">
              <w:rPr>
                <w:rFonts w:ascii="Times New Roman" w:eastAsia="Times New Roman" w:hAnsi="Times New Roman" w:cs="Times New Roman"/>
                <w:color w:val="auto"/>
                <w:lang w:eastAsia="en-US"/>
              </w:rPr>
              <w:t xml:space="preserve"> Н.Н.</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8</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8</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 xml:space="preserve">Стрелковый </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2</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proofErr w:type="spellStart"/>
            <w:r w:rsidRPr="00C30D31">
              <w:rPr>
                <w:rFonts w:ascii="Times New Roman" w:eastAsia="Times New Roman" w:hAnsi="Times New Roman" w:cs="Times New Roman"/>
                <w:color w:val="auto"/>
                <w:lang w:eastAsia="en-US"/>
              </w:rPr>
              <w:t>Кормилицин</w:t>
            </w:r>
            <w:proofErr w:type="spellEnd"/>
            <w:r w:rsidRPr="00C30D31">
              <w:rPr>
                <w:rFonts w:ascii="Times New Roman" w:eastAsia="Times New Roman" w:hAnsi="Times New Roman" w:cs="Times New Roman"/>
                <w:color w:val="auto"/>
                <w:lang w:eastAsia="en-US"/>
              </w:rPr>
              <w:t xml:space="preserve"> В.В.</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9</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5-9</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 xml:space="preserve">Радуга </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2</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Назарова В.И.</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10</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9</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Занимательная география</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Орлова О.А.</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lastRenderedPageBreak/>
              <w:t>11</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5-11</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Школьный театр</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4</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proofErr w:type="spellStart"/>
            <w:r w:rsidRPr="00C30D31">
              <w:rPr>
                <w:rFonts w:ascii="Times New Roman" w:eastAsia="Times New Roman" w:hAnsi="Times New Roman" w:cs="Times New Roman"/>
                <w:color w:val="auto"/>
                <w:lang w:eastAsia="en-US"/>
              </w:rPr>
              <w:t>Панферцева</w:t>
            </w:r>
            <w:proofErr w:type="spellEnd"/>
            <w:r w:rsidRPr="00C30D31">
              <w:rPr>
                <w:rFonts w:ascii="Times New Roman" w:eastAsia="Times New Roman" w:hAnsi="Times New Roman" w:cs="Times New Roman"/>
                <w:color w:val="auto"/>
                <w:lang w:eastAsia="en-US"/>
              </w:rPr>
              <w:t xml:space="preserve"> Н.А.</w:t>
            </w:r>
          </w:p>
        </w:tc>
      </w:tr>
      <w:tr w:rsidR="003B6E1C" w:rsidRPr="00C30D31" w:rsidTr="003B6E1C">
        <w:tc>
          <w:tcPr>
            <w:tcW w:w="89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12</w:t>
            </w:r>
          </w:p>
        </w:tc>
        <w:tc>
          <w:tcPr>
            <w:tcW w:w="98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10</w:t>
            </w:r>
          </w:p>
        </w:tc>
        <w:tc>
          <w:tcPr>
            <w:tcW w:w="343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200" w:line="276" w:lineRule="auto"/>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Основы финансовой грамотности</w:t>
            </w:r>
          </w:p>
        </w:tc>
        <w:tc>
          <w:tcPr>
            <w:tcW w:w="171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lang w:eastAsia="en-US"/>
              </w:rPr>
              <w:t>1</w:t>
            </w:r>
          </w:p>
        </w:tc>
        <w:tc>
          <w:tcPr>
            <w:tcW w:w="30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spacing w:after="60" w:line="276" w:lineRule="auto"/>
              <w:jc w:val="both"/>
              <w:outlineLvl w:val="1"/>
              <w:rPr>
                <w:rFonts w:ascii="Times New Roman" w:eastAsia="Times New Roman" w:hAnsi="Times New Roman" w:cs="Times New Roman"/>
                <w:color w:val="auto"/>
                <w:lang w:eastAsia="en-US"/>
              </w:rPr>
            </w:pPr>
            <w:proofErr w:type="spellStart"/>
            <w:r w:rsidRPr="00C30D31">
              <w:rPr>
                <w:rFonts w:ascii="Times New Roman" w:eastAsia="Times New Roman" w:hAnsi="Times New Roman" w:cs="Times New Roman"/>
                <w:color w:val="auto"/>
                <w:lang w:eastAsia="en-US"/>
              </w:rPr>
              <w:t>Сокольцова</w:t>
            </w:r>
            <w:proofErr w:type="spellEnd"/>
            <w:r w:rsidRPr="00C30D31">
              <w:rPr>
                <w:rFonts w:ascii="Times New Roman" w:eastAsia="Times New Roman" w:hAnsi="Times New Roman" w:cs="Times New Roman"/>
                <w:color w:val="auto"/>
                <w:lang w:eastAsia="en-US"/>
              </w:rPr>
              <w:t xml:space="preserve"> М.Н.</w:t>
            </w:r>
          </w:p>
        </w:tc>
      </w:tr>
    </w:tbl>
    <w:p w:rsidR="003B6E1C" w:rsidRPr="00C30D31" w:rsidRDefault="003B6E1C" w:rsidP="003B6E1C">
      <w:pPr>
        <w:widowControl/>
        <w:spacing w:line="276" w:lineRule="auto"/>
        <w:ind w:left="720"/>
        <w:jc w:val="both"/>
        <w:rPr>
          <w:rFonts w:ascii="Times New Roman" w:eastAsia="Calibri" w:hAnsi="Times New Roman" w:cs="Times New Roman"/>
          <w:bCs/>
          <w:color w:val="auto"/>
        </w:rPr>
      </w:pPr>
    </w:p>
    <w:p w:rsidR="003B6E1C" w:rsidRPr="00C30D31" w:rsidRDefault="003B6E1C" w:rsidP="003B6E1C">
      <w:pPr>
        <w:widowControl/>
        <w:ind w:firstLine="708"/>
        <w:jc w:val="both"/>
        <w:rPr>
          <w:rFonts w:ascii="Times New Roman" w:eastAsia="Calibri" w:hAnsi="Times New Roman" w:cs="Times New Roman"/>
          <w:bCs/>
          <w:color w:val="auto"/>
        </w:rPr>
      </w:pPr>
      <w:r w:rsidRPr="00C30D31">
        <w:rPr>
          <w:rFonts w:ascii="Times New Roman" w:eastAsia="Calibri" w:hAnsi="Times New Roman" w:cs="Times New Roman"/>
          <w:bCs/>
          <w:color w:val="auto"/>
        </w:rPr>
        <w:t xml:space="preserve">В этом учебном году самыми наполненными были объединения художественной направленности. Работа самых эффективных из них. </w:t>
      </w:r>
    </w:p>
    <w:p w:rsidR="003B6E1C" w:rsidRPr="00C30D31" w:rsidRDefault="003B6E1C" w:rsidP="003B6E1C">
      <w:pPr>
        <w:widowControl/>
        <w:ind w:firstLine="708"/>
        <w:jc w:val="both"/>
        <w:rPr>
          <w:rFonts w:ascii="Times New Roman" w:eastAsia="Calibri" w:hAnsi="Times New Roman" w:cs="Times New Roman"/>
          <w:bCs/>
          <w:color w:val="auto"/>
        </w:rPr>
      </w:pPr>
      <w:r w:rsidRPr="00C30D31">
        <w:rPr>
          <w:rFonts w:ascii="Times New Roman" w:eastAsia="Calibri" w:hAnsi="Times New Roman" w:cs="Times New Roman"/>
          <w:color w:val="auto"/>
        </w:rPr>
        <w:t>В объединении «Ансамбль» ребята знакомились с музыкальными жанрами, с инструментом, его настройкой и техникой игры, овладевали основами импровизации, умением качественно исполнять композицию. Был сформирован устойчивый интерес к музыкальному искусству и занятиям</w:t>
      </w:r>
      <w:r w:rsidRPr="00C30D31">
        <w:rPr>
          <w:rFonts w:ascii="Times New Roman" w:eastAsia="Calibri" w:hAnsi="Times New Roman" w:cs="Times New Roman"/>
          <w:bCs/>
          <w:color w:val="auto"/>
        </w:rPr>
        <w:t xml:space="preserve"> </w:t>
      </w:r>
      <w:r w:rsidRPr="00C30D31">
        <w:rPr>
          <w:rFonts w:ascii="Times New Roman" w:eastAsia="Calibri" w:hAnsi="Times New Roman" w:cs="Times New Roman"/>
          <w:color w:val="auto"/>
        </w:rPr>
        <w:t>музыкальным творчеством: воспитание аккуратности, терпения, воли, трудолюбия. В целом, занятия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Наибольший интерес у учащихся вызвала игра в ансамбле. Ансамбль выступал на традиционном фестивале «Под крылом самолета».</w:t>
      </w:r>
    </w:p>
    <w:p w:rsidR="003B6E1C" w:rsidRPr="00C30D31" w:rsidRDefault="003B6E1C" w:rsidP="003B6E1C">
      <w:pPr>
        <w:widowControl/>
        <w:autoSpaceDE w:val="0"/>
        <w:autoSpaceDN w:val="0"/>
        <w:adjustRightInd w:val="0"/>
        <w:ind w:firstLine="709"/>
        <w:jc w:val="both"/>
        <w:rPr>
          <w:rFonts w:ascii="Times New Roman" w:eastAsia="Calibri" w:hAnsi="Times New Roman" w:cs="Times New Roman"/>
          <w:color w:val="auto"/>
        </w:rPr>
      </w:pPr>
      <w:r w:rsidRPr="00C30D31">
        <w:rPr>
          <w:rFonts w:ascii="Times New Roman" w:eastAsia="Calibri" w:hAnsi="Times New Roman" w:cs="Times New Roman"/>
          <w:color w:val="auto"/>
        </w:rPr>
        <w:t xml:space="preserve">Занятия в объединениях под руководством Назаровой В.И. - «Радуга» и «Прекрасное своими руками». Работы ребят украшают не только выставки в школе, но и в районном доме культуры, центре внешкольной работы, художественной школе и т.д., а также принимают участие в конкурсах различных уровней и становятся победителями или занимают призовые места. Работа учителем </w:t>
      </w:r>
      <w:proofErr w:type="gramStart"/>
      <w:r w:rsidRPr="00C30D31">
        <w:rPr>
          <w:rFonts w:ascii="Times New Roman" w:eastAsia="Calibri" w:hAnsi="Times New Roman" w:cs="Times New Roman"/>
          <w:color w:val="auto"/>
        </w:rPr>
        <w:t>ИЗО</w:t>
      </w:r>
      <w:proofErr w:type="gramEnd"/>
      <w:r w:rsidRPr="00C30D31">
        <w:rPr>
          <w:rFonts w:ascii="Times New Roman" w:eastAsia="Calibri" w:hAnsi="Times New Roman" w:cs="Times New Roman"/>
          <w:color w:val="auto"/>
        </w:rPr>
        <w:t xml:space="preserve"> помогает </w:t>
      </w:r>
      <w:proofErr w:type="gramStart"/>
      <w:r w:rsidRPr="00C30D31">
        <w:rPr>
          <w:rFonts w:ascii="Times New Roman" w:eastAsia="Calibri" w:hAnsi="Times New Roman" w:cs="Times New Roman"/>
          <w:color w:val="auto"/>
        </w:rPr>
        <w:t>педагогу</w:t>
      </w:r>
      <w:proofErr w:type="gramEnd"/>
      <w:r w:rsidRPr="00C30D31">
        <w:rPr>
          <w:rFonts w:ascii="Times New Roman" w:eastAsia="Calibri" w:hAnsi="Times New Roman" w:cs="Times New Roman"/>
          <w:color w:val="auto"/>
        </w:rPr>
        <w:t xml:space="preserve"> выявлять всё новые таланты и привлекать к обучению в объединении дополнительного образования.</w:t>
      </w:r>
    </w:p>
    <w:p w:rsidR="003B6E1C" w:rsidRPr="00C30D31" w:rsidRDefault="003B6E1C" w:rsidP="003B6E1C">
      <w:pPr>
        <w:widowControl/>
        <w:autoSpaceDE w:val="0"/>
        <w:autoSpaceDN w:val="0"/>
        <w:adjustRightInd w:val="0"/>
        <w:ind w:firstLine="709"/>
        <w:jc w:val="both"/>
        <w:rPr>
          <w:rFonts w:ascii="Times New Roman" w:eastAsia="Calibri" w:hAnsi="Times New Roman" w:cs="Times New Roman"/>
          <w:color w:val="auto"/>
        </w:rPr>
      </w:pPr>
      <w:r w:rsidRPr="00C30D31">
        <w:rPr>
          <w:rFonts w:ascii="Times New Roman" w:eastAsia="Calibri" w:hAnsi="Times New Roman" w:cs="Times New Roman"/>
          <w:color w:val="auto"/>
        </w:rPr>
        <w:t xml:space="preserve">Ребята из данных объединений приняли участие в районной выставке декоративно-прикладного творчества, попали в каталог выставки изобразительного творчества педагогов, детей и подростков, </w:t>
      </w:r>
      <w:proofErr w:type="gramStart"/>
      <w:r w:rsidRPr="00C30D31">
        <w:rPr>
          <w:rFonts w:ascii="Times New Roman" w:eastAsia="Calibri" w:hAnsi="Times New Roman" w:cs="Times New Roman"/>
          <w:color w:val="auto"/>
        </w:rPr>
        <w:t>приуроченная</w:t>
      </w:r>
      <w:proofErr w:type="gramEnd"/>
      <w:r w:rsidRPr="00C30D31">
        <w:rPr>
          <w:rFonts w:ascii="Times New Roman" w:eastAsia="Calibri" w:hAnsi="Times New Roman" w:cs="Times New Roman"/>
          <w:color w:val="auto"/>
        </w:rPr>
        <w:t xml:space="preserve"> ко Дню Победы в ВОВ. Рисунки, поделки, проекты детей находят свое применение </w:t>
      </w:r>
      <w:proofErr w:type="gramStart"/>
      <w:r w:rsidRPr="00C30D31">
        <w:rPr>
          <w:rFonts w:ascii="Times New Roman" w:eastAsia="Calibri" w:hAnsi="Times New Roman" w:cs="Times New Roman"/>
          <w:color w:val="auto"/>
        </w:rPr>
        <w:t>конкурсах</w:t>
      </w:r>
      <w:proofErr w:type="gramEnd"/>
      <w:r w:rsidRPr="00C30D31">
        <w:rPr>
          <w:rFonts w:ascii="Times New Roman" w:eastAsia="Calibri" w:hAnsi="Times New Roman" w:cs="Times New Roman"/>
          <w:color w:val="auto"/>
        </w:rPr>
        <w:t>, посвященных традиционным праздникам (Новый год, 8-е марта, 23 февраля и др.).</w:t>
      </w:r>
    </w:p>
    <w:p w:rsidR="003B6E1C" w:rsidRPr="00C30D31" w:rsidRDefault="003B6E1C" w:rsidP="003B6E1C">
      <w:pPr>
        <w:widowControl/>
        <w:autoSpaceDE w:val="0"/>
        <w:autoSpaceDN w:val="0"/>
        <w:adjustRightInd w:val="0"/>
        <w:ind w:firstLine="709"/>
        <w:jc w:val="both"/>
        <w:rPr>
          <w:rFonts w:ascii="Times New Roman" w:eastAsia="Calibri" w:hAnsi="Times New Roman" w:cs="Times New Roman"/>
          <w:color w:val="auto"/>
        </w:rPr>
      </w:pPr>
      <w:r w:rsidRPr="00C30D31">
        <w:rPr>
          <w:rFonts w:ascii="Times New Roman" w:eastAsia="Calibri" w:hAnsi="Times New Roman" w:cs="Times New Roman"/>
          <w:color w:val="auto"/>
        </w:rPr>
        <w:t>В работе математических объединений большое внимание уделялось работе по развитию логики.  Ребята старшего звена, занимавшиеся в кружках Черных Г.Н., за год научились самостоятельно обнаруживать и формулировать учебную проблему; выдвигать версии решения проблемы, осознавать конечный результат, выбирать средства достижения цели из предложенных, а также искать их самостоятельно; составлят</w:t>
      </w:r>
      <w:proofErr w:type="gramStart"/>
      <w:r w:rsidRPr="00C30D31">
        <w:rPr>
          <w:rFonts w:ascii="Times New Roman" w:eastAsia="Calibri" w:hAnsi="Times New Roman" w:cs="Times New Roman"/>
          <w:color w:val="auto"/>
        </w:rPr>
        <w:t>ь(</w:t>
      </w:r>
      <w:proofErr w:type="gramEnd"/>
      <w:r w:rsidRPr="00C30D31">
        <w:rPr>
          <w:rFonts w:ascii="Times New Roman" w:eastAsia="Calibri" w:hAnsi="Times New Roman" w:cs="Times New Roman"/>
          <w:color w:val="auto"/>
        </w:rPr>
        <w:t xml:space="preserve">индивидуально или в группе) план решения проблемы (выполнения проекта); сверять, работая по плану, свои действия с целью и при необходимости исправлять ошибки самостоятельно. </w:t>
      </w:r>
    </w:p>
    <w:p w:rsidR="003B6E1C" w:rsidRPr="00C30D31" w:rsidRDefault="003B6E1C" w:rsidP="003B6E1C">
      <w:pPr>
        <w:widowControl/>
        <w:autoSpaceDE w:val="0"/>
        <w:autoSpaceDN w:val="0"/>
        <w:adjustRightInd w:val="0"/>
        <w:ind w:firstLine="709"/>
        <w:jc w:val="both"/>
        <w:rPr>
          <w:rFonts w:ascii="Times New Roman" w:eastAsia="Calibri" w:hAnsi="Times New Roman" w:cs="Times New Roman"/>
          <w:color w:val="auto"/>
        </w:rPr>
      </w:pPr>
      <w:r w:rsidRPr="00C30D31">
        <w:rPr>
          <w:rFonts w:ascii="Times New Roman" w:eastAsia="Calibri" w:hAnsi="Times New Roman" w:cs="Times New Roman"/>
          <w:color w:val="auto"/>
          <w:shd w:val="clear" w:color="auto" w:fill="FFFFFF" w:themeFill="background1"/>
        </w:rPr>
        <w:t>Объединение дополнительного образования</w:t>
      </w:r>
      <w:r w:rsidRPr="00C30D31">
        <w:rPr>
          <w:rFonts w:ascii="Times New Roman" w:eastAsia="Calibri" w:hAnsi="Times New Roman" w:cs="Times New Roman"/>
          <w:color w:val="auto"/>
        </w:rPr>
        <w:t xml:space="preserve">  «Тайны живой природы» под руководством </w:t>
      </w:r>
      <w:proofErr w:type="spellStart"/>
      <w:r w:rsidRPr="00C30D31">
        <w:rPr>
          <w:rFonts w:ascii="Times New Roman" w:eastAsia="Calibri" w:hAnsi="Times New Roman" w:cs="Times New Roman"/>
          <w:color w:val="auto"/>
        </w:rPr>
        <w:t>Еремеевой</w:t>
      </w:r>
      <w:proofErr w:type="spellEnd"/>
      <w:r w:rsidRPr="00C30D31">
        <w:rPr>
          <w:rFonts w:ascii="Times New Roman" w:eastAsia="Calibri" w:hAnsi="Times New Roman" w:cs="Times New Roman"/>
          <w:color w:val="auto"/>
        </w:rPr>
        <w:t xml:space="preserve"> Н.Н. отражает сложность и многогранность биологии, как науки о живом: он основывается как на классических, так и на современных достижениях биологической науки. Анализ хода подготовки выпускников общеобразовательных школ к итоговой аттестации по биологии показывает, что, как правило, затруднения у них вызывают вопросы по темам, которые изучаются на ступени основного общего образования и не имеющих продолжения на старшей ступени. В частности, это вопросы морфологии и систематики растений.</w:t>
      </w:r>
    </w:p>
    <w:p w:rsidR="003B6E1C" w:rsidRPr="00C30D31" w:rsidRDefault="003B6E1C" w:rsidP="003B6E1C">
      <w:pPr>
        <w:widowControl/>
        <w:ind w:firstLine="567"/>
        <w:jc w:val="both"/>
        <w:rPr>
          <w:rFonts w:ascii="Times New Roman" w:eastAsia="Calibri" w:hAnsi="Times New Roman" w:cs="Times New Roman"/>
          <w:color w:val="auto"/>
        </w:rPr>
      </w:pPr>
      <w:r w:rsidRPr="00C30D31">
        <w:rPr>
          <w:rFonts w:ascii="Times New Roman" w:eastAsia="Calibri" w:hAnsi="Times New Roman" w:cs="Times New Roman"/>
          <w:color w:val="auto"/>
        </w:rPr>
        <w:t>В старших классах одним из объединений физкультурного направления является «Спортивные игр</w:t>
      </w:r>
      <w:proofErr w:type="gramStart"/>
      <w:r w:rsidRPr="00C30D31">
        <w:rPr>
          <w:rFonts w:ascii="Times New Roman" w:eastAsia="Calibri" w:hAnsi="Times New Roman" w:cs="Times New Roman"/>
          <w:color w:val="auto"/>
        </w:rPr>
        <w:t>ы(</w:t>
      </w:r>
      <w:proofErr w:type="gramEnd"/>
      <w:r w:rsidRPr="00C30D31">
        <w:rPr>
          <w:rFonts w:ascii="Times New Roman" w:eastAsia="Calibri" w:hAnsi="Times New Roman" w:cs="Times New Roman"/>
          <w:color w:val="auto"/>
        </w:rPr>
        <w:t>футбол) и «Час игры»(баскетбол).Эффективная работа и высокая заинтересованность детей в спортивных состязаниях, помогло добиться и достойных результатов на школьном и муниципальном уровне. (1-3 места в соревнованиях по футболу и баскетболу).</w:t>
      </w:r>
    </w:p>
    <w:p w:rsidR="003B6E1C" w:rsidRPr="00C30D31" w:rsidRDefault="003B6E1C" w:rsidP="003B6E1C">
      <w:pPr>
        <w:widowControl/>
        <w:ind w:firstLine="567"/>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Центр образования цифрового и гуманитарного профилей «Точка роста»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3B6E1C" w:rsidRPr="00C30D31" w:rsidRDefault="003B6E1C" w:rsidP="003B6E1C">
      <w:pPr>
        <w:widowControl/>
        <w:ind w:firstLine="567"/>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Центр является структурным подразделением МКОУ «</w:t>
      </w:r>
      <w:r w:rsidRPr="00C30D31">
        <w:rPr>
          <w:rFonts w:ascii="Times New Roman" w:eastAsia="Calibri" w:hAnsi="Times New Roman" w:cs="Times New Roman"/>
          <w:bCs/>
          <w:color w:val="auto"/>
          <w:lang w:eastAsia="en-US"/>
        </w:rPr>
        <w:t>ЦО п. Волово</w:t>
      </w:r>
      <w:r w:rsidRPr="00C30D31">
        <w:rPr>
          <w:rFonts w:ascii="Times New Roman" w:eastAsia="Calibri" w:hAnsi="Times New Roman" w:cs="Times New Roman"/>
          <w:color w:val="auto"/>
          <w:lang w:eastAsia="en-US"/>
        </w:rPr>
        <w:t>» (далее - Учреждение) и не является юридическим лицом.</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FF0000"/>
          <w:lang w:eastAsia="en-US"/>
        </w:rPr>
        <w:t xml:space="preserve">  </w:t>
      </w:r>
      <w:proofErr w:type="gramStart"/>
      <w:r w:rsidRPr="00C30D31">
        <w:rPr>
          <w:rFonts w:ascii="Times New Roman" w:eastAsia="Calibri" w:hAnsi="Times New Roman" w:cs="Times New Roman"/>
          <w:color w:val="000000" w:themeColor="text1"/>
          <w:lang w:eastAsia="en-US"/>
        </w:rPr>
        <w:t xml:space="preserve">В своей деятельности Центр руководствуется Федеральным законом от 29 декабря 2012 г. № 273-ФЗ «Об образовании в Российской Федерации», другими нормативными документами Министерства просвещения Российской Федерации, иными нормативными правовыми актами Российской Федерации и Паспортом регионального проекта «Современная школа», программой </w:t>
      </w:r>
      <w:r w:rsidRPr="00C30D31">
        <w:rPr>
          <w:rFonts w:ascii="Times New Roman" w:eastAsia="Calibri" w:hAnsi="Times New Roman" w:cs="Times New Roman"/>
          <w:color w:val="000000" w:themeColor="text1"/>
          <w:lang w:eastAsia="en-US"/>
        </w:rPr>
        <w:lastRenderedPageBreak/>
        <w:t>развития Центра на текущий год, планами работы, утвержденными учредителем и директором центра, настоящим Положением.</w:t>
      </w:r>
      <w:proofErr w:type="gramEnd"/>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Основной целью Точки роста является формирование у обучающихся современных технологических и гуманитарных навыков по предметным областям, а также внеурочной деятельности.</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В соответствии с пунктами Дорожной карты внесены изменения в Устав центра, разработаны нормативные документы, регламентирующие деятельность Центра. Дорожная карта и Медиаплан выполнены на 100 % и в единый день 25.09.2020 открыт Центр «Точка роста» как структурное подразделение.</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proofErr w:type="gramStart"/>
      <w:r w:rsidRPr="00C30D31">
        <w:rPr>
          <w:rFonts w:ascii="Times New Roman" w:eastAsia="Calibri" w:hAnsi="Times New Roman" w:cs="Times New Roman"/>
          <w:color w:val="000000" w:themeColor="text1"/>
          <w:lang w:eastAsia="en-US"/>
        </w:rPr>
        <w:t>Заключены ряд Соглашений на организацию сетевого сотрудничества между образовательными организациями:</w:t>
      </w:r>
      <w:proofErr w:type="gramEnd"/>
      <w:r w:rsidRPr="00C30D31">
        <w:rPr>
          <w:rFonts w:ascii="Times New Roman" w:eastAsia="Calibri" w:hAnsi="Times New Roman" w:cs="Times New Roman"/>
          <w:color w:val="000000" w:themeColor="text1"/>
          <w:lang w:eastAsia="en-US"/>
        </w:rPr>
        <w:t xml:space="preserve"> МКОУ «</w:t>
      </w:r>
      <w:proofErr w:type="spellStart"/>
      <w:r w:rsidRPr="00C30D31">
        <w:rPr>
          <w:rFonts w:ascii="Times New Roman" w:eastAsia="Calibri" w:hAnsi="Times New Roman" w:cs="Times New Roman"/>
          <w:color w:val="000000" w:themeColor="text1"/>
          <w:lang w:eastAsia="en-US"/>
        </w:rPr>
        <w:t>Верхоупская</w:t>
      </w:r>
      <w:proofErr w:type="spellEnd"/>
      <w:r w:rsidRPr="00C30D31">
        <w:rPr>
          <w:rFonts w:ascii="Times New Roman" w:eastAsia="Calibri" w:hAnsi="Times New Roman" w:cs="Times New Roman"/>
          <w:color w:val="000000" w:themeColor="text1"/>
          <w:lang w:eastAsia="en-US"/>
        </w:rPr>
        <w:t xml:space="preserve"> СОШ», МКОУ «</w:t>
      </w:r>
      <w:proofErr w:type="spellStart"/>
      <w:r w:rsidRPr="00C30D31">
        <w:rPr>
          <w:rFonts w:ascii="Times New Roman" w:eastAsia="Calibri" w:hAnsi="Times New Roman" w:cs="Times New Roman"/>
          <w:color w:val="000000" w:themeColor="text1"/>
          <w:lang w:eastAsia="en-US"/>
        </w:rPr>
        <w:t>Баскаковская</w:t>
      </w:r>
      <w:proofErr w:type="spellEnd"/>
      <w:r w:rsidRPr="00C30D31">
        <w:rPr>
          <w:rFonts w:ascii="Times New Roman" w:eastAsia="Calibri" w:hAnsi="Times New Roman" w:cs="Times New Roman"/>
          <w:color w:val="000000" w:themeColor="text1"/>
          <w:lang w:eastAsia="en-US"/>
        </w:rPr>
        <w:t xml:space="preserve"> СОШ», МКОУ «</w:t>
      </w:r>
      <w:proofErr w:type="spellStart"/>
      <w:r w:rsidRPr="00C30D31">
        <w:rPr>
          <w:rFonts w:ascii="Times New Roman" w:eastAsia="Calibri" w:hAnsi="Times New Roman" w:cs="Times New Roman"/>
          <w:color w:val="000000" w:themeColor="text1"/>
          <w:lang w:eastAsia="en-US"/>
        </w:rPr>
        <w:t>Двориковская</w:t>
      </w:r>
      <w:proofErr w:type="spellEnd"/>
      <w:r w:rsidRPr="00C30D31">
        <w:rPr>
          <w:rFonts w:ascii="Times New Roman" w:eastAsia="Calibri" w:hAnsi="Times New Roman" w:cs="Times New Roman"/>
          <w:color w:val="000000" w:themeColor="text1"/>
          <w:lang w:eastAsia="en-US"/>
        </w:rPr>
        <w:t xml:space="preserve"> СОШ», МКОУ «</w:t>
      </w:r>
      <w:proofErr w:type="spellStart"/>
      <w:r w:rsidRPr="00C30D31">
        <w:rPr>
          <w:rFonts w:ascii="Times New Roman" w:eastAsia="Calibri" w:hAnsi="Times New Roman" w:cs="Times New Roman"/>
          <w:color w:val="000000" w:themeColor="text1"/>
          <w:lang w:eastAsia="en-US"/>
        </w:rPr>
        <w:t>Непрядвинская</w:t>
      </w:r>
      <w:proofErr w:type="spellEnd"/>
      <w:r w:rsidRPr="00C30D31">
        <w:rPr>
          <w:rFonts w:ascii="Times New Roman" w:eastAsia="Calibri" w:hAnsi="Times New Roman" w:cs="Times New Roman"/>
          <w:color w:val="000000" w:themeColor="text1"/>
          <w:lang w:eastAsia="en-US"/>
        </w:rPr>
        <w:t xml:space="preserve"> СОШ».</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В педагогический состав центра «Точка роста» входят 6 педагогов дополнительного образования и руководитель центра.</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Центр реализует следующие дополнительные образовательные программы:</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Инновационные технологии, преподаватель Шестов А.А.;</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 </w:t>
      </w:r>
      <w:proofErr w:type="spellStart"/>
      <w:r w:rsidRPr="00C30D31">
        <w:rPr>
          <w:rFonts w:ascii="Times New Roman" w:eastAsia="Calibri" w:hAnsi="Times New Roman" w:cs="Times New Roman"/>
          <w:color w:val="000000" w:themeColor="text1"/>
          <w:lang w:eastAsia="en-US"/>
        </w:rPr>
        <w:t>Медиацентр</w:t>
      </w:r>
      <w:proofErr w:type="spellEnd"/>
      <w:r w:rsidRPr="00C30D31">
        <w:rPr>
          <w:rFonts w:ascii="Times New Roman" w:eastAsia="Calibri" w:hAnsi="Times New Roman" w:cs="Times New Roman"/>
          <w:color w:val="000000" w:themeColor="text1"/>
          <w:lang w:eastAsia="en-US"/>
        </w:rPr>
        <w:t xml:space="preserve">, преподаватель </w:t>
      </w:r>
      <w:proofErr w:type="spellStart"/>
      <w:r w:rsidRPr="00C30D31">
        <w:rPr>
          <w:rFonts w:ascii="Times New Roman" w:eastAsia="Calibri" w:hAnsi="Times New Roman" w:cs="Times New Roman"/>
          <w:color w:val="000000" w:themeColor="text1"/>
          <w:lang w:eastAsia="en-US"/>
        </w:rPr>
        <w:t>Барсукова</w:t>
      </w:r>
      <w:proofErr w:type="spellEnd"/>
      <w:r w:rsidRPr="00C30D31">
        <w:rPr>
          <w:rFonts w:ascii="Times New Roman" w:eastAsia="Calibri" w:hAnsi="Times New Roman" w:cs="Times New Roman"/>
          <w:color w:val="000000" w:themeColor="text1"/>
          <w:lang w:eastAsia="en-US"/>
        </w:rPr>
        <w:t xml:space="preserve"> Е.М.;</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 Дебаты, преподаватель </w:t>
      </w:r>
      <w:proofErr w:type="spellStart"/>
      <w:r w:rsidRPr="00C30D31">
        <w:rPr>
          <w:rFonts w:ascii="Times New Roman" w:eastAsia="Calibri" w:hAnsi="Times New Roman" w:cs="Times New Roman"/>
          <w:color w:val="000000" w:themeColor="text1"/>
          <w:lang w:eastAsia="en-US"/>
        </w:rPr>
        <w:t>Барсукова</w:t>
      </w:r>
      <w:proofErr w:type="spellEnd"/>
      <w:r w:rsidRPr="00C30D31">
        <w:rPr>
          <w:rFonts w:ascii="Times New Roman" w:eastAsia="Calibri" w:hAnsi="Times New Roman" w:cs="Times New Roman"/>
          <w:color w:val="000000" w:themeColor="text1"/>
          <w:lang w:eastAsia="en-US"/>
        </w:rPr>
        <w:t xml:space="preserve"> Е.М.;</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Шахматы, преподаватель Аносов Д.И.;</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 Безопасность жизнедеятельности, преподаватель </w:t>
      </w:r>
      <w:proofErr w:type="spellStart"/>
      <w:r w:rsidRPr="00C30D31">
        <w:rPr>
          <w:rFonts w:ascii="Times New Roman" w:eastAsia="Calibri" w:hAnsi="Times New Roman" w:cs="Times New Roman"/>
          <w:color w:val="000000" w:themeColor="text1"/>
          <w:lang w:eastAsia="en-US"/>
        </w:rPr>
        <w:t>Кормилицин</w:t>
      </w:r>
      <w:proofErr w:type="spellEnd"/>
      <w:r w:rsidRPr="00C30D31">
        <w:rPr>
          <w:rFonts w:ascii="Times New Roman" w:eastAsia="Calibri" w:hAnsi="Times New Roman" w:cs="Times New Roman"/>
          <w:color w:val="000000" w:themeColor="text1"/>
          <w:lang w:eastAsia="en-US"/>
        </w:rPr>
        <w:t xml:space="preserve"> В.В.</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Вселенная 3</w:t>
      </w:r>
      <w:r w:rsidRPr="00C30D31">
        <w:rPr>
          <w:rFonts w:ascii="Times New Roman" w:eastAsia="Calibri" w:hAnsi="Times New Roman" w:cs="Times New Roman"/>
          <w:color w:val="000000" w:themeColor="text1"/>
          <w:lang w:val="en-US" w:eastAsia="en-US"/>
        </w:rPr>
        <w:t>D</w:t>
      </w:r>
      <w:r w:rsidRPr="00C30D31">
        <w:rPr>
          <w:rFonts w:ascii="Times New Roman" w:eastAsia="Calibri" w:hAnsi="Times New Roman" w:cs="Times New Roman"/>
          <w:color w:val="000000" w:themeColor="text1"/>
          <w:lang w:eastAsia="en-US"/>
        </w:rPr>
        <w:t xml:space="preserve">, преподаватель </w:t>
      </w:r>
      <w:proofErr w:type="spellStart"/>
      <w:r w:rsidRPr="00C30D31">
        <w:rPr>
          <w:rFonts w:ascii="Times New Roman" w:eastAsia="Calibri" w:hAnsi="Times New Roman" w:cs="Times New Roman"/>
          <w:color w:val="000000" w:themeColor="text1"/>
          <w:lang w:eastAsia="en-US"/>
        </w:rPr>
        <w:t>Пшонкина</w:t>
      </w:r>
      <w:proofErr w:type="spellEnd"/>
      <w:r w:rsidRPr="00C30D31">
        <w:rPr>
          <w:rFonts w:ascii="Times New Roman" w:eastAsia="Calibri" w:hAnsi="Times New Roman" w:cs="Times New Roman"/>
          <w:color w:val="000000" w:themeColor="text1"/>
          <w:lang w:eastAsia="en-US"/>
        </w:rPr>
        <w:t xml:space="preserve"> Н.А.</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Количество </w:t>
      </w:r>
      <w:proofErr w:type="gramStart"/>
      <w:r w:rsidRPr="00C30D31">
        <w:rPr>
          <w:rFonts w:ascii="Times New Roman" w:eastAsia="Calibri" w:hAnsi="Times New Roman" w:cs="Times New Roman"/>
          <w:color w:val="000000" w:themeColor="text1"/>
          <w:lang w:eastAsia="en-US"/>
        </w:rPr>
        <w:t>обучающихся</w:t>
      </w:r>
      <w:proofErr w:type="gramEnd"/>
      <w:r w:rsidRPr="00C30D31">
        <w:rPr>
          <w:rFonts w:ascii="Times New Roman" w:eastAsia="Calibri" w:hAnsi="Times New Roman" w:cs="Times New Roman"/>
          <w:color w:val="000000" w:themeColor="text1"/>
          <w:lang w:eastAsia="en-US"/>
        </w:rPr>
        <w:t xml:space="preserve"> по дополнительным образовательным программам.</w:t>
      </w:r>
    </w:p>
    <w:tbl>
      <w:tblPr>
        <w:tblStyle w:val="af4"/>
        <w:tblW w:w="0" w:type="auto"/>
        <w:tblInd w:w="0" w:type="dxa"/>
        <w:tblLook w:val="04A0" w:firstRow="1" w:lastRow="0" w:firstColumn="1" w:lastColumn="0" w:noHBand="0" w:noVBand="1"/>
      </w:tblPr>
      <w:tblGrid>
        <w:gridCol w:w="1436"/>
        <w:gridCol w:w="5429"/>
        <w:gridCol w:w="3132"/>
      </w:tblGrid>
      <w:tr w:rsidR="003B6E1C" w:rsidRPr="00C30D31" w:rsidTr="003B6E1C">
        <w:tc>
          <w:tcPr>
            <w:tcW w:w="143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 </w:t>
            </w:r>
            <w:proofErr w:type="gramStart"/>
            <w:r w:rsidRPr="00C30D31">
              <w:rPr>
                <w:rFonts w:ascii="Times New Roman" w:eastAsia="Calibri" w:hAnsi="Times New Roman" w:cs="Times New Roman"/>
                <w:color w:val="000000" w:themeColor="text1"/>
                <w:lang w:eastAsia="en-US"/>
              </w:rPr>
              <w:t>п</w:t>
            </w:r>
            <w:proofErr w:type="gramEnd"/>
            <w:r w:rsidRPr="00C30D31">
              <w:rPr>
                <w:rFonts w:ascii="Times New Roman" w:eastAsia="Calibri" w:hAnsi="Times New Roman" w:cs="Times New Roman"/>
                <w:color w:val="000000" w:themeColor="text1"/>
                <w:lang w:eastAsia="en-US"/>
              </w:rPr>
              <w:t>/п</w:t>
            </w:r>
          </w:p>
        </w:tc>
        <w:tc>
          <w:tcPr>
            <w:tcW w:w="54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Дополнительная образовательная программа</w:t>
            </w:r>
          </w:p>
        </w:tc>
        <w:tc>
          <w:tcPr>
            <w:tcW w:w="3132"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Количество </w:t>
            </w:r>
            <w:proofErr w:type="gramStart"/>
            <w:r w:rsidRPr="00C30D31">
              <w:rPr>
                <w:rFonts w:ascii="Times New Roman" w:eastAsia="Calibri" w:hAnsi="Times New Roman" w:cs="Times New Roman"/>
                <w:color w:val="000000" w:themeColor="text1"/>
                <w:lang w:eastAsia="en-US"/>
              </w:rPr>
              <w:t>обучающихся</w:t>
            </w:r>
            <w:proofErr w:type="gramEnd"/>
          </w:p>
        </w:tc>
      </w:tr>
      <w:tr w:rsidR="003B6E1C" w:rsidRPr="00C30D31" w:rsidTr="003B6E1C">
        <w:tc>
          <w:tcPr>
            <w:tcW w:w="1436" w:type="dxa"/>
            <w:tcBorders>
              <w:top w:val="single" w:sz="4" w:space="0" w:color="auto"/>
              <w:left w:val="single" w:sz="4" w:space="0" w:color="auto"/>
              <w:bottom w:val="single" w:sz="4" w:space="0" w:color="auto"/>
              <w:right w:val="single" w:sz="4" w:space="0" w:color="auto"/>
            </w:tcBorders>
          </w:tcPr>
          <w:p w:rsidR="003B6E1C" w:rsidRPr="00C30D31" w:rsidRDefault="003B6E1C" w:rsidP="00676A72">
            <w:pPr>
              <w:pStyle w:val="aa"/>
              <w:numPr>
                <w:ilvl w:val="0"/>
                <w:numId w:val="30"/>
              </w:numPr>
              <w:jc w:val="both"/>
              <w:rPr>
                <w:rFonts w:eastAsia="Calibri"/>
                <w:color w:val="000000" w:themeColor="text1"/>
                <w:lang w:eastAsia="en-US"/>
              </w:rPr>
            </w:pPr>
          </w:p>
        </w:tc>
        <w:tc>
          <w:tcPr>
            <w:tcW w:w="54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Инновационные технологии</w:t>
            </w:r>
          </w:p>
        </w:tc>
        <w:tc>
          <w:tcPr>
            <w:tcW w:w="3132"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15</w:t>
            </w:r>
          </w:p>
        </w:tc>
      </w:tr>
      <w:tr w:rsidR="003B6E1C" w:rsidRPr="00C30D31" w:rsidTr="003B6E1C">
        <w:tc>
          <w:tcPr>
            <w:tcW w:w="1436" w:type="dxa"/>
            <w:tcBorders>
              <w:top w:val="single" w:sz="4" w:space="0" w:color="auto"/>
              <w:left w:val="single" w:sz="4" w:space="0" w:color="auto"/>
              <w:bottom w:val="single" w:sz="4" w:space="0" w:color="auto"/>
              <w:right w:val="single" w:sz="4" w:space="0" w:color="auto"/>
            </w:tcBorders>
          </w:tcPr>
          <w:p w:rsidR="003B6E1C" w:rsidRPr="00C30D31" w:rsidRDefault="003B6E1C" w:rsidP="00676A72">
            <w:pPr>
              <w:pStyle w:val="aa"/>
              <w:numPr>
                <w:ilvl w:val="0"/>
                <w:numId w:val="30"/>
              </w:numPr>
              <w:jc w:val="both"/>
              <w:rPr>
                <w:rFonts w:eastAsia="Calibri"/>
                <w:color w:val="000000" w:themeColor="text1"/>
                <w:lang w:eastAsia="en-US"/>
              </w:rPr>
            </w:pPr>
          </w:p>
        </w:tc>
        <w:tc>
          <w:tcPr>
            <w:tcW w:w="54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proofErr w:type="spellStart"/>
            <w:r w:rsidRPr="00C30D31">
              <w:rPr>
                <w:rFonts w:ascii="Times New Roman" w:eastAsia="Calibri" w:hAnsi="Times New Roman" w:cs="Times New Roman"/>
                <w:color w:val="000000" w:themeColor="text1"/>
                <w:lang w:eastAsia="en-US"/>
              </w:rPr>
              <w:t>Медиацентр</w:t>
            </w:r>
            <w:proofErr w:type="spellEnd"/>
          </w:p>
        </w:tc>
        <w:tc>
          <w:tcPr>
            <w:tcW w:w="3132"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19</w:t>
            </w:r>
          </w:p>
        </w:tc>
      </w:tr>
      <w:tr w:rsidR="003B6E1C" w:rsidRPr="00C30D31" w:rsidTr="003B6E1C">
        <w:tc>
          <w:tcPr>
            <w:tcW w:w="1436" w:type="dxa"/>
            <w:tcBorders>
              <w:top w:val="single" w:sz="4" w:space="0" w:color="auto"/>
              <w:left w:val="single" w:sz="4" w:space="0" w:color="auto"/>
              <w:bottom w:val="single" w:sz="4" w:space="0" w:color="auto"/>
              <w:right w:val="single" w:sz="4" w:space="0" w:color="auto"/>
            </w:tcBorders>
          </w:tcPr>
          <w:p w:rsidR="003B6E1C" w:rsidRPr="00C30D31" w:rsidRDefault="003B6E1C" w:rsidP="00676A72">
            <w:pPr>
              <w:pStyle w:val="aa"/>
              <w:numPr>
                <w:ilvl w:val="0"/>
                <w:numId w:val="30"/>
              </w:numPr>
              <w:jc w:val="both"/>
              <w:rPr>
                <w:rFonts w:eastAsia="Calibri"/>
                <w:color w:val="000000" w:themeColor="text1"/>
                <w:lang w:eastAsia="en-US"/>
              </w:rPr>
            </w:pPr>
          </w:p>
        </w:tc>
        <w:tc>
          <w:tcPr>
            <w:tcW w:w="54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Дебаты</w:t>
            </w:r>
          </w:p>
        </w:tc>
        <w:tc>
          <w:tcPr>
            <w:tcW w:w="3132"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15</w:t>
            </w:r>
          </w:p>
        </w:tc>
      </w:tr>
      <w:tr w:rsidR="003B6E1C" w:rsidRPr="00C30D31" w:rsidTr="003B6E1C">
        <w:tc>
          <w:tcPr>
            <w:tcW w:w="1436" w:type="dxa"/>
            <w:tcBorders>
              <w:top w:val="single" w:sz="4" w:space="0" w:color="auto"/>
              <w:left w:val="single" w:sz="4" w:space="0" w:color="auto"/>
              <w:bottom w:val="single" w:sz="4" w:space="0" w:color="auto"/>
              <w:right w:val="single" w:sz="4" w:space="0" w:color="auto"/>
            </w:tcBorders>
          </w:tcPr>
          <w:p w:rsidR="003B6E1C" w:rsidRPr="00C30D31" w:rsidRDefault="003B6E1C" w:rsidP="00676A72">
            <w:pPr>
              <w:pStyle w:val="aa"/>
              <w:numPr>
                <w:ilvl w:val="0"/>
                <w:numId w:val="30"/>
              </w:numPr>
              <w:jc w:val="both"/>
              <w:rPr>
                <w:rFonts w:eastAsia="Calibri"/>
                <w:color w:val="000000" w:themeColor="text1"/>
                <w:lang w:eastAsia="en-US"/>
              </w:rPr>
            </w:pPr>
          </w:p>
        </w:tc>
        <w:tc>
          <w:tcPr>
            <w:tcW w:w="54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Безопасность жизнедеятельности</w:t>
            </w:r>
          </w:p>
        </w:tc>
        <w:tc>
          <w:tcPr>
            <w:tcW w:w="3132"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15</w:t>
            </w:r>
          </w:p>
        </w:tc>
      </w:tr>
      <w:tr w:rsidR="003B6E1C" w:rsidRPr="00C30D31" w:rsidTr="003B6E1C">
        <w:tc>
          <w:tcPr>
            <w:tcW w:w="1436" w:type="dxa"/>
            <w:tcBorders>
              <w:top w:val="single" w:sz="4" w:space="0" w:color="auto"/>
              <w:left w:val="single" w:sz="4" w:space="0" w:color="auto"/>
              <w:bottom w:val="single" w:sz="4" w:space="0" w:color="auto"/>
              <w:right w:val="single" w:sz="4" w:space="0" w:color="auto"/>
            </w:tcBorders>
          </w:tcPr>
          <w:p w:rsidR="003B6E1C" w:rsidRPr="00C30D31" w:rsidRDefault="003B6E1C" w:rsidP="00676A72">
            <w:pPr>
              <w:pStyle w:val="aa"/>
              <w:numPr>
                <w:ilvl w:val="0"/>
                <w:numId w:val="30"/>
              </w:numPr>
              <w:jc w:val="both"/>
              <w:rPr>
                <w:rFonts w:eastAsia="Calibri"/>
                <w:color w:val="000000" w:themeColor="text1"/>
                <w:lang w:eastAsia="en-US"/>
              </w:rPr>
            </w:pPr>
          </w:p>
        </w:tc>
        <w:tc>
          <w:tcPr>
            <w:tcW w:w="54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Шахматы</w:t>
            </w:r>
          </w:p>
        </w:tc>
        <w:tc>
          <w:tcPr>
            <w:tcW w:w="3132"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15</w:t>
            </w:r>
          </w:p>
        </w:tc>
      </w:tr>
      <w:tr w:rsidR="003B6E1C" w:rsidRPr="00C30D31" w:rsidTr="003B6E1C">
        <w:tc>
          <w:tcPr>
            <w:tcW w:w="1436" w:type="dxa"/>
            <w:tcBorders>
              <w:top w:val="single" w:sz="4" w:space="0" w:color="auto"/>
              <w:left w:val="single" w:sz="4" w:space="0" w:color="auto"/>
              <w:bottom w:val="single" w:sz="4" w:space="0" w:color="auto"/>
              <w:right w:val="single" w:sz="4" w:space="0" w:color="auto"/>
            </w:tcBorders>
          </w:tcPr>
          <w:p w:rsidR="003B6E1C" w:rsidRPr="00C30D31" w:rsidRDefault="003B6E1C" w:rsidP="00676A72">
            <w:pPr>
              <w:pStyle w:val="aa"/>
              <w:numPr>
                <w:ilvl w:val="0"/>
                <w:numId w:val="30"/>
              </w:numPr>
              <w:jc w:val="both"/>
              <w:rPr>
                <w:rFonts w:eastAsia="Calibri"/>
                <w:color w:val="000000" w:themeColor="text1"/>
                <w:lang w:eastAsia="en-US"/>
              </w:rPr>
            </w:pPr>
          </w:p>
        </w:tc>
        <w:tc>
          <w:tcPr>
            <w:tcW w:w="542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val="en-US" w:eastAsia="en-US"/>
              </w:rPr>
            </w:pPr>
            <w:r w:rsidRPr="00C30D31">
              <w:rPr>
                <w:rFonts w:ascii="Times New Roman" w:eastAsia="Calibri" w:hAnsi="Times New Roman" w:cs="Times New Roman"/>
                <w:color w:val="000000" w:themeColor="text1"/>
                <w:lang w:eastAsia="en-US"/>
              </w:rPr>
              <w:t>Вселенная  3</w:t>
            </w:r>
            <w:r w:rsidRPr="00C30D31">
              <w:rPr>
                <w:rFonts w:ascii="Times New Roman" w:eastAsia="Calibri" w:hAnsi="Times New Roman" w:cs="Times New Roman"/>
                <w:color w:val="000000" w:themeColor="text1"/>
                <w:lang w:val="en-US" w:eastAsia="en-US"/>
              </w:rPr>
              <w:t>D</w:t>
            </w:r>
          </w:p>
        </w:tc>
        <w:tc>
          <w:tcPr>
            <w:tcW w:w="3132"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ind w:firstLine="567"/>
              <w:jc w:val="both"/>
              <w:rPr>
                <w:rFonts w:ascii="Times New Roman" w:eastAsia="Calibri" w:hAnsi="Times New Roman" w:cs="Times New Roman"/>
                <w:color w:val="000000" w:themeColor="text1"/>
                <w:lang w:val="en-US" w:eastAsia="en-US"/>
              </w:rPr>
            </w:pPr>
            <w:r w:rsidRPr="00C30D31">
              <w:rPr>
                <w:rFonts w:ascii="Times New Roman" w:eastAsia="Calibri" w:hAnsi="Times New Roman" w:cs="Times New Roman"/>
                <w:color w:val="000000" w:themeColor="text1"/>
                <w:lang w:val="en-US" w:eastAsia="en-US"/>
              </w:rPr>
              <w:t>15</w:t>
            </w:r>
          </w:p>
        </w:tc>
      </w:tr>
    </w:tbl>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 </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Большинство обучающихся посещали несколько объединений, в среднем количество детей посещающих объединения центра «Точка роста» составило 80 человек и 45 человек по договорам сетевого взаимодействия. </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В настоящее время центр образования цифровых и гуманитарных компетенций «Точка роста» активно задействован в учебном процессе: в нем проводятся уроки ОБЖ, информатики, Технологии. Предметы естественно-научного и </w:t>
      </w:r>
      <w:proofErr w:type="gramStart"/>
      <w:r w:rsidRPr="00C30D31">
        <w:rPr>
          <w:rFonts w:ascii="Times New Roman" w:eastAsia="Calibri" w:hAnsi="Times New Roman" w:cs="Times New Roman"/>
          <w:color w:val="000000" w:themeColor="text1"/>
          <w:lang w:eastAsia="en-US"/>
        </w:rPr>
        <w:t>гуманитарного</w:t>
      </w:r>
      <w:proofErr w:type="gramEnd"/>
      <w:r w:rsidRPr="00C30D31">
        <w:rPr>
          <w:rFonts w:ascii="Times New Roman" w:eastAsia="Calibri" w:hAnsi="Times New Roman" w:cs="Times New Roman"/>
          <w:color w:val="000000" w:themeColor="text1"/>
          <w:lang w:eastAsia="en-US"/>
        </w:rPr>
        <w:t xml:space="preserve"> циклов проводятся в соответствии с расписанием и календарно-тематическим планированием.  В кабинетах центра проходят занятия по внеурочной деятельности </w:t>
      </w:r>
      <w:proofErr w:type="gramStart"/>
      <w:r w:rsidRPr="00C30D31">
        <w:rPr>
          <w:rFonts w:ascii="Times New Roman" w:eastAsia="Calibri" w:hAnsi="Times New Roman" w:cs="Times New Roman"/>
          <w:color w:val="000000" w:themeColor="text1"/>
          <w:lang w:eastAsia="en-US"/>
        </w:rPr>
        <w:t>в</w:t>
      </w:r>
      <w:proofErr w:type="gramEnd"/>
      <w:r w:rsidRPr="00C30D31">
        <w:rPr>
          <w:rFonts w:ascii="Times New Roman" w:eastAsia="Calibri" w:hAnsi="Times New Roman" w:cs="Times New Roman"/>
          <w:color w:val="000000" w:themeColor="text1"/>
          <w:lang w:eastAsia="en-US"/>
        </w:rPr>
        <w:t xml:space="preserve"> следующих </w:t>
      </w:r>
      <w:proofErr w:type="spellStart"/>
      <w:r w:rsidRPr="00C30D31">
        <w:rPr>
          <w:rFonts w:ascii="Times New Roman" w:eastAsia="Calibri" w:hAnsi="Times New Roman" w:cs="Times New Roman"/>
          <w:color w:val="000000" w:themeColor="text1"/>
          <w:lang w:eastAsia="en-US"/>
        </w:rPr>
        <w:t>объядинениях</w:t>
      </w:r>
      <w:proofErr w:type="spellEnd"/>
      <w:r w:rsidRPr="00C30D31">
        <w:rPr>
          <w:rFonts w:ascii="Times New Roman" w:eastAsia="Calibri" w:hAnsi="Times New Roman" w:cs="Times New Roman"/>
          <w:color w:val="000000" w:themeColor="text1"/>
          <w:lang w:eastAsia="en-US"/>
        </w:rPr>
        <w:t xml:space="preserve">: </w:t>
      </w:r>
      <w:proofErr w:type="gramStart"/>
      <w:r w:rsidRPr="00C30D31">
        <w:rPr>
          <w:rFonts w:ascii="Times New Roman" w:eastAsia="Calibri" w:hAnsi="Times New Roman" w:cs="Times New Roman"/>
          <w:color w:val="000000" w:themeColor="text1"/>
          <w:lang w:eastAsia="en-US"/>
        </w:rPr>
        <w:t>«Безопасность жизнедеятельности», «</w:t>
      </w:r>
      <w:proofErr w:type="spellStart"/>
      <w:r w:rsidRPr="00C30D31">
        <w:rPr>
          <w:rFonts w:ascii="Times New Roman" w:eastAsia="Calibri" w:hAnsi="Times New Roman" w:cs="Times New Roman"/>
          <w:color w:val="000000" w:themeColor="text1"/>
          <w:lang w:eastAsia="en-US"/>
        </w:rPr>
        <w:t>Медиацентр</w:t>
      </w:r>
      <w:proofErr w:type="spellEnd"/>
      <w:r w:rsidRPr="00C30D31">
        <w:rPr>
          <w:rFonts w:ascii="Times New Roman" w:eastAsia="Calibri" w:hAnsi="Times New Roman" w:cs="Times New Roman"/>
          <w:color w:val="000000" w:themeColor="text1"/>
          <w:lang w:eastAsia="en-US"/>
        </w:rPr>
        <w:t>», «</w:t>
      </w:r>
      <w:proofErr w:type="spellStart"/>
      <w:r w:rsidRPr="00C30D31">
        <w:rPr>
          <w:rFonts w:ascii="Times New Roman" w:eastAsia="Calibri" w:hAnsi="Times New Roman" w:cs="Times New Roman"/>
          <w:color w:val="000000" w:themeColor="text1"/>
          <w:lang w:eastAsia="en-US"/>
        </w:rPr>
        <w:t>Иннавационные</w:t>
      </w:r>
      <w:proofErr w:type="spellEnd"/>
      <w:r w:rsidRPr="00C30D31">
        <w:rPr>
          <w:rFonts w:ascii="Times New Roman" w:eastAsia="Calibri" w:hAnsi="Times New Roman" w:cs="Times New Roman"/>
          <w:color w:val="000000" w:themeColor="text1"/>
          <w:lang w:eastAsia="en-US"/>
        </w:rPr>
        <w:t xml:space="preserve"> технологии», «Шахматы», «Вселенная  3</w:t>
      </w:r>
      <w:r w:rsidRPr="00C30D31">
        <w:rPr>
          <w:rFonts w:ascii="Times New Roman" w:eastAsia="Calibri" w:hAnsi="Times New Roman" w:cs="Times New Roman"/>
          <w:color w:val="000000" w:themeColor="text1"/>
          <w:lang w:val="en-US" w:eastAsia="en-US"/>
        </w:rPr>
        <w:t>D</w:t>
      </w:r>
      <w:r w:rsidRPr="00C30D31">
        <w:rPr>
          <w:rFonts w:ascii="Times New Roman" w:eastAsia="Calibri" w:hAnsi="Times New Roman" w:cs="Times New Roman"/>
          <w:color w:val="000000" w:themeColor="text1"/>
          <w:lang w:eastAsia="en-US"/>
        </w:rPr>
        <w:t>» и другие, а также реализуется проектная деятельность, организуется подготовка к научно-практической конференции, участию в конкурсах, олимпиадах, фестивалях, семинарах, открытых районных методических объединений.</w:t>
      </w:r>
      <w:proofErr w:type="gramEnd"/>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Огромным преимуществом работы центра стало то, что дети изучали предметы как «Технология», «Информатика», «ОБЖ» на новом учебном оборудовании. После уроков они посещают занятия цифрового и гуманитарного профиля, а также учатся играть в шахматы. В «Точке Роста» школьники научатся работать в команде.</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lastRenderedPageBreak/>
        <w:t xml:space="preserve">Педагоги активно использовали оборудование Центра в образовательных целях: демонстрация видеофильмов, </w:t>
      </w:r>
      <w:proofErr w:type="spellStart"/>
      <w:r w:rsidRPr="00C30D31">
        <w:rPr>
          <w:rFonts w:ascii="Times New Roman" w:eastAsia="Calibri" w:hAnsi="Times New Roman" w:cs="Times New Roman"/>
          <w:color w:val="000000" w:themeColor="text1"/>
          <w:lang w:eastAsia="en-US"/>
        </w:rPr>
        <w:t>видеоуроков</w:t>
      </w:r>
      <w:proofErr w:type="spellEnd"/>
      <w:r w:rsidRPr="00C30D31">
        <w:rPr>
          <w:rFonts w:ascii="Times New Roman" w:eastAsia="Calibri" w:hAnsi="Times New Roman" w:cs="Times New Roman"/>
          <w:color w:val="000000" w:themeColor="text1"/>
          <w:lang w:eastAsia="en-US"/>
        </w:rPr>
        <w:t>, проводили практические занятия по обучению навыкам оказания первой помощи пострадавшим на современных тренажерах.</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Изменилась содержательная сторона предметной области «Технология», в которой школьники осваивали навыки программирования, 3D-печати, 3D-моделирования, разработки виртуальной реальности, управления </w:t>
      </w:r>
      <w:proofErr w:type="spellStart"/>
      <w:r w:rsidRPr="00C30D31">
        <w:rPr>
          <w:rFonts w:ascii="Times New Roman" w:eastAsia="Calibri" w:hAnsi="Times New Roman" w:cs="Times New Roman"/>
          <w:color w:val="000000" w:themeColor="text1"/>
          <w:lang w:eastAsia="en-US"/>
        </w:rPr>
        <w:t>квадрокоптером</w:t>
      </w:r>
      <w:proofErr w:type="spellEnd"/>
      <w:r w:rsidRPr="00C30D31">
        <w:rPr>
          <w:rFonts w:ascii="Times New Roman" w:eastAsia="Calibri" w:hAnsi="Times New Roman" w:cs="Times New Roman"/>
          <w:color w:val="000000" w:themeColor="text1"/>
          <w:lang w:eastAsia="en-US"/>
        </w:rPr>
        <w:t>.</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В программе обучения предмету «ОБЖ» в классах проходило практическое занятие. Это безопасность во время пребывания в различных средах, первая помощь, основы комплексной безопасности населения.</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В рамках предметной области «Информатика» школьники приобрели навыки 21 века в IT-обучении, основы работы с облачными сервисами хранения и редактирования файлов в информационных системах, размещенных в сети интернет, визуальная среда программирования и его базовые конструкции. Во время 3D моделирования происходит формирование компетенций в 3D-технологии. Это позволяет значительно расширить возможности образовательного процесса и сделать его более эффективным и визуально-объемным. В будущем полученные знания особенно пригодятся тем ребятам, которые планируют учиться по специальностям технической направленности.</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Благодаря получению виртуального шлема и </w:t>
      </w:r>
      <w:proofErr w:type="spellStart"/>
      <w:r w:rsidRPr="00C30D31">
        <w:rPr>
          <w:rFonts w:ascii="Times New Roman" w:eastAsia="Calibri" w:hAnsi="Times New Roman" w:cs="Times New Roman"/>
          <w:color w:val="000000" w:themeColor="text1"/>
          <w:lang w:eastAsia="en-US"/>
        </w:rPr>
        <w:t>квадрокоптеров</w:t>
      </w:r>
      <w:proofErr w:type="spellEnd"/>
      <w:r w:rsidRPr="00C30D31">
        <w:rPr>
          <w:rFonts w:ascii="Times New Roman" w:eastAsia="Calibri" w:hAnsi="Times New Roman" w:cs="Times New Roman"/>
          <w:color w:val="000000" w:themeColor="text1"/>
          <w:lang w:eastAsia="en-US"/>
        </w:rPr>
        <w:t xml:space="preserve"> обновлено содержание предметной области «Информатика», «География» с формированием таких новых компетенций, как технологии цифрового пространства. Также использование шлема на индивидуальных психологических занятиях.</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Навыки оказания первой медпомощи отрабатываются на базе </w:t>
      </w:r>
      <w:r w:rsidRPr="00C30D31">
        <w:rPr>
          <w:rFonts w:ascii="Times New Roman" w:eastAsia="Calibri" w:hAnsi="Times New Roman" w:cs="Times New Roman"/>
          <w:color w:val="000000" w:themeColor="text1"/>
          <w:shd w:val="clear" w:color="auto" w:fill="FFFFFF" w:themeFill="background1"/>
          <w:lang w:eastAsia="en-US"/>
        </w:rPr>
        <w:t>«Основ</w:t>
      </w:r>
      <w:r w:rsidRPr="00C30D31">
        <w:rPr>
          <w:rFonts w:ascii="Times New Roman" w:eastAsia="Calibri" w:hAnsi="Times New Roman" w:cs="Times New Roman"/>
          <w:color w:val="000000" w:themeColor="text1"/>
          <w:lang w:eastAsia="en-US"/>
        </w:rPr>
        <w:t xml:space="preserve"> безопасности жизнедеятельности» при помощи современных тренажеров-манекенов и другого наглядного оборудования. </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Каждая единица нового оборудования призвана работать во исполнение главной задачи — современное образование школьников.</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xml:space="preserve">Помимо этого, овладение новыми знаниями и компетенциями, работа в условиях </w:t>
      </w:r>
      <w:proofErr w:type="spellStart"/>
      <w:r w:rsidRPr="00C30D31">
        <w:rPr>
          <w:rFonts w:ascii="Times New Roman" w:eastAsia="Calibri" w:hAnsi="Times New Roman" w:cs="Times New Roman"/>
          <w:color w:val="000000" w:themeColor="text1"/>
          <w:lang w:eastAsia="en-US"/>
        </w:rPr>
        <w:t>коворкинг</w:t>
      </w:r>
      <w:proofErr w:type="spellEnd"/>
      <w:r w:rsidRPr="00C30D31">
        <w:rPr>
          <w:rFonts w:ascii="Times New Roman" w:eastAsia="Calibri" w:hAnsi="Times New Roman" w:cs="Times New Roman"/>
          <w:color w:val="000000" w:themeColor="text1"/>
          <w:lang w:eastAsia="en-US"/>
        </w:rPr>
        <w:t>-центра с использованием медиа-зоны позволяет детям 8-11 классов совершенствовать коммуникативные навыки, креативность, стратегическое и пространственное мышление на более современном оборудовании.</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Расширены возможности конструирования роботов и обработки древесины.</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Доступ к работе в Центре для всех обучающихся является равным. Поэтому двери открыты для всех классов.</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В течения года были проведены следующие мероприятия:</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Участие во всероссийском конкурсе «Смотри Россия»;</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Школьный турнир по шахматам;</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 Соревнования среди учащихся по виртуальному скалолазанию.</w:t>
      </w:r>
    </w:p>
    <w:p w:rsidR="003B6E1C" w:rsidRPr="00C30D31" w:rsidRDefault="003B6E1C" w:rsidP="003B6E1C">
      <w:pPr>
        <w:widowControl/>
        <w:ind w:firstLine="567"/>
        <w:jc w:val="both"/>
        <w:rPr>
          <w:rFonts w:ascii="Times New Roman" w:eastAsia="Calibri" w:hAnsi="Times New Roman" w:cs="Times New Roman"/>
          <w:color w:val="000000" w:themeColor="text1"/>
          <w:lang w:eastAsia="en-US"/>
        </w:rPr>
      </w:pPr>
      <w:r w:rsidRPr="00C30D31">
        <w:rPr>
          <w:rFonts w:ascii="Times New Roman" w:eastAsia="Calibri" w:hAnsi="Times New Roman" w:cs="Times New Roman"/>
          <w:color w:val="000000" w:themeColor="text1"/>
          <w:lang w:eastAsia="en-US"/>
        </w:rPr>
        <w:t>Согласно плану учебно-воспитательных, внеурочных и социокультурных мероприятий в центре образования цифрового и гуманитарного профилей «Точка роста» при МКОУ «ЦО п. Волово   были проведены все мероприятия.</w:t>
      </w:r>
    </w:p>
    <w:p w:rsidR="003B6E1C" w:rsidRPr="00C30D31" w:rsidRDefault="003B6E1C" w:rsidP="003B6E1C">
      <w:pPr>
        <w:pStyle w:val="ae"/>
        <w:spacing w:line="274" w:lineRule="exact"/>
        <w:jc w:val="center"/>
        <w:rPr>
          <w:rFonts w:ascii="Times New Roman" w:hAnsi="Times New Roman" w:cs="Times New Roman"/>
          <w:b/>
        </w:rPr>
      </w:pPr>
      <w:r w:rsidRPr="00C30D31">
        <w:rPr>
          <w:rFonts w:ascii="Times New Roman" w:hAnsi="Times New Roman" w:cs="Times New Roman"/>
          <w:b/>
        </w:rPr>
        <w:t xml:space="preserve">Итоги </w:t>
      </w:r>
      <w:proofErr w:type="spellStart"/>
      <w:r w:rsidRPr="00C30D31">
        <w:rPr>
          <w:rFonts w:ascii="Times New Roman" w:hAnsi="Times New Roman" w:cs="Times New Roman"/>
          <w:b/>
        </w:rPr>
        <w:t>профориентационной</w:t>
      </w:r>
      <w:proofErr w:type="spellEnd"/>
      <w:r w:rsidRPr="00C30D31">
        <w:rPr>
          <w:rFonts w:ascii="Times New Roman" w:hAnsi="Times New Roman" w:cs="Times New Roman"/>
          <w:b/>
        </w:rPr>
        <w:t xml:space="preserve"> работы</w:t>
      </w:r>
    </w:p>
    <w:p w:rsidR="003B6E1C" w:rsidRPr="00C30D31" w:rsidRDefault="003B6E1C" w:rsidP="003B6E1C">
      <w:pPr>
        <w:pStyle w:val="ae"/>
        <w:rPr>
          <w:rFonts w:ascii="Times New Roman" w:hAnsi="Times New Roman" w:cs="Times New Roman"/>
        </w:rPr>
      </w:pPr>
      <w:r w:rsidRPr="00C30D31">
        <w:rPr>
          <w:rFonts w:ascii="Times New Roman" w:hAnsi="Times New Roman" w:cs="Times New Roman"/>
          <w:b/>
        </w:rPr>
        <w:t xml:space="preserve">      </w:t>
      </w:r>
      <w:r w:rsidRPr="00C30D31">
        <w:rPr>
          <w:rStyle w:val="ArialUnicodeMS"/>
          <w:rFonts w:ascii="Times New Roman" w:hAnsi="Times New Roman" w:cs="Times New Roman"/>
          <w:sz w:val="24"/>
          <w:szCs w:val="24"/>
        </w:rPr>
        <w:t xml:space="preserve">В МКОУ «ЦО п. Волово» особое внимание уделяется проведению целенаправленной </w:t>
      </w:r>
      <w:proofErr w:type="spellStart"/>
      <w:r w:rsidRPr="00C30D31">
        <w:rPr>
          <w:rStyle w:val="ArialUnicodeMS"/>
          <w:rFonts w:ascii="Times New Roman" w:hAnsi="Times New Roman" w:cs="Times New Roman"/>
          <w:sz w:val="24"/>
          <w:szCs w:val="24"/>
        </w:rPr>
        <w:t>профориентационной</w:t>
      </w:r>
      <w:proofErr w:type="spellEnd"/>
      <w:r w:rsidRPr="00C30D31">
        <w:rPr>
          <w:rStyle w:val="ArialUnicodeMS"/>
          <w:rFonts w:ascii="Times New Roman" w:hAnsi="Times New Roman" w:cs="Times New Roman"/>
          <w:sz w:val="24"/>
          <w:szCs w:val="24"/>
        </w:rPr>
        <w:t xml:space="preserve"> работы среди обучающихся, которая опирается на знание системы основных факторов, определяющих формирование профессиональных намерений личности и пути ее реализации.</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Цель работы</w:t>
      </w:r>
      <w:proofErr w:type="gramStart"/>
      <w:r w:rsidRPr="00C30D31">
        <w:rPr>
          <w:rStyle w:val="ArialUnicodeMS"/>
          <w:rFonts w:ascii="Times New Roman" w:hAnsi="Times New Roman" w:cs="Times New Roman"/>
          <w:sz w:val="24"/>
          <w:szCs w:val="24"/>
        </w:rPr>
        <w:t>.</w:t>
      </w:r>
      <w:proofErr w:type="gramEnd"/>
      <w:r w:rsidRPr="00C30D31">
        <w:rPr>
          <w:rStyle w:val="ArialUnicodeMS"/>
          <w:rFonts w:ascii="Times New Roman" w:hAnsi="Times New Roman" w:cs="Times New Roman"/>
          <w:sz w:val="24"/>
          <w:szCs w:val="24"/>
        </w:rPr>
        <w:t xml:space="preserve"> </w:t>
      </w:r>
      <w:proofErr w:type="gramStart"/>
      <w:r w:rsidRPr="00C30D31">
        <w:rPr>
          <w:rStyle w:val="ArialUnicodeMS"/>
          <w:rFonts w:ascii="Times New Roman" w:hAnsi="Times New Roman" w:cs="Times New Roman"/>
          <w:sz w:val="24"/>
          <w:szCs w:val="24"/>
        </w:rPr>
        <w:t>а</w:t>
      </w:r>
      <w:proofErr w:type="gramEnd"/>
      <w:r w:rsidRPr="00C30D31">
        <w:rPr>
          <w:rStyle w:val="ArialUnicodeMS"/>
          <w:rFonts w:ascii="Times New Roman" w:hAnsi="Times New Roman" w:cs="Times New Roman"/>
          <w:sz w:val="24"/>
          <w:szCs w:val="24"/>
        </w:rPr>
        <w:t>ктуализация процесса профессионального самоопределения обучающихся за счет специальной организации их деятельности, включающей раскрытие и развитие способностей, воспитание трудовой мотивации, содействие принятию обоснованного решения о выборе направления дальнейшего обучения.</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Задачи:</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-получение непротиворечивых данных о предпочтениях, склонностях и возможностях выпускников для разделения их по профилям обучения;</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обеспечение широкого диапазона вариативности обучения за счет комплексных и нетрадиционных форм и методов, применяемых на уроках и в воспитательной работе;</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 организация проведения мониторинга профессиональных и жизненных планов выпускников </w:t>
      </w:r>
      <w:r w:rsidRPr="00C30D31">
        <w:rPr>
          <w:rStyle w:val="ArialUnicodeMS"/>
          <w:rFonts w:ascii="Times New Roman" w:hAnsi="Times New Roman" w:cs="Times New Roman"/>
          <w:sz w:val="24"/>
          <w:szCs w:val="24"/>
        </w:rPr>
        <w:lastRenderedPageBreak/>
        <w:t>и их готовности к выбору профессионального пути.</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Основной методической задачей по профориентации является оказание практической помощи педагогам, классным руководителям в организации профессиональной работы, вооружение их методическими приёмами, обобщение и распространение передового педагогического опыта педагогов по данной проблеме.</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В работу методического объединения педагогов и классных руководителей по организации </w:t>
      </w:r>
      <w:proofErr w:type="spellStart"/>
      <w:r w:rsidRPr="00C30D31">
        <w:rPr>
          <w:rStyle w:val="ArialUnicodeMS"/>
          <w:rFonts w:ascii="Times New Roman" w:hAnsi="Times New Roman" w:cs="Times New Roman"/>
          <w:sz w:val="24"/>
          <w:szCs w:val="24"/>
        </w:rPr>
        <w:t>профориентационной</w:t>
      </w:r>
      <w:proofErr w:type="spellEnd"/>
      <w:r w:rsidRPr="00C30D31">
        <w:rPr>
          <w:rStyle w:val="ArialUnicodeMS"/>
          <w:rFonts w:ascii="Times New Roman" w:hAnsi="Times New Roman" w:cs="Times New Roman"/>
          <w:sz w:val="24"/>
          <w:szCs w:val="24"/>
        </w:rPr>
        <w:t xml:space="preserve"> деятельности включены следующие вопросы:</w:t>
      </w:r>
    </w:p>
    <w:p w:rsidR="003B6E1C" w:rsidRPr="00C30D31" w:rsidRDefault="003B6E1C" w:rsidP="00676A72">
      <w:pPr>
        <w:pStyle w:val="ae"/>
        <w:numPr>
          <w:ilvl w:val="0"/>
          <w:numId w:val="21"/>
        </w:numPr>
        <w:tabs>
          <w:tab w:val="left" w:pos="719"/>
        </w:tabs>
        <w:ind w:firstLine="360"/>
        <w:rPr>
          <w:rFonts w:ascii="Times New Roman" w:hAnsi="Times New Roman" w:cs="Times New Roman"/>
        </w:rPr>
      </w:pPr>
      <w:r w:rsidRPr="00C30D31">
        <w:rPr>
          <w:rStyle w:val="ArialUnicodeMS"/>
          <w:rFonts w:ascii="Times New Roman" w:hAnsi="Times New Roman" w:cs="Times New Roman"/>
          <w:sz w:val="24"/>
          <w:szCs w:val="24"/>
        </w:rPr>
        <w:t>психологическая и социальная обусловленность выбора профессии выпускниками;</w:t>
      </w:r>
    </w:p>
    <w:p w:rsidR="003B6E1C" w:rsidRPr="00C30D31" w:rsidRDefault="003B6E1C" w:rsidP="00676A72">
      <w:pPr>
        <w:pStyle w:val="ae"/>
        <w:numPr>
          <w:ilvl w:val="0"/>
          <w:numId w:val="21"/>
        </w:numPr>
        <w:tabs>
          <w:tab w:val="left" w:pos="719"/>
        </w:tabs>
        <w:ind w:firstLine="360"/>
        <w:rPr>
          <w:rFonts w:ascii="Times New Roman" w:hAnsi="Times New Roman" w:cs="Times New Roman"/>
        </w:rPr>
      </w:pPr>
      <w:r w:rsidRPr="00C30D31">
        <w:rPr>
          <w:rStyle w:val="ArialUnicodeMS"/>
          <w:rFonts w:ascii="Times New Roman" w:hAnsi="Times New Roman" w:cs="Times New Roman"/>
          <w:sz w:val="24"/>
          <w:szCs w:val="24"/>
        </w:rPr>
        <w:t>методические основы профориентации во внеклассной работе;</w:t>
      </w:r>
    </w:p>
    <w:p w:rsidR="003B6E1C" w:rsidRPr="00C30D31" w:rsidRDefault="003B6E1C" w:rsidP="00676A72">
      <w:pPr>
        <w:pStyle w:val="ae"/>
        <w:numPr>
          <w:ilvl w:val="0"/>
          <w:numId w:val="21"/>
        </w:numPr>
        <w:tabs>
          <w:tab w:val="left" w:pos="719"/>
        </w:tabs>
        <w:ind w:firstLine="360"/>
        <w:rPr>
          <w:rFonts w:ascii="Times New Roman" w:hAnsi="Times New Roman" w:cs="Times New Roman"/>
        </w:rPr>
      </w:pPr>
      <w:r w:rsidRPr="00C30D31">
        <w:rPr>
          <w:rStyle w:val="ArialUnicodeMS"/>
          <w:rFonts w:ascii="Times New Roman" w:hAnsi="Times New Roman" w:cs="Times New Roman"/>
          <w:sz w:val="24"/>
          <w:szCs w:val="24"/>
        </w:rPr>
        <w:t>профориентация в процессе изучения основ наук.</w:t>
      </w:r>
    </w:p>
    <w:p w:rsidR="003B6E1C" w:rsidRPr="00C30D31" w:rsidRDefault="003B6E1C" w:rsidP="003B6E1C">
      <w:pPr>
        <w:ind w:firstLine="360"/>
        <w:jc w:val="both"/>
        <w:rPr>
          <w:rFonts w:ascii="Times New Roman" w:eastAsia="Calibri" w:hAnsi="Times New Roman" w:cs="Times New Roman"/>
          <w:color w:val="auto"/>
          <w:lang w:eastAsia="en-US"/>
        </w:rPr>
      </w:pPr>
      <w:r w:rsidRPr="00C30D31">
        <w:rPr>
          <w:rStyle w:val="ArialUnicodeMS"/>
          <w:rFonts w:ascii="Times New Roman" w:eastAsia="Courier New" w:hAnsi="Times New Roman" w:cs="Times New Roman"/>
          <w:sz w:val="24"/>
          <w:szCs w:val="24"/>
        </w:rPr>
        <w:t>Анализируя результаты, можно сделать вывод, что выпускники 9 класса отдали свое предпочтение сфере спорта, военной службе и обслуживающего труда. Выбор профессии без учета индивидуальных личностных качеств ведет к более длительной адаптации человека в профессии.</w:t>
      </w:r>
      <w:r w:rsidRPr="00C30D31">
        <w:rPr>
          <w:rFonts w:ascii="Times New Roman" w:eastAsia="Calibri" w:hAnsi="Times New Roman" w:cs="Times New Roman"/>
          <w:color w:val="auto"/>
          <w:lang w:eastAsia="en-US"/>
        </w:rPr>
        <w:t xml:space="preserve"> </w:t>
      </w:r>
    </w:p>
    <w:p w:rsidR="003B6E1C" w:rsidRPr="00C30D31" w:rsidRDefault="003B6E1C" w:rsidP="003B6E1C">
      <w:pPr>
        <w:ind w:firstLine="36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 этом году большая работа была проведена в направлении профориентации. После запуска проекта «Билет в будущее» и «Большая перемена» при содействии Министерства просвещения и института воспитания, наши учащиеся регулярно посещали открытые уроки «</w:t>
      </w:r>
      <w:proofErr w:type="spellStart"/>
      <w:r w:rsidRPr="00C30D31">
        <w:rPr>
          <w:rFonts w:ascii="Times New Roman" w:eastAsia="Calibri" w:hAnsi="Times New Roman" w:cs="Times New Roman"/>
          <w:color w:val="auto"/>
          <w:lang w:eastAsia="en-US"/>
        </w:rPr>
        <w:t>ПроеКТОрия</w:t>
      </w:r>
      <w:proofErr w:type="spellEnd"/>
      <w:r w:rsidRPr="00C30D31">
        <w:rPr>
          <w:rFonts w:ascii="Times New Roman" w:eastAsia="Calibri" w:hAnsi="Times New Roman" w:cs="Times New Roman"/>
          <w:color w:val="auto"/>
          <w:lang w:eastAsia="en-US"/>
        </w:rPr>
        <w:t>» на темы «Шоу профессий»: «Графический дизайн», «Ремесленная керамика», «Художник-аниматор», «</w:t>
      </w:r>
      <w:proofErr w:type="gramStart"/>
      <w:r w:rsidRPr="00C30D31">
        <w:rPr>
          <w:rFonts w:ascii="Times New Roman" w:eastAsia="Calibri" w:hAnsi="Times New Roman" w:cs="Times New Roman"/>
          <w:color w:val="auto"/>
          <w:lang w:eastAsia="en-US"/>
        </w:rPr>
        <w:t>Кажется</w:t>
      </w:r>
      <w:proofErr w:type="gramEnd"/>
      <w:r w:rsidRPr="00C30D31">
        <w:rPr>
          <w:rFonts w:ascii="Times New Roman" w:eastAsia="Calibri" w:hAnsi="Times New Roman" w:cs="Times New Roman"/>
          <w:color w:val="auto"/>
          <w:lang w:eastAsia="en-US"/>
        </w:rPr>
        <w:t xml:space="preserve"> мультик собирается» и другие.</w:t>
      </w:r>
    </w:p>
    <w:p w:rsidR="003B6E1C" w:rsidRPr="00C30D31" w:rsidRDefault="003B6E1C" w:rsidP="003B6E1C">
      <w:pPr>
        <w:widowControl/>
        <w:ind w:firstLine="36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В рамках </w:t>
      </w:r>
      <w:proofErr w:type="spellStart"/>
      <w:r w:rsidRPr="00C30D31">
        <w:rPr>
          <w:rFonts w:ascii="Times New Roman" w:eastAsia="Calibri" w:hAnsi="Times New Roman" w:cs="Times New Roman"/>
          <w:color w:val="auto"/>
          <w:lang w:eastAsia="en-US"/>
        </w:rPr>
        <w:t>профориентационной</w:t>
      </w:r>
      <w:proofErr w:type="spellEnd"/>
      <w:r w:rsidRPr="00C30D31">
        <w:rPr>
          <w:rFonts w:ascii="Times New Roman" w:eastAsia="Calibri" w:hAnsi="Times New Roman" w:cs="Times New Roman"/>
          <w:color w:val="auto"/>
          <w:lang w:eastAsia="en-US"/>
        </w:rPr>
        <w:t xml:space="preserve"> акции «Неделя без турникетов», ребята побывали на онлайн-экскурсиях «Тульский императорский оружейный завод», завод </w:t>
      </w:r>
      <w:proofErr w:type="spellStart"/>
      <w:r w:rsidRPr="00C30D31">
        <w:rPr>
          <w:rFonts w:ascii="Times New Roman" w:eastAsia="Calibri" w:hAnsi="Times New Roman" w:cs="Times New Roman"/>
          <w:color w:val="auto"/>
          <w:lang w:eastAsia="en-US"/>
        </w:rPr>
        <w:t>А</w:t>
      </w:r>
      <w:proofErr w:type="gramStart"/>
      <w:r w:rsidRPr="00C30D31">
        <w:rPr>
          <w:rFonts w:ascii="Times New Roman" w:eastAsia="Calibri" w:hAnsi="Times New Roman" w:cs="Times New Roman"/>
          <w:color w:val="auto"/>
          <w:lang w:eastAsia="en-US"/>
        </w:rPr>
        <w:t>О«</w:t>
      </w:r>
      <w:proofErr w:type="gramEnd"/>
      <w:r w:rsidRPr="00C30D31">
        <w:rPr>
          <w:rFonts w:ascii="Times New Roman" w:eastAsia="Calibri" w:hAnsi="Times New Roman" w:cs="Times New Roman"/>
          <w:color w:val="auto"/>
          <w:lang w:eastAsia="en-US"/>
        </w:rPr>
        <w:t>Штамп</w:t>
      </w:r>
      <w:proofErr w:type="spellEnd"/>
      <w:r w:rsidRPr="00C30D31">
        <w:rPr>
          <w:rFonts w:ascii="Times New Roman" w:eastAsia="Calibri" w:hAnsi="Times New Roman" w:cs="Times New Roman"/>
          <w:color w:val="auto"/>
          <w:lang w:eastAsia="en-US"/>
        </w:rPr>
        <w:t>», АО «ЦКБА», проведена беседа с учащимися 9х-11классов с заместителей прокурора по нужности и важности профессии юриста и поступлении в юридические ВУЗы.</w:t>
      </w:r>
    </w:p>
    <w:p w:rsidR="003B6E1C" w:rsidRPr="00C30D31" w:rsidRDefault="003B6E1C" w:rsidP="003B6E1C">
      <w:pPr>
        <w:widowControl/>
        <w:ind w:firstLine="36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Была организована встреча с представителями университета «Синергия» с проектом «Код будущего»</w:t>
      </w:r>
    </w:p>
    <w:p w:rsidR="003B6E1C" w:rsidRPr="00C30D31" w:rsidRDefault="003B6E1C" w:rsidP="003B6E1C">
      <w:pPr>
        <w:pStyle w:val="ae"/>
        <w:rPr>
          <w:rFonts w:ascii="Times New Roman" w:hAnsi="Times New Roman" w:cs="Times New Roman"/>
        </w:rPr>
      </w:pPr>
      <w:r w:rsidRPr="00C30D31">
        <w:rPr>
          <w:rFonts w:ascii="Times New Roman" w:hAnsi="Times New Roman" w:cs="Times New Roman"/>
        </w:rPr>
        <w:t xml:space="preserve">     </w:t>
      </w:r>
      <w:r w:rsidRPr="00C30D31">
        <w:rPr>
          <w:rStyle w:val="ArialUnicodeMS"/>
          <w:rFonts w:ascii="Times New Roman" w:hAnsi="Times New Roman" w:cs="Times New Roman"/>
          <w:sz w:val="24"/>
          <w:szCs w:val="24"/>
        </w:rPr>
        <w:t xml:space="preserve">Ежегодно, по желанию выпускников 9,11 классов педагогом-психологом МКОУ «ЦО п. Волово» проводится индивидуальная просветительская и диагностическая работа, в ходе которой выявляется рейтинг профессий предпочитаемых </w:t>
      </w:r>
      <w:proofErr w:type="gramStart"/>
      <w:r w:rsidRPr="00C30D31">
        <w:rPr>
          <w:rStyle w:val="ArialUnicodeMS"/>
          <w:rFonts w:ascii="Times New Roman" w:hAnsi="Times New Roman" w:cs="Times New Roman"/>
          <w:sz w:val="24"/>
          <w:szCs w:val="24"/>
        </w:rPr>
        <w:t>обучающимися</w:t>
      </w:r>
      <w:proofErr w:type="gramEnd"/>
      <w:r w:rsidRPr="00C30D31">
        <w:rPr>
          <w:rStyle w:val="ArialUnicodeMS"/>
          <w:rFonts w:ascii="Times New Roman" w:hAnsi="Times New Roman" w:cs="Times New Roman"/>
          <w:sz w:val="24"/>
          <w:szCs w:val="24"/>
        </w:rPr>
        <w:t>.</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МКОУ «ЦО п. Волово» в рамках плана </w:t>
      </w:r>
      <w:proofErr w:type="spellStart"/>
      <w:r w:rsidRPr="00C30D31">
        <w:rPr>
          <w:rStyle w:val="ArialUnicodeMS"/>
          <w:rFonts w:ascii="Times New Roman" w:hAnsi="Times New Roman" w:cs="Times New Roman"/>
          <w:sz w:val="24"/>
          <w:szCs w:val="24"/>
        </w:rPr>
        <w:t>профориентационной</w:t>
      </w:r>
      <w:proofErr w:type="spellEnd"/>
      <w:r w:rsidRPr="00C30D31">
        <w:rPr>
          <w:rStyle w:val="ArialUnicodeMS"/>
          <w:rFonts w:ascii="Times New Roman" w:hAnsi="Times New Roman" w:cs="Times New Roman"/>
          <w:sz w:val="24"/>
          <w:szCs w:val="24"/>
        </w:rPr>
        <w:t xml:space="preserve"> работы проведена экскурсия  на предприятие «</w:t>
      </w:r>
      <w:proofErr w:type="spellStart"/>
      <w:r w:rsidRPr="00C30D31">
        <w:rPr>
          <w:rStyle w:val="ArialUnicodeMS"/>
          <w:rFonts w:ascii="Times New Roman" w:hAnsi="Times New Roman" w:cs="Times New Roman"/>
          <w:sz w:val="24"/>
          <w:szCs w:val="24"/>
        </w:rPr>
        <w:t>Воловская</w:t>
      </w:r>
      <w:proofErr w:type="spellEnd"/>
      <w:r w:rsidRPr="00C30D31">
        <w:rPr>
          <w:rStyle w:val="ArialUnicodeMS"/>
          <w:rFonts w:ascii="Times New Roman" w:hAnsi="Times New Roman" w:cs="Times New Roman"/>
          <w:sz w:val="24"/>
          <w:szCs w:val="24"/>
        </w:rPr>
        <w:t xml:space="preserve"> сельхозтехника». Учащиеся посещают Дни открытых дверей, Ярмарки вакансий, участвуют в районных днях профориентации «Куда пойти учиться?», «Как поступить?».</w:t>
      </w:r>
    </w:p>
    <w:p w:rsidR="003B6E1C" w:rsidRPr="00C30D31" w:rsidRDefault="003B6E1C" w:rsidP="003B6E1C">
      <w:pPr>
        <w:ind w:firstLine="360"/>
        <w:jc w:val="both"/>
        <w:rPr>
          <w:rFonts w:ascii="Times New Roman" w:eastAsia="Calibri" w:hAnsi="Times New Roman" w:cs="Times New Roman"/>
          <w:color w:val="auto"/>
          <w:lang w:eastAsia="en-US"/>
        </w:rPr>
      </w:pPr>
      <w:r w:rsidRPr="00C30D31">
        <w:rPr>
          <w:rStyle w:val="ArialUnicodeMS"/>
          <w:rFonts w:ascii="Times New Roman" w:eastAsia="Courier New" w:hAnsi="Times New Roman" w:cs="Times New Roman"/>
          <w:sz w:val="24"/>
          <w:szCs w:val="24"/>
        </w:rPr>
        <w:t>Для учащихся 9-11 классов проводится диагностика «Я в мире профессий», занятия с элементами тренинга «Образовани</w:t>
      </w:r>
      <w:proofErr w:type="gramStart"/>
      <w:r w:rsidRPr="00C30D31">
        <w:rPr>
          <w:rStyle w:val="ArialUnicodeMS"/>
          <w:rFonts w:ascii="Times New Roman" w:eastAsia="Courier New" w:hAnsi="Times New Roman" w:cs="Times New Roman"/>
          <w:sz w:val="24"/>
          <w:szCs w:val="24"/>
        </w:rPr>
        <w:t>е-</w:t>
      </w:r>
      <w:proofErr w:type="gramEnd"/>
      <w:r w:rsidRPr="00C30D31">
        <w:rPr>
          <w:rStyle w:val="ArialUnicodeMS"/>
          <w:rFonts w:ascii="Times New Roman" w:eastAsia="Courier New" w:hAnsi="Times New Roman" w:cs="Times New Roman"/>
          <w:sz w:val="24"/>
          <w:szCs w:val="24"/>
        </w:rPr>
        <w:t xml:space="preserve"> путь к успеху».</w:t>
      </w:r>
      <w:r w:rsidRPr="00C30D31">
        <w:rPr>
          <w:rFonts w:ascii="Times New Roman" w:eastAsia="Calibri" w:hAnsi="Times New Roman" w:cs="Times New Roman"/>
          <w:color w:val="auto"/>
          <w:lang w:eastAsia="en-US"/>
        </w:rPr>
        <w:t xml:space="preserve"> </w:t>
      </w:r>
    </w:p>
    <w:p w:rsidR="003B6E1C" w:rsidRPr="00C30D31" w:rsidRDefault="003B6E1C" w:rsidP="003B6E1C">
      <w:pPr>
        <w:pStyle w:val="ae"/>
        <w:rPr>
          <w:rFonts w:ascii="Times New Roman" w:hAnsi="Times New Roman" w:cs="Times New Roman"/>
        </w:rPr>
      </w:pPr>
      <w:r w:rsidRPr="00C30D31">
        <w:rPr>
          <w:rFonts w:ascii="Times New Roman" w:hAnsi="Times New Roman" w:cs="Times New Roman"/>
        </w:rPr>
        <w:t xml:space="preserve">     </w:t>
      </w:r>
      <w:r w:rsidRPr="00C30D31">
        <w:rPr>
          <w:rStyle w:val="ArialUnicodeMS"/>
          <w:rFonts w:ascii="Times New Roman" w:hAnsi="Times New Roman" w:cs="Times New Roman"/>
          <w:sz w:val="24"/>
          <w:szCs w:val="24"/>
        </w:rPr>
        <w:t xml:space="preserve">На классных часах проведены </w:t>
      </w:r>
      <w:proofErr w:type="spellStart"/>
      <w:r w:rsidRPr="00C30D31">
        <w:rPr>
          <w:rStyle w:val="ArialUnicodeMS"/>
          <w:rFonts w:ascii="Times New Roman" w:hAnsi="Times New Roman" w:cs="Times New Roman"/>
          <w:sz w:val="24"/>
          <w:szCs w:val="24"/>
        </w:rPr>
        <w:t>профориентационные</w:t>
      </w:r>
      <w:proofErr w:type="spellEnd"/>
      <w:r w:rsidRPr="00C30D31">
        <w:rPr>
          <w:rStyle w:val="ArialUnicodeMS"/>
          <w:rFonts w:ascii="Times New Roman" w:hAnsi="Times New Roman" w:cs="Times New Roman"/>
          <w:sz w:val="24"/>
          <w:szCs w:val="24"/>
        </w:rPr>
        <w:t xml:space="preserve"> занятия «Найди себя», в ходе которых оказывалась помощь обучающимся в выявлении их индивидуальных качеств личности, склонностей к выполнению определённых видов деятельности, определению профессиональных предпочтений.</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Педагогом-психологом и классными руководителями проведены: деловые игры, </w:t>
      </w:r>
      <w:proofErr w:type="spellStart"/>
      <w:r w:rsidRPr="00C30D31">
        <w:rPr>
          <w:rStyle w:val="ArialUnicodeMS"/>
          <w:rFonts w:ascii="Times New Roman" w:hAnsi="Times New Roman" w:cs="Times New Roman"/>
          <w:sz w:val="24"/>
          <w:szCs w:val="24"/>
        </w:rPr>
        <w:t>профориентационные</w:t>
      </w:r>
      <w:proofErr w:type="spellEnd"/>
      <w:r w:rsidRPr="00C30D31">
        <w:rPr>
          <w:rStyle w:val="ArialUnicodeMS"/>
          <w:rFonts w:ascii="Times New Roman" w:hAnsi="Times New Roman" w:cs="Times New Roman"/>
          <w:sz w:val="24"/>
          <w:szCs w:val="24"/>
        </w:rPr>
        <w:t xml:space="preserve"> лекции, игровые </w:t>
      </w:r>
      <w:proofErr w:type="spellStart"/>
      <w:r w:rsidRPr="00C30D31">
        <w:rPr>
          <w:rStyle w:val="ArialUnicodeMS"/>
          <w:rFonts w:ascii="Times New Roman" w:hAnsi="Times New Roman" w:cs="Times New Roman"/>
          <w:sz w:val="24"/>
          <w:szCs w:val="24"/>
        </w:rPr>
        <w:t>профориентационные</w:t>
      </w:r>
      <w:proofErr w:type="spellEnd"/>
      <w:r w:rsidRPr="00C30D31">
        <w:rPr>
          <w:rStyle w:val="ArialUnicodeMS"/>
          <w:rFonts w:ascii="Times New Roman" w:hAnsi="Times New Roman" w:cs="Times New Roman"/>
          <w:sz w:val="24"/>
          <w:szCs w:val="24"/>
        </w:rPr>
        <w:t xml:space="preserve"> упражнения, </w:t>
      </w:r>
      <w:proofErr w:type="spellStart"/>
      <w:r w:rsidRPr="00C30D31">
        <w:rPr>
          <w:rStyle w:val="ArialUnicodeMS"/>
          <w:rFonts w:ascii="Times New Roman" w:hAnsi="Times New Roman" w:cs="Times New Roman"/>
          <w:sz w:val="24"/>
          <w:szCs w:val="24"/>
        </w:rPr>
        <w:t>профориентационные</w:t>
      </w:r>
      <w:proofErr w:type="spellEnd"/>
      <w:r w:rsidRPr="00C30D31">
        <w:rPr>
          <w:rStyle w:val="ArialUnicodeMS"/>
          <w:rFonts w:ascii="Times New Roman" w:hAnsi="Times New Roman" w:cs="Times New Roman"/>
          <w:sz w:val="24"/>
          <w:szCs w:val="24"/>
        </w:rPr>
        <w:t xml:space="preserve"> классные часы с подготовкой обучающимися мультимедийных презентаций о профессиях, необходимых выпускнику, городу, области, стране в ближайшее время, выпуск информационных бюллетеней в помощь выпускнику.</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Подводя итоги </w:t>
      </w:r>
      <w:proofErr w:type="spellStart"/>
      <w:r w:rsidRPr="00C30D31">
        <w:rPr>
          <w:rStyle w:val="ArialUnicodeMS"/>
          <w:rFonts w:ascii="Times New Roman" w:hAnsi="Times New Roman" w:cs="Times New Roman"/>
          <w:sz w:val="24"/>
          <w:szCs w:val="24"/>
        </w:rPr>
        <w:t>профориентационной</w:t>
      </w:r>
      <w:proofErr w:type="spellEnd"/>
      <w:r w:rsidRPr="00C30D31">
        <w:rPr>
          <w:rStyle w:val="ArialUnicodeMS"/>
          <w:rFonts w:ascii="Times New Roman" w:hAnsi="Times New Roman" w:cs="Times New Roman"/>
          <w:sz w:val="24"/>
          <w:szCs w:val="24"/>
        </w:rPr>
        <w:t xml:space="preserve"> работы в школе можно сделать выводы:</w:t>
      </w:r>
    </w:p>
    <w:p w:rsidR="003B6E1C" w:rsidRPr="00C30D31" w:rsidRDefault="003B6E1C" w:rsidP="00676A72">
      <w:pPr>
        <w:pStyle w:val="ae"/>
        <w:numPr>
          <w:ilvl w:val="0"/>
          <w:numId w:val="31"/>
        </w:numPr>
        <w:tabs>
          <w:tab w:val="left" w:pos="898"/>
        </w:tabs>
        <w:ind w:firstLine="360"/>
        <w:rPr>
          <w:rFonts w:ascii="Times New Roman" w:hAnsi="Times New Roman" w:cs="Times New Roman"/>
        </w:rPr>
      </w:pPr>
      <w:r w:rsidRPr="00C30D31">
        <w:rPr>
          <w:rStyle w:val="ArialUnicodeMS"/>
          <w:rFonts w:ascii="Times New Roman" w:hAnsi="Times New Roman" w:cs="Times New Roman"/>
          <w:sz w:val="24"/>
          <w:szCs w:val="24"/>
        </w:rPr>
        <w:t xml:space="preserve">В школе ведется работа по профориентации </w:t>
      </w:r>
      <w:proofErr w:type="gramStart"/>
      <w:r w:rsidRPr="00C30D31">
        <w:rPr>
          <w:rStyle w:val="ArialUnicodeMS"/>
          <w:rFonts w:ascii="Times New Roman" w:hAnsi="Times New Roman" w:cs="Times New Roman"/>
          <w:sz w:val="24"/>
          <w:szCs w:val="24"/>
        </w:rPr>
        <w:t>обучающихся</w:t>
      </w:r>
      <w:proofErr w:type="gramEnd"/>
      <w:r w:rsidRPr="00C30D31">
        <w:rPr>
          <w:rStyle w:val="ArialUnicodeMS"/>
          <w:rFonts w:ascii="Times New Roman" w:hAnsi="Times New Roman" w:cs="Times New Roman"/>
          <w:sz w:val="24"/>
          <w:szCs w:val="24"/>
        </w:rPr>
        <w:t xml:space="preserve"> с учетом запроса экономики современного общества.</w:t>
      </w:r>
    </w:p>
    <w:p w:rsidR="003B6E1C" w:rsidRPr="00C30D31" w:rsidRDefault="003B6E1C" w:rsidP="00676A72">
      <w:pPr>
        <w:pStyle w:val="ae"/>
        <w:numPr>
          <w:ilvl w:val="0"/>
          <w:numId w:val="31"/>
        </w:numPr>
        <w:tabs>
          <w:tab w:val="left" w:pos="815"/>
        </w:tabs>
        <w:ind w:firstLine="360"/>
        <w:rPr>
          <w:rFonts w:ascii="Times New Roman" w:hAnsi="Times New Roman" w:cs="Times New Roman"/>
        </w:rPr>
      </w:pPr>
      <w:r w:rsidRPr="00C30D31">
        <w:rPr>
          <w:rStyle w:val="ArialUnicodeMS"/>
          <w:rFonts w:ascii="Times New Roman" w:hAnsi="Times New Roman" w:cs="Times New Roman"/>
          <w:sz w:val="24"/>
          <w:szCs w:val="24"/>
        </w:rPr>
        <w:t xml:space="preserve">План </w:t>
      </w:r>
      <w:proofErr w:type="spellStart"/>
      <w:r w:rsidRPr="00C30D31">
        <w:rPr>
          <w:rStyle w:val="ArialUnicodeMS"/>
          <w:rFonts w:ascii="Times New Roman" w:hAnsi="Times New Roman" w:cs="Times New Roman"/>
          <w:sz w:val="24"/>
          <w:szCs w:val="24"/>
        </w:rPr>
        <w:t>профориентационной</w:t>
      </w:r>
      <w:proofErr w:type="spellEnd"/>
      <w:r w:rsidRPr="00C30D31">
        <w:rPr>
          <w:rStyle w:val="ArialUnicodeMS"/>
          <w:rFonts w:ascii="Times New Roman" w:hAnsi="Times New Roman" w:cs="Times New Roman"/>
          <w:sz w:val="24"/>
          <w:szCs w:val="24"/>
        </w:rPr>
        <w:t xml:space="preserve"> работы реализован на достаточном уровне.</w:t>
      </w:r>
    </w:p>
    <w:p w:rsidR="003B6E1C" w:rsidRPr="00C30D31" w:rsidRDefault="003B6E1C" w:rsidP="00676A72">
      <w:pPr>
        <w:pStyle w:val="ae"/>
        <w:numPr>
          <w:ilvl w:val="0"/>
          <w:numId w:val="31"/>
        </w:numPr>
        <w:tabs>
          <w:tab w:val="left" w:pos="831"/>
        </w:tabs>
        <w:ind w:firstLine="360"/>
        <w:rPr>
          <w:rFonts w:ascii="Times New Roman" w:hAnsi="Times New Roman" w:cs="Times New Roman"/>
        </w:rPr>
      </w:pPr>
      <w:r w:rsidRPr="00C30D31">
        <w:rPr>
          <w:rStyle w:val="ArialUnicodeMS"/>
          <w:rFonts w:ascii="Times New Roman" w:hAnsi="Times New Roman" w:cs="Times New Roman"/>
          <w:sz w:val="24"/>
          <w:szCs w:val="24"/>
        </w:rPr>
        <w:t xml:space="preserve">В организации </w:t>
      </w:r>
      <w:proofErr w:type="spellStart"/>
      <w:r w:rsidRPr="00C30D31">
        <w:rPr>
          <w:rStyle w:val="ArialUnicodeMS"/>
          <w:rFonts w:ascii="Times New Roman" w:hAnsi="Times New Roman" w:cs="Times New Roman"/>
          <w:sz w:val="24"/>
          <w:szCs w:val="24"/>
        </w:rPr>
        <w:t>профориентационной</w:t>
      </w:r>
      <w:proofErr w:type="spellEnd"/>
      <w:r w:rsidRPr="00C30D31">
        <w:rPr>
          <w:rStyle w:val="ArialUnicodeMS"/>
          <w:rFonts w:ascii="Times New Roman" w:hAnsi="Times New Roman" w:cs="Times New Roman"/>
          <w:sz w:val="24"/>
          <w:szCs w:val="24"/>
        </w:rPr>
        <w:t xml:space="preserve"> деятельности с </w:t>
      </w:r>
      <w:proofErr w:type="gramStart"/>
      <w:r w:rsidRPr="00C30D31">
        <w:rPr>
          <w:rStyle w:val="ArialUnicodeMS"/>
          <w:rFonts w:ascii="Times New Roman" w:hAnsi="Times New Roman" w:cs="Times New Roman"/>
          <w:sz w:val="24"/>
          <w:szCs w:val="24"/>
        </w:rPr>
        <w:t>обучающимися</w:t>
      </w:r>
      <w:proofErr w:type="gramEnd"/>
      <w:r w:rsidRPr="00C30D31">
        <w:rPr>
          <w:rStyle w:val="ArialUnicodeMS"/>
          <w:rFonts w:ascii="Times New Roman" w:hAnsi="Times New Roman" w:cs="Times New Roman"/>
          <w:sz w:val="24"/>
          <w:szCs w:val="24"/>
        </w:rPr>
        <w:t xml:space="preserve"> используются разнообразные формы внеклассной деятельности, современные педагогические технологии.</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следующем учебном году:</w:t>
      </w:r>
    </w:p>
    <w:p w:rsidR="003B6E1C" w:rsidRPr="00C30D31" w:rsidRDefault="003B6E1C" w:rsidP="00676A72">
      <w:pPr>
        <w:pStyle w:val="ae"/>
        <w:numPr>
          <w:ilvl w:val="0"/>
          <w:numId w:val="32"/>
        </w:numPr>
        <w:tabs>
          <w:tab w:val="left" w:pos="2751"/>
        </w:tabs>
        <w:rPr>
          <w:rFonts w:ascii="Times New Roman" w:hAnsi="Times New Roman" w:cs="Times New Roman"/>
        </w:rPr>
      </w:pPr>
      <w:r w:rsidRPr="00C30D31">
        <w:rPr>
          <w:rStyle w:val="ArialUnicodeMS"/>
          <w:rFonts w:ascii="Times New Roman" w:hAnsi="Times New Roman" w:cs="Times New Roman"/>
          <w:sz w:val="24"/>
          <w:szCs w:val="24"/>
        </w:rPr>
        <w:t>Активизировать взаимодействие родителей и педагогов, оказывающих непосредственное влияние на формирование профессионального определения обучающихся.</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2.Ориентировать обучающихся на выбор профессий, востребованных в </w:t>
      </w:r>
      <w:proofErr w:type="spellStart"/>
      <w:r w:rsidRPr="00C30D31">
        <w:rPr>
          <w:rStyle w:val="ArialUnicodeMS"/>
          <w:rFonts w:ascii="Times New Roman" w:hAnsi="Times New Roman" w:cs="Times New Roman"/>
          <w:sz w:val="24"/>
          <w:szCs w:val="24"/>
        </w:rPr>
        <w:t>Воловском</w:t>
      </w:r>
      <w:proofErr w:type="spellEnd"/>
      <w:r w:rsidRPr="00C30D31">
        <w:rPr>
          <w:rStyle w:val="ArialUnicodeMS"/>
          <w:rFonts w:ascii="Times New Roman" w:hAnsi="Times New Roman" w:cs="Times New Roman"/>
          <w:sz w:val="24"/>
          <w:szCs w:val="24"/>
        </w:rPr>
        <w:t xml:space="preserve"> районе, городе.</w:t>
      </w:r>
    </w:p>
    <w:p w:rsidR="003B6E1C" w:rsidRPr="00C30D31" w:rsidRDefault="003B6E1C" w:rsidP="00676A72">
      <w:pPr>
        <w:pStyle w:val="ae"/>
        <w:numPr>
          <w:ilvl w:val="0"/>
          <w:numId w:val="33"/>
        </w:numPr>
        <w:tabs>
          <w:tab w:val="left" w:pos="1066"/>
        </w:tabs>
        <w:ind w:firstLine="360"/>
        <w:rPr>
          <w:rStyle w:val="ArialUnicodeMS"/>
          <w:rFonts w:ascii="Times New Roman" w:hAnsi="Times New Roman" w:cs="Times New Roman"/>
          <w:color w:val="auto"/>
          <w:sz w:val="24"/>
          <w:szCs w:val="24"/>
        </w:rPr>
      </w:pPr>
      <w:r w:rsidRPr="00C30D31">
        <w:rPr>
          <w:rStyle w:val="ArialUnicodeMS"/>
          <w:rFonts w:ascii="Times New Roman" w:hAnsi="Times New Roman" w:cs="Times New Roman"/>
          <w:sz w:val="24"/>
          <w:szCs w:val="24"/>
        </w:rPr>
        <w:t xml:space="preserve">Создать индивидуализированную систему профильной и профессиональной </w:t>
      </w:r>
      <w:r w:rsidRPr="00C30D31">
        <w:rPr>
          <w:rStyle w:val="ArialUnicodeMS"/>
          <w:rFonts w:ascii="Times New Roman" w:hAnsi="Times New Roman" w:cs="Times New Roman"/>
          <w:sz w:val="24"/>
          <w:szCs w:val="24"/>
        </w:rPr>
        <w:lastRenderedPageBreak/>
        <w:t xml:space="preserve">ориентации с включением в неё всех субъектов </w:t>
      </w:r>
      <w:proofErr w:type="spellStart"/>
      <w:r w:rsidRPr="00C30D31">
        <w:rPr>
          <w:rStyle w:val="ArialUnicodeMS"/>
          <w:rFonts w:ascii="Times New Roman" w:hAnsi="Times New Roman" w:cs="Times New Roman"/>
          <w:sz w:val="24"/>
          <w:szCs w:val="24"/>
        </w:rPr>
        <w:t>воспитательно</w:t>
      </w:r>
      <w:proofErr w:type="spellEnd"/>
      <w:r w:rsidRPr="00C30D31">
        <w:rPr>
          <w:rStyle w:val="ArialUnicodeMS"/>
          <w:rFonts w:ascii="Times New Roman" w:hAnsi="Times New Roman" w:cs="Times New Roman"/>
          <w:sz w:val="24"/>
          <w:szCs w:val="24"/>
        </w:rPr>
        <w:t>-образовательного процесса с 5-11 класс.</w:t>
      </w:r>
    </w:p>
    <w:p w:rsidR="003B6E1C" w:rsidRPr="00C30D31" w:rsidRDefault="003B6E1C" w:rsidP="003B6E1C">
      <w:pPr>
        <w:pStyle w:val="ae"/>
        <w:tabs>
          <w:tab w:val="left" w:pos="1066"/>
        </w:tabs>
        <w:rPr>
          <w:rFonts w:ascii="Times New Roman" w:hAnsi="Times New Roman" w:cs="Times New Roman"/>
        </w:rPr>
      </w:pPr>
    </w:p>
    <w:p w:rsidR="003B6E1C" w:rsidRPr="00C30D31" w:rsidRDefault="003B6E1C" w:rsidP="00676A72">
      <w:pPr>
        <w:keepNext/>
        <w:keepLines/>
        <w:numPr>
          <w:ilvl w:val="0"/>
          <w:numId w:val="27"/>
        </w:numPr>
        <w:tabs>
          <w:tab w:val="left" w:pos="1805"/>
        </w:tabs>
        <w:ind w:left="360" w:hanging="360"/>
        <w:jc w:val="both"/>
        <w:outlineLvl w:val="2"/>
        <w:rPr>
          <w:rFonts w:ascii="Times New Roman" w:hAnsi="Times New Roman" w:cs="Times New Roman"/>
          <w:b/>
        </w:rPr>
      </w:pPr>
      <w:r w:rsidRPr="00C30D31">
        <w:rPr>
          <w:rFonts w:ascii="Times New Roman" w:hAnsi="Times New Roman" w:cs="Times New Roman"/>
          <w:b/>
        </w:rPr>
        <w:t>Итоги работы по предупреждению безнадзорности и правонарушениям несовершеннолетних</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школе четко выстроена система работы по обеспечению защиты и реализации прав и законных интересов несовершеннолетних, профилактике противоправного поведения подростков, социального сиротства, отраженная в педагогическом планировании; плане работы школы по профилактике преступлений и правонарушений; плане Совета профилактики; плане совместной работы с КДН ОВД; планах классных руководителей.</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Социально-педагогическая защита прав ребенка выражается в таких формах работы как: выявление и поддержка учащихся, нуждающихся в социальной защите (дет</w:t>
      </w:r>
      <w:proofErr w:type="gramStart"/>
      <w:r w:rsidRPr="00C30D31">
        <w:rPr>
          <w:rStyle w:val="ArialUnicodeMS"/>
          <w:rFonts w:ascii="Times New Roman" w:hAnsi="Times New Roman" w:cs="Times New Roman"/>
          <w:sz w:val="24"/>
          <w:szCs w:val="24"/>
        </w:rPr>
        <w:t>и-</w:t>
      </w:r>
      <w:proofErr w:type="gramEnd"/>
      <w:r w:rsidRPr="00C30D31">
        <w:rPr>
          <w:rStyle w:val="ArialUnicodeMS"/>
          <w:rFonts w:ascii="Times New Roman" w:hAnsi="Times New Roman" w:cs="Times New Roman"/>
          <w:sz w:val="24"/>
          <w:szCs w:val="24"/>
        </w:rPr>
        <w:t xml:space="preserve"> сироты, дети, находящиеся под опекой, дети из многодетных, малообеспеченных семей и других категорий).</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Основной сферой деятельности этого направления являлся процесс адаптации детей в социуме.</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В школе работает школьный Совет и профилактики правонарушений среди подростков и школьная служба медиации. </w:t>
      </w:r>
      <w:proofErr w:type="gramStart"/>
      <w:r w:rsidRPr="00C30D31">
        <w:rPr>
          <w:rStyle w:val="ArialUnicodeMS"/>
          <w:rFonts w:ascii="Times New Roman" w:hAnsi="Times New Roman" w:cs="Times New Roman"/>
          <w:sz w:val="24"/>
          <w:szCs w:val="24"/>
        </w:rPr>
        <w:t>Задачами</w:t>
      </w:r>
      <w:proofErr w:type="gramEnd"/>
      <w:r w:rsidRPr="00C30D31">
        <w:rPr>
          <w:rStyle w:val="ArialUnicodeMS"/>
          <w:rFonts w:ascii="Times New Roman" w:hAnsi="Times New Roman" w:cs="Times New Roman"/>
          <w:sz w:val="24"/>
          <w:szCs w:val="24"/>
        </w:rPr>
        <w:t xml:space="preserve"> которого является следующее:</w:t>
      </w:r>
    </w:p>
    <w:p w:rsidR="003B6E1C" w:rsidRPr="00C30D31" w:rsidRDefault="003B6E1C" w:rsidP="00676A72">
      <w:pPr>
        <w:pStyle w:val="ae"/>
        <w:numPr>
          <w:ilvl w:val="0"/>
          <w:numId w:val="26"/>
        </w:numPr>
        <w:tabs>
          <w:tab w:val="left" w:pos="725"/>
        </w:tabs>
        <w:ind w:firstLine="360"/>
        <w:rPr>
          <w:rFonts w:ascii="Times New Roman" w:hAnsi="Times New Roman" w:cs="Times New Roman"/>
        </w:rPr>
      </w:pPr>
      <w:r w:rsidRPr="00C30D31">
        <w:rPr>
          <w:rStyle w:val="ArialUnicodeMS"/>
          <w:rFonts w:ascii="Times New Roman" w:hAnsi="Times New Roman" w:cs="Times New Roman"/>
          <w:sz w:val="24"/>
          <w:szCs w:val="24"/>
        </w:rPr>
        <w:t xml:space="preserve">Профилактика правонарушений и преступлений </w:t>
      </w:r>
      <w:proofErr w:type="gramStart"/>
      <w:r w:rsidRPr="00C30D31">
        <w:rPr>
          <w:rStyle w:val="ArialUnicodeMS"/>
          <w:rFonts w:ascii="Times New Roman" w:hAnsi="Times New Roman" w:cs="Times New Roman"/>
          <w:sz w:val="24"/>
          <w:szCs w:val="24"/>
        </w:rPr>
        <w:t>среди</w:t>
      </w:r>
      <w:proofErr w:type="gramEnd"/>
      <w:r w:rsidRPr="00C30D31">
        <w:rPr>
          <w:rStyle w:val="ArialUnicodeMS"/>
          <w:rFonts w:ascii="Times New Roman" w:hAnsi="Times New Roman" w:cs="Times New Roman"/>
          <w:sz w:val="24"/>
          <w:szCs w:val="24"/>
        </w:rPr>
        <w:t xml:space="preserve"> обучающихся в школе.</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Оказание помощи родителям (законным представителям) по вопросам воспитания</w:t>
      </w:r>
    </w:p>
    <w:p w:rsidR="003B6E1C" w:rsidRPr="00C30D31" w:rsidRDefault="003B6E1C" w:rsidP="003B6E1C">
      <w:pPr>
        <w:pStyle w:val="ae"/>
        <w:rPr>
          <w:rFonts w:ascii="Times New Roman" w:hAnsi="Times New Roman" w:cs="Times New Roman"/>
        </w:rPr>
      </w:pPr>
      <w:r w:rsidRPr="00C30D31">
        <w:rPr>
          <w:rStyle w:val="ArialUnicodeMS"/>
          <w:rFonts w:ascii="Times New Roman" w:hAnsi="Times New Roman" w:cs="Times New Roman"/>
          <w:sz w:val="24"/>
          <w:szCs w:val="24"/>
        </w:rPr>
        <w:t>детей.</w:t>
      </w:r>
    </w:p>
    <w:p w:rsidR="003B6E1C" w:rsidRPr="00C30D31" w:rsidRDefault="003B6E1C" w:rsidP="00676A72">
      <w:pPr>
        <w:pStyle w:val="ae"/>
        <w:numPr>
          <w:ilvl w:val="0"/>
          <w:numId w:val="26"/>
        </w:numPr>
        <w:tabs>
          <w:tab w:val="left" w:pos="730"/>
        </w:tabs>
        <w:ind w:firstLine="360"/>
        <w:rPr>
          <w:rFonts w:ascii="Times New Roman" w:hAnsi="Times New Roman" w:cs="Times New Roman"/>
        </w:rPr>
      </w:pPr>
      <w:r w:rsidRPr="00C30D31">
        <w:rPr>
          <w:rStyle w:val="ArialUnicodeMS"/>
          <w:rFonts w:ascii="Times New Roman" w:hAnsi="Times New Roman" w:cs="Times New Roman"/>
          <w:sz w:val="24"/>
          <w:szCs w:val="24"/>
        </w:rPr>
        <w:t>Оказание помощи преподавателям в проведении мероприятий по правовым вопросам.</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течение года велась работа по решению данных задач.</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состав Совета входят: директор школы, заместители директора школы, общественный инспектор по охране и защите прав ребенка, председатель родительского комитета.</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начале года были проведены рейды совместно с классными руководителями в семьи учащихся школы с целью исследования психологического климата в семье и жилищно-бытовых условий (были составлены акты посещений семей). Был уточнен список семей риска (5 семей, в них воспитываются 23 ребенка</w:t>
      </w:r>
      <w:proofErr w:type="gramStart"/>
      <w:r w:rsidRPr="00C30D31">
        <w:rPr>
          <w:rStyle w:val="ArialUnicodeMS"/>
          <w:rFonts w:ascii="Times New Roman" w:hAnsi="Times New Roman" w:cs="Times New Roman"/>
          <w:sz w:val="24"/>
          <w:szCs w:val="24"/>
        </w:rPr>
        <w:t xml:space="preserve"> ,</w:t>
      </w:r>
      <w:proofErr w:type="gramEnd"/>
      <w:r w:rsidRPr="00C30D31">
        <w:rPr>
          <w:rStyle w:val="ArialUnicodeMS"/>
          <w:rFonts w:ascii="Times New Roman" w:hAnsi="Times New Roman" w:cs="Times New Roman"/>
          <w:sz w:val="24"/>
          <w:szCs w:val="24"/>
        </w:rPr>
        <w:t>из них 12 учеников).</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Трое учащихся стоящих на </w:t>
      </w:r>
      <w:proofErr w:type="spellStart"/>
      <w:r w:rsidRPr="00C30D31">
        <w:rPr>
          <w:rStyle w:val="ArialUnicodeMS"/>
          <w:rFonts w:ascii="Times New Roman" w:hAnsi="Times New Roman" w:cs="Times New Roman"/>
          <w:sz w:val="24"/>
          <w:szCs w:val="24"/>
        </w:rPr>
        <w:t>внутришкольном</w:t>
      </w:r>
      <w:proofErr w:type="spellEnd"/>
      <w:r w:rsidRPr="00C30D31">
        <w:rPr>
          <w:rStyle w:val="ArialUnicodeMS"/>
          <w:rFonts w:ascii="Times New Roman" w:hAnsi="Times New Roman" w:cs="Times New Roman"/>
          <w:sz w:val="24"/>
          <w:szCs w:val="24"/>
        </w:rPr>
        <w:t xml:space="preserve"> учете. Для них составлен план работы, они вовлекаются во все мероприятия, проводимые в школе, посещают ТО. Регулярно посещают на дому данных учащихся, проводятся беседы с родителями, с целью оказания помощи.</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Советом общественности по правовому воспитанию и профилактике правонарушений среди подростков ведется </w:t>
      </w:r>
      <w:proofErr w:type="gramStart"/>
      <w:r w:rsidRPr="00C30D31">
        <w:rPr>
          <w:rStyle w:val="ArialUnicodeMS"/>
          <w:rFonts w:ascii="Times New Roman" w:hAnsi="Times New Roman" w:cs="Times New Roman"/>
          <w:sz w:val="24"/>
          <w:szCs w:val="24"/>
        </w:rPr>
        <w:t>контроль за</w:t>
      </w:r>
      <w:proofErr w:type="gramEnd"/>
      <w:r w:rsidRPr="00C30D31">
        <w:rPr>
          <w:rStyle w:val="ArialUnicodeMS"/>
          <w:rFonts w:ascii="Times New Roman" w:hAnsi="Times New Roman" w:cs="Times New Roman"/>
          <w:sz w:val="24"/>
          <w:szCs w:val="24"/>
        </w:rPr>
        <w:t xml:space="preserve"> посещаемостью занятий, текущей успеваемости, участие учащихся в кружках и секциях, во внеклассных мероприятиях, проводятся профилактические беседы, посещали уроки с целью наблюдения за учащимися, проводился разбор конфликтных ситуаций.</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На своих заседаниях Совет рассмотрел следующие вопросы:</w:t>
      </w:r>
    </w:p>
    <w:p w:rsidR="003B6E1C" w:rsidRPr="00C30D31" w:rsidRDefault="003B6E1C" w:rsidP="003B6E1C">
      <w:pPr>
        <w:pStyle w:val="ae"/>
        <w:ind w:firstLine="360"/>
        <w:rPr>
          <w:rStyle w:val="ArialUnicodeMS"/>
          <w:rFonts w:ascii="Times New Roman" w:hAnsi="Times New Roman" w:cs="Times New Roman"/>
          <w:sz w:val="24"/>
          <w:szCs w:val="24"/>
        </w:rPr>
      </w:pPr>
      <w:r w:rsidRPr="00C30D31">
        <w:rPr>
          <w:rStyle w:val="101"/>
          <w:rFonts w:eastAsia="Courier New"/>
          <w:sz w:val="24"/>
          <w:szCs w:val="24"/>
          <w:u w:val="none"/>
        </w:rPr>
        <w:t>-</w:t>
      </w:r>
      <w:r w:rsidRPr="00C30D31">
        <w:rPr>
          <w:rStyle w:val="ArialUnicodeMS"/>
          <w:rFonts w:ascii="Times New Roman" w:hAnsi="Times New Roman" w:cs="Times New Roman"/>
          <w:sz w:val="24"/>
          <w:szCs w:val="24"/>
        </w:rPr>
        <w:t>Анализ работы по профилактике правонарушений за прошедший год.</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-Анализ работы </w:t>
      </w:r>
      <w:proofErr w:type="spellStart"/>
      <w:r w:rsidRPr="00C30D31">
        <w:rPr>
          <w:rStyle w:val="ArialUnicodeMS"/>
          <w:rFonts w:ascii="Times New Roman" w:hAnsi="Times New Roman" w:cs="Times New Roman"/>
          <w:sz w:val="24"/>
          <w:szCs w:val="24"/>
        </w:rPr>
        <w:t>педколлектива</w:t>
      </w:r>
      <w:proofErr w:type="spellEnd"/>
      <w:r w:rsidRPr="00C30D31">
        <w:rPr>
          <w:rStyle w:val="ArialUnicodeMS"/>
          <w:rFonts w:ascii="Times New Roman" w:hAnsi="Times New Roman" w:cs="Times New Roman"/>
          <w:sz w:val="24"/>
          <w:szCs w:val="24"/>
        </w:rPr>
        <w:t xml:space="preserve"> с семьями, которые находятся в социально опасном положении. Уточнение списка семей риск</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-Учет и анализ использование свободного времени учащимися</w:t>
      </w:r>
      <w:proofErr w:type="gramStart"/>
      <w:r w:rsidRPr="00C30D31">
        <w:rPr>
          <w:rStyle w:val="ArialUnicodeMS"/>
          <w:rFonts w:ascii="Times New Roman" w:hAnsi="Times New Roman" w:cs="Times New Roman"/>
          <w:sz w:val="24"/>
          <w:szCs w:val="24"/>
        </w:rPr>
        <w:t>.</w:t>
      </w:r>
      <w:proofErr w:type="gramEnd"/>
      <w:r w:rsidRPr="00C30D31">
        <w:rPr>
          <w:rStyle w:val="ArialUnicodeMS"/>
          <w:rFonts w:ascii="Times New Roman" w:hAnsi="Times New Roman" w:cs="Times New Roman"/>
          <w:sz w:val="24"/>
          <w:szCs w:val="24"/>
        </w:rPr>
        <w:t xml:space="preserve"> (</w:t>
      </w:r>
      <w:proofErr w:type="gramStart"/>
      <w:r w:rsidRPr="00C30D31">
        <w:rPr>
          <w:rStyle w:val="ArialUnicodeMS"/>
          <w:rFonts w:ascii="Times New Roman" w:hAnsi="Times New Roman" w:cs="Times New Roman"/>
          <w:sz w:val="24"/>
          <w:szCs w:val="24"/>
        </w:rPr>
        <w:t>з</w:t>
      </w:r>
      <w:proofErr w:type="gramEnd"/>
      <w:r w:rsidRPr="00C30D31">
        <w:rPr>
          <w:rStyle w:val="ArialUnicodeMS"/>
          <w:rFonts w:ascii="Times New Roman" w:hAnsi="Times New Roman" w:cs="Times New Roman"/>
          <w:sz w:val="24"/>
          <w:szCs w:val="24"/>
        </w:rPr>
        <w:t>анятость в кружках и секциях). Организация помощи «трудным» детям в выборе занятий по интересам.</w:t>
      </w:r>
    </w:p>
    <w:p w:rsidR="003B6E1C" w:rsidRPr="00C30D31" w:rsidRDefault="003B6E1C" w:rsidP="003B6E1C">
      <w:pPr>
        <w:pStyle w:val="ae"/>
        <w:ind w:firstLine="360"/>
        <w:rPr>
          <w:rFonts w:ascii="Times New Roman" w:hAnsi="Times New Roman" w:cs="Times New Roman"/>
        </w:rPr>
      </w:pPr>
      <w:r w:rsidRPr="00C30D31">
        <w:rPr>
          <w:rStyle w:val="101"/>
          <w:rFonts w:eastAsia="Courier New"/>
          <w:sz w:val="24"/>
          <w:szCs w:val="24"/>
          <w:u w:val="none"/>
        </w:rPr>
        <w:t>-Комплексная безопасность</w:t>
      </w:r>
    </w:p>
    <w:p w:rsidR="003B6E1C" w:rsidRPr="00C30D31" w:rsidRDefault="003B6E1C" w:rsidP="003B6E1C">
      <w:pPr>
        <w:pStyle w:val="ae"/>
        <w:ind w:firstLine="360"/>
        <w:rPr>
          <w:rFonts w:ascii="Times New Roman" w:hAnsi="Times New Roman" w:cs="Times New Roman"/>
        </w:rPr>
      </w:pPr>
      <w:r w:rsidRPr="00C30D31">
        <w:rPr>
          <w:rStyle w:val="101"/>
          <w:rFonts w:eastAsia="Courier New"/>
          <w:sz w:val="24"/>
          <w:szCs w:val="24"/>
          <w:u w:val="none"/>
        </w:rPr>
        <w:t>-</w:t>
      </w:r>
      <w:r w:rsidRPr="00C30D31">
        <w:rPr>
          <w:rStyle w:val="ArialUnicodeMS"/>
          <w:rFonts w:ascii="Times New Roman" w:hAnsi="Times New Roman" w:cs="Times New Roman"/>
          <w:sz w:val="24"/>
          <w:szCs w:val="24"/>
        </w:rPr>
        <w:t>Организация летнего отдыха учащихся, малые формы досуга.</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Оказывали помощь в проведении классных часов на правовую тему «Закон и правопорядок», «Права на всякий случай», «Права и обязанности граждан России», «Мои права» и </w:t>
      </w:r>
      <w:proofErr w:type="spellStart"/>
      <w:r w:rsidRPr="00C30D31">
        <w:rPr>
          <w:rStyle w:val="ArialUnicodeMS"/>
          <w:rFonts w:ascii="Times New Roman" w:hAnsi="Times New Roman" w:cs="Times New Roman"/>
          <w:sz w:val="24"/>
          <w:szCs w:val="24"/>
        </w:rPr>
        <w:t>тд</w:t>
      </w:r>
      <w:proofErr w:type="spellEnd"/>
      <w:r w:rsidRPr="00C30D31">
        <w:rPr>
          <w:rStyle w:val="ArialUnicodeMS"/>
          <w:rFonts w:ascii="Times New Roman" w:hAnsi="Times New Roman" w:cs="Times New Roman"/>
          <w:sz w:val="24"/>
          <w:szCs w:val="24"/>
        </w:rPr>
        <w:t>.</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Провели мероприятия в рамках межведомственной акции «Дети России», </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рамках профилактической операции «Дети России» проведены:</w:t>
      </w:r>
    </w:p>
    <w:p w:rsidR="003B6E1C" w:rsidRPr="00C30D31" w:rsidRDefault="003B6E1C" w:rsidP="00676A72">
      <w:pPr>
        <w:pStyle w:val="ae"/>
        <w:numPr>
          <w:ilvl w:val="0"/>
          <w:numId w:val="21"/>
        </w:numPr>
        <w:tabs>
          <w:tab w:val="left" w:pos="759"/>
        </w:tabs>
        <w:ind w:firstLine="360"/>
        <w:rPr>
          <w:rFonts w:ascii="Times New Roman" w:hAnsi="Times New Roman" w:cs="Times New Roman"/>
        </w:rPr>
      </w:pPr>
      <w:r w:rsidRPr="00C30D31">
        <w:rPr>
          <w:rStyle w:val="ArialUnicodeMS"/>
          <w:rFonts w:ascii="Times New Roman" w:hAnsi="Times New Roman" w:cs="Times New Roman"/>
          <w:sz w:val="24"/>
          <w:szCs w:val="24"/>
        </w:rPr>
        <w:t>совещания при директоре, при заместителе (ВР) «О профилактической работе по предупреждению правонарушений, преступлений, безнадзорности среди несовершеннолетних» и «Методические рекомендации по проведению акции «Дети России»; вопросы организации отдыха и занятости детей и подростков с целью профилактики беспризорности, безнадзорности и правонарушений среди несовершеннолетних.</w:t>
      </w:r>
    </w:p>
    <w:p w:rsidR="003B6E1C" w:rsidRPr="00C30D31" w:rsidRDefault="003B6E1C" w:rsidP="00676A72">
      <w:pPr>
        <w:pStyle w:val="ae"/>
        <w:numPr>
          <w:ilvl w:val="0"/>
          <w:numId w:val="21"/>
        </w:numPr>
        <w:tabs>
          <w:tab w:val="left" w:pos="1033"/>
        </w:tabs>
        <w:ind w:firstLine="360"/>
        <w:rPr>
          <w:rFonts w:ascii="Times New Roman" w:hAnsi="Times New Roman" w:cs="Times New Roman"/>
        </w:rPr>
      </w:pPr>
      <w:r w:rsidRPr="00C30D31">
        <w:rPr>
          <w:rStyle w:val="ArialUnicodeMS"/>
          <w:rFonts w:ascii="Times New Roman" w:hAnsi="Times New Roman" w:cs="Times New Roman"/>
          <w:sz w:val="24"/>
          <w:szCs w:val="24"/>
        </w:rPr>
        <w:t xml:space="preserve">рейды в семьи социального риска. Посещение на дому учащихся, состоящих на </w:t>
      </w:r>
      <w:proofErr w:type="spellStart"/>
      <w:r w:rsidRPr="00C30D31">
        <w:rPr>
          <w:rStyle w:val="ArialUnicodeMS"/>
          <w:rFonts w:ascii="Times New Roman" w:hAnsi="Times New Roman" w:cs="Times New Roman"/>
          <w:sz w:val="24"/>
          <w:szCs w:val="24"/>
        </w:rPr>
        <w:lastRenderedPageBreak/>
        <w:t>внутришкольном</w:t>
      </w:r>
      <w:proofErr w:type="spellEnd"/>
      <w:r w:rsidRPr="00C30D31">
        <w:rPr>
          <w:rStyle w:val="ArialUnicodeMS"/>
          <w:rFonts w:ascii="Times New Roman" w:hAnsi="Times New Roman" w:cs="Times New Roman"/>
          <w:sz w:val="24"/>
          <w:szCs w:val="24"/>
        </w:rPr>
        <w:t xml:space="preserve"> учете;</w:t>
      </w:r>
    </w:p>
    <w:p w:rsidR="003B6E1C" w:rsidRPr="00C30D31" w:rsidRDefault="003B6E1C" w:rsidP="00676A72">
      <w:pPr>
        <w:pStyle w:val="ae"/>
        <w:numPr>
          <w:ilvl w:val="0"/>
          <w:numId w:val="21"/>
        </w:numPr>
        <w:tabs>
          <w:tab w:val="left" w:pos="259"/>
        </w:tabs>
        <w:rPr>
          <w:rFonts w:ascii="Times New Roman" w:hAnsi="Times New Roman" w:cs="Times New Roman"/>
        </w:rPr>
      </w:pPr>
      <w:r w:rsidRPr="00C30D31">
        <w:rPr>
          <w:rStyle w:val="ArialUnicodeMS"/>
          <w:rFonts w:ascii="Times New Roman" w:hAnsi="Times New Roman" w:cs="Times New Roman"/>
          <w:sz w:val="24"/>
          <w:szCs w:val="24"/>
        </w:rPr>
        <w:t>тематических классных часов по правовым, нравственным вопросам, ПДД и</w:t>
      </w:r>
    </w:p>
    <w:p w:rsidR="003B6E1C" w:rsidRPr="00C30D31" w:rsidRDefault="003B6E1C" w:rsidP="003B6E1C">
      <w:pPr>
        <w:pStyle w:val="ae"/>
        <w:rPr>
          <w:rFonts w:ascii="Times New Roman" w:hAnsi="Times New Roman" w:cs="Times New Roman"/>
        </w:rPr>
      </w:pPr>
      <w:r w:rsidRPr="00C30D31">
        <w:rPr>
          <w:rStyle w:val="ArialUnicodeMS"/>
          <w:rFonts w:ascii="Times New Roman" w:hAnsi="Times New Roman" w:cs="Times New Roman"/>
          <w:sz w:val="24"/>
          <w:szCs w:val="24"/>
        </w:rPr>
        <w:t>ЗОЖ.</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рамках профилактической операции «Подросток» проведены:</w:t>
      </w:r>
    </w:p>
    <w:p w:rsidR="003B6E1C" w:rsidRPr="00C30D31" w:rsidRDefault="003B6E1C" w:rsidP="00676A72">
      <w:pPr>
        <w:pStyle w:val="ae"/>
        <w:numPr>
          <w:ilvl w:val="0"/>
          <w:numId w:val="21"/>
        </w:numPr>
        <w:tabs>
          <w:tab w:val="left" w:pos="774"/>
        </w:tabs>
        <w:ind w:firstLine="360"/>
        <w:rPr>
          <w:rFonts w:ascii="Times New Roman" w:hAnsi="Times New Roman" w:cs="Times New Roman"/>
        </w:rPr>
      </w:pPr>
      <w:r w:rsidRPr="00C30D31">
        <w:rPr>
          <w:rStyle w:val="ArialUnicodeMS"/>
          <w:rFonts w:ascii="Times New Roman" w:hAnsi="Times New Roman" w:cs="Times New Roman"/>
          <w:sz w:val="24"/>
          <w:szCs w:val="24"/>
        </w:rPr>
        <w:t>рейды совместно с родительским комитетом школы и учителями.</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Во время рейдов были посещены семьи социального риска, «трудных» подростков с целью контроля занятости детей.</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В течение года посещали на дому учащихся из семьи группы риска. </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целях предупреждения правонарушений и преступлений и воздействия на подростков и детей, склонных к отклоняющемуся поведению, в школе ведется просветительская работа по формированию правовой грамотности:</w:t>
      </w:r>
    </w:p>
    <w:p w:rsidR="003B6E1C" w:rsidRPr="00C30D31" w:rsidRDefault="003B6E1C" w:rsidP="00676A72">
      <w:pPr>
        <w:pStyle w:val="ae"/>
        <w:numPr>
          <w:ilvl w:val="0"/>
          <w:numId w:val="34"/>
        </w:numPr>
        <w:tabs>
          <w:tab w:val="left" w:pos="1461"/>
        </w:tabs>
        <w:ind w:firstLine="360"/>
        <w:rPr>
          <w:rFonts w:ascii="Times New Roman" w:hAnsi="Times New Roman" w:cs="Times New Roman"/>
        </w:rPr>
      </w:pPr>
      <w:r w:rsidRPr="00C30D31">
        <w:rPr>
          <w:rStyle w:val="ArialUnicodeMS"/>
          <w:rFonts w:ascii="Times New Roman" w:hAnsi="Times New Roman" w:cs="Times New Roman"/>
          <w:sz w:val="24"/>
          <w:szCs w:val="24"/>
        </w:rPr>
        <w:t>Изучение законов, нормативных и руководящих документов:</w:t>
      </w:r>
    </w:p>
    <w:p w:rsidR="003B6E1C" w:rsidRPr="00C30D31" w:rsidRDefault="003B6E1C" w:rsidP="00676A72">
      <w:pPr>
        <w:pStyle w:val="ae"/>
        <w:numPr>
          <w:ilvl w:val="0"/>
          <w:numId w:val="21"/>
        </w:numPr>
        <w:tabs>
          <w:tab w:val="left" w:pos="749"/>
        </w:tabs>
        <w:ind w:firstLine="360"/>
        <w:rPr>
          <w:rFonts w:ascii="Times New Roman" w:hAnsi="Times New Roman" w:cs="Times New Roman"/>
        </w:rPr>
      </w:pPr>
      <w:r w:rsidRPr="00C30D31">
        <w:rPr>
          <w:rStyle w:val="ArialUnicodeMS"/>
          <w:rFonts w:ascii="Times New Roman" w:hAnsi="Times New Roman" w:cs="Times New Roman"/>
          <w:sz w:val="24"/>
          <w:szCs w:val="24"/>
        </w:rPr>
        <w:t>Закона РФ «Об образовании»,</w:t>
      </w:r>
    </w:p>
    <w:p w:rsidR="003B6E1C" w:rsidRPr="00C30D31" w:rsidRDefault="003B6E1C" w:rsidP="00676A72">
      <w:pPr>
        <w:pStyle w:val="ae"/>
        <w:numPr>
          <w:ilvl w:val="0"/>
          <w:numId w:val="21"/>
        </w:numPr>
        <w:tabs>
          <w:tab w:val="left" w:pos="740"/>
        </w:tabs>
        <w:ind w:firstLine="360"/>
        <w:rPr>
          <w:rFonts w:ascii="Times New Roman" w:hAnsi="Times New Roman" w:cs="Times New Roman"/>
        </w:rPr>
      </w:pPr>
      <w:r w:rsidRPr="00C30D31">
        <w:rPr>
          <w:rStyle w:val="ArialUnicodeMS"/>
          <w:rFonts w:ascii="Times New Roman" w:hAnsi="Times New Roman" w:cs="Times New Roman"/>
          <w:sz w:val="24"/>
          <w:szCs w:val="24"/>
        </w:rPr>
        <w:t>ФЗ «Об основах системы профилактики безнадзорности и правонарушений среди несовершеннолетних»,</w:t>
      </w:r>
    </w:p>
    <w:p w:rsidR="003B6E1C" w:rsidRPr="00C30D31" w:rsidRDefault="003B6E1C" w:rsidP="00676A72">
      <w:pPr>
        <w:pStyle w:val="ae"/>
        <w:numPr>
          <w:ilvl w:val="0"/>
          <w:numId w:val="21"/>
        </w:numPr>
        <w:tabs>
          <w:tab w:val="left" w:pos="744"/>
        </w:tabs>
        <w:ind w:firstLine="360"/>
        <w:rPr>
          <w:rFonts w:ascii="Times New Roman" w:hAnsi="Times New Roman" w:cs="Times New Roman"/>
        </w:rPr>
      </w:pPr>
      <w:r w:rsidRPr="00C30D31">
        <w:rPr>
          <w:rStyle w:val="ArialUnicodeMS"/>
          <w:rFonts w:ascii="Times New Roman" w:hAnsi="Times New Roman" w:cs="Times New Roman"/>
          <w:sz w:val="24"/>
          <w:szCs w:val="24"/>
        </w:rPr>
        <w:t>Конвенц</w:t>
      </w:r>
      <w:proofErr w:type="gramStart"/>
      <w:r w:rsidRPr="00C30D31">
        <w:rPr>
          <w:rStyle w:val="ArialUnicodeMS"/>
          <w:rFonts w:ascii="Times New Roman" w:hAnsi="Times New Roman" w:cs="Times New Roman"/>
          <w:sz w:val="24"/>
          <w:szCs w:val="24"/>
        </w:rPr>
        <w:t>ии ОО</w:t>
      </w:r>
      <w:proofErr w:type="gramEnd"/>
      <w:r w:rsidRPr="00C30D31">
        <w:rPr>
          <w:rStyle w:val="ArialUnicodeMS"/>
          <w:rFonts w:ascii="Times New Roman" w:hAnsi="Times New Roman" w:cs="Times New Roman"/>
          <w:sz w:val="24"/>
          <w:szCs w:val="24"/>
        </w:rPr>
        <w:t>Н «О правах ребенка»,</w:t>
      </w:r>
    </w:p>
    <w:p w:rsidR="003B6E1C" w:rsidRPr="00C30D31" w:rsidRDefault="003B6E1C" w:rsidP="00676A72">
      <w:pPr>
        <w:pStyle w:val="ae"/>
        <w:numPr>
          <w:ilvl w:val="0"/>
          <w:numId w:val="21"/>
        </w:numPr>
        <w:tabs>
          <w:tab w:val="left" w:pos="754"/>
        </w:tabs>
        <w:ind w:firstLine="360"/>
        <w:rPr>
          <w:rFonts w:ascii="Times New Roman" w:hAnsi="Times New Roman" w:cs="Times New Roman"/>
        </w:rPr>
      </w:pPr>
      <w:r w:rsidRPr="00C30D31">
        <w:rPr>
          <w:rStyle w:val="ArialUnicodeMS"/>
          <w:rFonts w:ascii="Times New Roman" w:hAnsi="Times New Roman" w:cs="Times New Roman"/>
          <w:sz w:val="24"/>
          <w:szCs w:val="24"/>
        </w:rPr>
        <w:t>Семейного кодекса,</w:t>
      </w:r>
    </w:p>
    <w:p w:rsidR="003B6E1C" w:rsidRPr="00C30D31" w:rsidRDefault="003B6E1C" w:rsidP="00676A72">
      <w:pPr>
        <w:pStyle w:val="ae"/>
        <w:numPr>
          <w:ilvl w:val="0"/>
          <w:numId w:val="21"/>
        </w:numPr>
        <w:tabs>
          <w:tab w:val="left" w:pos="749"/>
        </w:tabs>
        <w:ind w:firstLine="360"/>
        <w:rPr>
          <w:rFonts w:ascii="Times New Roman" w:hAnsi="Times New Roman" w:cs="Times New Roman"/>
        </w:rPr>
      </w:pPr>
      <w:r w:rsidRPr="00C30D31">
        <w:rPr>
          <w:rStyle w:val="ArialUnicodeMS"/>
          <w:rFonts w:ascii="Times New Roman" w:hAnsi="Times New Roman" w:cs="Times New Roman"/>
          <w:sz w:val="24"/>
          <w:szCs w:val="24"/>
        </w:rPr>
        <w:t>Уголовный кодекс РФ о преступлениях против здоровья ребенка,</w:t>
      </w:r>
    </w:p>
    <w:p w:rsidR="003B6E1C" w:rsidRPr="00C30D31" w:rsidRDefault="003B6E1C" w:rsidP="00676A72">
      <w:pPr>
        <w:pStyle w:val="ae"/>
        <w:numPr>
          <w:ilvl w:val="0"/>
          <w:numId w:val="21"/>
        </w:numPr>
        <w:tabs>
          <w:tab w:val="left" w:pos="749"/>
        </w:tabs>
        <w:ind w:firstLine="360"/>
        <w:rPr>
          <w:rFonts w:ascii="Times New Roman" w:hAnsi="Times New Roman" w:cs="Times New Roman"/>
        </w:rPr>
      </w:pPr>
      <w:r w:rsidRPr="00C30D31">
        <w:rPr>
          <w:rStyle w:val="ArialUnicodeMS"/>
          <w:rFonts w:ascii="Times New Roman" w:hAnsi="Times New Roman" w:cs="Times New Roman"/>
          <w:sz w:val="24"/>
          <w:szCs w:val="24"/>
        </w:rPr>
        <w:t>Уголовный кодекс РФ о наркотиках.</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В школе зафиксированы случаи нарушения дисциплины на уроках, пропуски уроков без уважительной причины, порча имущества, мелкое хулиганство, кража. </w:t>
      </w:r>
      <w:proofErr w:type="gramStart"/>
      <w:r w:rsidRPr="00C30D31">
        <w:rPr>
          <w:rStyle w:val="ArialUnicodeMS"/>
          <w:rFonts w:ascii="Times New Roman" w:hAnsi="Times New Roman" w:cs="Times New Roman"/>
          <w:sz w:val="24"/>
          <w:szCs w:val="24"/>
        </w:rPr>
        <w:t>Учащиеся стоящих на КДН и ПДН-3ребенка, рассмотрены на комиссии по делам несовершеннолетних,.</w:t>
      </w:r>
      <w:proofErr w:type="gramEnd"/>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в округе школы по выявлению не обучающихся детей, правовое просвещение подростков и их родителей - основные формы деятельности школы в этом направлении.</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весенний период учащиеся из многодетных семей, семей социального риска посещают детский пришкольный лагерь с дневным пребыванием детей «Солнышко».</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Все учащиеся заняты в кружках и секциях при школе.</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новом учебном году необходимо больше внимания уделить правовому всеобучу, администрации школы продолжить методическую учебу классных руководителей по работе с детьми, склонными к правонарушениям, и их родителями.</w:t>
      </w:r>
    </w:p>
    <w:p w:rsidR="003B6E1C" w:rsidRPr="00C30D31" w:rsidRDefault="003B6E1C" w:rsidP="003B6E1C">
      <w:pPr>
        <w:ind w:firstLine="360"/>
        <w:jc w:val="both"/>
        <w:rPr>
          <w:rStyle w:val="81"/>
          <w:rFonts w:eastAsia="Courier New"/>
          <w:i/>
          <w:iCs/>
          <w:sz w:val="24"/>
          <w:szCs w:val="24"/>
        </w:rPr>
      </w:pPr>
      <w:r w:rsidRPr="00C30D31">
        <w:rPr>
          <w:rStyle w:val="81"/>
          <w:rFonts w:eastAsia="Courier New"/>
          <w:i/>
          <w:iCs/>
          <w:sz w:val="24"/>
          <w:szCs w:val="24"/>
        </w:rPr>
        <w:t>Результат:</w:t>
      </w:r>
    </w:p>
    <w:p w:rsidR="003B6E1C" w:rsidRPr="00C30D31" w:rsidRDefault="003B6E1C" w:rsidP="003B6E1C">
      <w:pPr>
        <w:pStyle w:val="aa"/>
        <w:jc w:val="both"/>
      </w:pPr>
      <w:r w:rsidRPr="00C30D31">
        <w:rPr>
          <w:rStyle w:val="ArialUnicodeMS"/>
          <w:rFonts w:ascii="Times New Roman" w:eastAsia="Courier New" w:hAnsi="Times New Roman" w:cs="Times New Roman"/>
          <w:sz w:val="24"/>
          <w:szCs w:val="24"/>
        </w:rPr>
        <w:t>-Случаев нарушения дисциплины и порядка «трудными» детьми в школе сократилось.</w:t>
      </w:r>
    </w:p>
    <w:p w:rsidR="003B6E1C" w:rsidRPr="00C30D31" w:rsidRDefault="003B6E1C" w:rsidP="003B6E1C">
      <w:pPr>
        <w:pStyle w:val="ae"/>
        <w:tabs>
          <w:tab w:val="left" w:pos="2332"/>
        </w:tabs>
        <w:spacing w:line="274" w:lineRule="exact"/>
        <w:rPr>
          <w:rFonts w:ascii="Times New Roman" w:hAnsi="Times New Roman" w:cs="Times New Roman"/>
        </w:rPr>
      </w:pPr>
      <w:r w:rsidRPr="00C30D31">
        <w:rPr>
          <w:rStyle w:val="ArialUnicodeMS"/>
          <w:rFonts w:ascii="Times New Roman" w:hAnsi="Times New Roman" w:cs="Times New Roman"/>
          <w:sz w:val="24"/>
          <w:szCs w:val="24"/>
        </w:rPr>
        <w:t>-Оказывается необходимая помощь детям из малообеспеченных семей.</w:t>
      </w:r>
    </w:p>
    <w:p w:rsidR="003B6E1C" w:rsidRPr="00C30D31" w:rsidRDefault="003B6E1C" w:rsidP="003B6E1C">
      <w:pPr>
        <w:ind w:firstLine="360"/>
        <w:jc w:val="both"/>
        <w:rPr>
          <w:rFonts w:ascii="Times New Roman" w:hAnsi="Times New Roman" w:cs="Times New Roman"/>
        </w:rPr>
      </w:pPr>
      <w:r w:rsidRPr="00C30D31">
        <w:rPr>
          <w:rStyle w:val="81"/>
          <w:rFonts w:eastAsia="Courier New"/>
          <w:i/>
          <w:iCs/>
          <w:sz w:val="24"/>
          <w:szCs w:val="24"/>
        </w:rPr>
        <w:t>Проблемное поле:</w:t>
      </w:r>
    </w:p>
    <w:p w:rsidR="003B6E1C" w:rsidRPr="00C30D31" w:rsidRDefault="003B6E1C" w:rsidP="003B6E1C">
      <w:pPr>
        <w:pStyle w:val="ae"/>
        <w:tabs>
          <w:tab w:val="left" w:pos="3630"/>
        </w:tabs>
        <w:spacing w:line="274" w:lineRule="exact"/>
        <w:rPr>
          <w:rFonts w:ascii="Times New Roman" w:hAnsi="Times New Roman" w:cs="Times New Roman"/>
        </w:rPr>
      </w:pPr>
      <w:r w:rsidRPr="00C30D31">
        <w:rPr>
          <w:rStyle w:val="ArialUnicodeMS"/>
          <w:rFonts w:ascii="Times New Roman" w:hAnsi="Times New Roman" w:cs="Times New Roman"/>
          <w:sz w:val="24"/>
          <w:szCs w:val="24"/>
        </w:rPr>
        <w:t>-Снижается ответственность родителей за воспитание детей.</w:t>
      </w:r>
    </w:p>
    <w:p w:rsidR="003B6E1C" w:rsidRPr="00C30D31" w:rsidRDefault="003B6E1C" w:rsidP="003B6E1C">
      <w:pPr>
        <w:pStyle w:val="ae"/>
        <w:tabs>
          <w:tab w:val="left" w:pos="2798"/>
        </w:tabs>
        <w:spacing w:line="274" w:lineRule="exact"/>
        <w:rPr>
          <w:rFonts w:ascii="Times New Roman" w:hAnsi="Times New Roman" w:cs="Times New Roman"/>
        </w:rPr>
      </w:pPr>
      <w:r w:rsidRPr="00C30D31">
        <w:rPr>
          <w:rStyle w:val="ArialUnicodeMS"/>
          <w:rFonts w:ascii="Times New Roman" w:hAnsi="Times New Roman" w:cs="Times New Roman"/>
          <w:sz w:val="24"/>
          <w:szCs w:val="24"/>
        </w:rPr>
        <w:t>-Нет необходимых сре</w:t>
      </w:r>
      <w:proofErr w:type="gramStart"/>
      <w:r w:rsidRPr="00C30D31">
        <w:rPr>
          <w:rStyle w:val="ArialUnicodeMS"/>
          <w:rFonts w:ascii="Times New Roman" w:hAnsi="Times New Roman" w:cs="Times New Roman"/>
          <w:sz w:val="24"/>
          <w:szCs w:val="24"/>
        </w:rPr>
        <w:t>дств дл</w:t>
      </w:r>
      <w:proofErr w:type="gramEnd"/>
      <w:r w:rsidRPr="00C30D31">
        <w:rPr>
          <w:rStyle w:val="ArialUnicodeMS"/>
          <w:rFonts w:ascii="Times New Roman" w:hAnsi="Times New Roman" w:cs="Times New Roman"/>
          <w:sz w:val="24"/>
          <w:szCs w:val="24"/>
        </w:rPr>
        <w:t>я оказания более действенной помощи детям из малообеспеченных семей.</w:t>
      </w:r>
    </w:p>
    <w:p w:rsidR="003B6E1C" w:rsidRPr="00C30D31" w:rsidRDefault="003B6E1C" w:rsidP="003B6E1C">
      <w:pPr>
        <w:ind w:firstLine="360"/>
        <w:jc w:val="both"/>
        <w:rPr>
          <w:rFonts w:ascii="Times New Roman" w:hAnsi="Times New Roman" w:cs="Times New Roman"/>
        </w:rPr>
      </w:pPr>
      <w:r w:rsidRPr="00C30D31">
        <w:rPr>
          <w:rStyle w:val="81"/>
          <w:rFonts w:eastAsia="Courier New"/>
          <w:i/>
          <w:iCs/>
          <w:sz w:val="24"/>
          <w:szCs w:val="24"/>
        </w:rPr>
        <w:t>Возможные пути преодоления недостатков:</w:t>
      </w:r>
    </w:p>
    <w:p w:rsidR="003B6E1C" w:rsidRPr="00C30D31" w:rsidRDefault="003B6E1C" w:rsidP="003B6E1C">
      <w:pPr>
        <w:pStyle w:val="ae"/>
        <w:tabs>
          <w:tab w:val="left" w:pos="2836"/>
        </w:tabs>
        <w:spacing w:line="274" w:lineRule="exact"/>
        <w:rPr>
          <w:rFonts w:ascii="Times New Roman" w:hAnsi="Times New Roman" w:cs="Times New Roman"/>
        </w:rPr>
      </w:pPr>
      <w:r w:rsidRPr="00C30D31">
        <w:rPr>
          <w:rStyle w:val="ArialUnicodeMS"/>
          <w:rFonts w:ascii="Times New Roman" w:hAnsi="Times New Roman" w:cs="Times New Roman"/>
          <w:sz w:val="24"/>
          <w:szCs w:val="24"/>
        </w:rPr>
        <w:t>-Обеспечение социально, психолого-педагогического сопровождения таких детей.</w:t>
      </w:r>
    </w:p>
    <w:p w:rsidR="003B6E1C" w:rsidRPr="00C30D31" w:rsidRDefault="003B6E1C" w:rsidP="003B6E1C">
      <w:pPr>
        <w:pStyle w:val="ae"/>
        <w:tabs>
          <w:tab w:val="left" w:pos="2831"/>
        </w:tabs>
        <w:spacing w:line="274" w:lineRule="exact"/>
        <w:rPr>
          <w:rFonts w:ascii="Times New Roman" w:hAnsi="Times New Roman" w:cs="Times New Roman"/>
        </w:rPr>
      </w:pPr>
      <w:r w:rsidRPr="00C30D31">
        <w:rPr>
          <w:rStyle w:val="ArialUnicodeMS"/>
          <w:rFonts w:ascii="Times New Roman" w:hAnsi="Times New Roman" w:cs="Times New Roman"/>
          <w:sz w:val="24"/>
          <w:szCs w:val="24"/>
        </w:rPr>
        <w:t>-Полное выполнение совместного плана работы и его реализация.</w:t>
      </w:r>
    </w:p>
    <w:p w:rsidR="003B6E1C" w:rsidRPr="00C30D31" w:rsidRDefault="003B6E1C" w:rsidP="003B6E1C">
      <w:pPr>
        <w:pStyle w:val="ae"/>
        <w:tabs>
          <w:tab w:val="left" w:pos="2826"/>
        </w:tabs>
        <w:spacing w:line="274" w:lineRule="exact"/>
        <w:rPr>
          <w:rFonts w:ascii="Times New Roman" w:hAnsi="Times New Roman" w:cs="Times New Roman"/>
        </w:rPr>
      </w:pPr>
    </w:p>
    <w:p w:rsidR="003B6E1C" w:rsidRPr="00C30D31" w:rsidRDefault="003B6E1C" w:rsidP="00676A72">
      <w:pPr>
        <w:keepNext/>
        <w:keepLines/>
        <w:numPr>
          <w:ilvl w:val="0"/>
          <w:numId w:val="27"/>
        </w:numPr>
        <w:tabs>
          <w:tab w:val="left" w:pos="2480"/>
        </w:tabs>
        <w:spacing w:line="274" w:lineRule="exact"/>
        <w:ind w:firstLine="360"/>
        <w:jc w:val="both"/>
        <w:outlineLvl w:val="2"/>
        <w:rPr>
          <w:rFonts w:ascii="Times New Roman" w:hAnsi="Times New Roman" w:cs="Times New Roman"/>
          <w:b/>
        </w:rPr>
      </w:pPr>
      <w:r w:rsidRPr="00C30D31">
        <w:rPr>
          <w:rFonts w:ascii="Times New Roman" w:hAnsi="Times New Roman" w:cs="Times New Roman"/>
          <w:b/>
        </w:rPr>
        <w:t>Анализ занятости в каникулярное время</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школе ведется работа по организованному отдыху учащихся в каникулярное время с целью предупреждения травматизма, правонарушений, безнадзорности и беспризорности несовершеннолетних.</w:t>
      </w:r>
    </w:p>
    <w:p w:rsidR="003B6E1C" w:rsidRPr="00C30D31" w:rsidRDefault="003B6E1C" w:rsidP="003B6E1C">
      <w:pPr>
        <w:pStyle w:val="ae"/>
        <w:ind w:firstLine="360"/>
        <w:rPr>
          <w:rStyle w:val="ArialUnicodeMS"/>
          <w:rFonts w:ascii="Times New Roman" w:hAnsi="Times New Roman" w:cs="Times New Roman"/>
          <w:sz w:val="24"/>
          <w:szCs w:val="24"/>
        </w:rPr>
      </w:pPr>
      <w:proofErr w:type="gramStart"/>
      <w:r w:rsidRPr="00C30D31">
        <w:rPr>
          <w:rStyle w:val="ArialUnicodeMS"/>
          <w:rFonts w:ascii="Times New Roman" w:hAnsi="Times New Roman" w:cs="Times New Roman"/>
          <w:sz w:val="24"/>
          <w:szCs w:val="24"/>
        </w:rPr>
        <w:t>В период подготовки к каникулам проводятся оперативные совещания, на ко</w:t>
      </w:r>
      <w:r w:rsidRPr="00C30D31">
        <w:rPr>
          <w:rStyle w:val="ArialUnicodeMS"/>
          <w:rFonts w:ascii="Times New Roman" w:hAnsi="Times New Roman" w:cs="Times New Roman"/>
          <w:sz w:val="24"/>
          <w:szCs w:val="24"/>
        </w:rPr>
        <w:softHyphen/>
        <w:t>торых перед педагогическим коллективом школы, а через него и перед семьями уча</w:t>
      </w:r>
      <w:r w:rsidRPr="00C30D31">
        <w:rPr>
          <w:rStyle w:val="ArialUnicodeMS"/>
          <w:rFonts w:ascii="Times New Roman" w:hAnsi="Times New Roman" w:cs="Times New Roman"/>
          <w:sz w:val="24"/>
          <w:szCs w:val="24"/>
        </w:rPr>
        <w:softHyphen/>
        <w:t>щихся, попавших в трудную жизненную ситуацию, ставятся задачи повышения эффективности мероприятий, направленных на укрепление здоровья ребенка и профи</w:t>
      </w:r>
      <w:r w:rsidRPr="00C30D31">
        <w:rPr>
          <w:rStyle w:val="ArialUnicodeMS"/>
          <w:rFonts w:ascii="Times New Roman" w:hAnsi="Times New Roman" w:cs="Times New Roman"/>
          <w:sz w:val="24"/>
          <w:szCs w:val="24"/>
        </w:rPr>
        <w:softHyphen/>
        <w:t>лактику асоциального поведения, а также повышение роли семьи в организации до</w:t>
      </w:r>
      <w:r w:rsidRPr="00C30D31">
        <w:rPr>
          <w:rStyle w:val="ArialUnicodeMS"/>
          <w:rFonts w:ascii="Times New Roman" w:hAnsi="Times New Roman" w:cs="Times New Roman"/>
          <w:sz w:val="24"/>
          <w:szCs w:val="24"/>
        </w:rPr>
        <w:softHyphen/>
        <w:t>суга своих детей, профилактику дорожно-транспортного травматизма.</w:t>
      </w:r>
      <w:proofErr w:type="gramEnd"/>
      <w:r w:rsidRPr="00C30D31">
        <w:rPr>
          <w:rStyle w:val="ArialUnicodeMS"/>
          <w:rFonts w:ascii="Times New Roman" w:hAnsi="Times New Roman" w:cs="Times New Roman"/>
          <w:sz w:val="24"/>
          <w:szCs w:val="24"/>
        </w:rPr>
        <w:t xml:space="preserve"> На каникулы планируются мероприятия с выходами в различные досуговые </w:t>
      </w:r>
      <w:r w:rsidRPr="00C30D31">
        <w:rPr>
          <w:rStyle w:val="ArialUnicodeMS"/>
          <w:rFonts w:ascii="Times New Roman" w:hAnsi="Times New Roman" w:cs="Times New Roman"/>
          <w:sz w:val="24"/>
          <w:szCs w:val="24"/>
        </w:rPr>
        <w:lastRenderedPageBreak/>
        <w:t xml:space="preserve">центры, такие как краеведческий музей, центр внешкольной работы, </w:t>
      </w:r>
      <w:proofErr w:type="spellStart"/>
      <w:r w:rsidRPr="00C30D31">
        <w:rPr>
          <w:rStyle w:val="ArialUnicodeMS"/>
          <w:rFonts w:ascii="Times New Roman" w:hAnsi="Times New Roman" w:cs="Times New Roman"/>
          <w:sz w:val="24"/>
          <w:szCs w:val="24"/>
        </w:rPr>
        <w:t>Воловская</w:t>
      </w:r>
      <w:proofErr w:type="spellEnd"/>
      <w:r w:rsidRPr="00C30D31">
        <w:rPr>
          <w:rStyle w:val="ArialUnicodeMS"/>
          <w:rFonts w:ascii="Times New Roman" w:hAnsi="Times New Roman" w:cs="Times New Roman"/>
          <w:sz w:val="24"/>
          <w:szCs w:val="24"/>
        </w:rPr>
        <w:t xml:space="preserve"> ДЮСШ, кинотеатры.</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В каникулярное время работают летние лагеря дневного пребывания, а также малые формы отдыха и каникулы-онлайн.</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Классные руководители совместно с родительскими комитетами на каникулах для детей организовали поездки.</w:t>
      </w:r>
    </w:p>
    <w:p w:rsidR="003B6E1C" w:rsidRPr="00C30D31" w:rsidRDefault="003B6E1C" w:rsidP="00676A72">
      <w:pPr>
        <w:pStyle w:val="ae"/>
        <w:numPr>
          <w:ilvl w:val="0"/>
          <w:numId w:val="21"/>
        </w:numPr>
        <w:tabs>
          <w:tab w:val="left" w:pos="740"/>
        </w:tabs>
        <w:ind w:firstLine="360"/>
        <w:rPr>
          <w:rStyle w:val="ArialUnicodeMS"/>
          <w:rFonts w:ascii="Times New Roman" w:hAnsi="Times New Roman" w:cs="Times New Roman"/>
          <w:color w:val="auto"/>
          <w:sz w:val="24"/>
          <w:szCs w:val="24"/>
        </w:rPr>
      </w:pPr>
      <w:r w:rsidRPr="00C30D31">
        <w:rPr>
          <w:rStyle w:val="ArialUnicodeMS"/>
          <w:rFonts w:ascii="Times New Roman" w:hAnsi="Times New Roman" w:cs="Times New Roman"/>
          <w:sz w:val="24"/>
          <w:szCs w:val="24"/>
        </w:rPr>
        <w:t>Учащиеся 6Б класса (10 человек) посетили парк Патриот в г. Тула</w:t>
      </w:r>
    </w:p>
    <w:p w:rsidR="003B6E1C" w:rsidRPr="00C30D31" w:rsidRDefault="003B6E1C" w:rsidP="00676A72">
      <w:pPr>
        <w:pStyle w:val="ae"/>
        <w:numPr>
          <w:ilvl w:val="0"/>
          <w:numId w:val="21"/>
        </w:numPr>
        <w:tabs>
          <w:tab w:val="left" w:pos="740"/>
        </w:tabs>
        <w:ind w:firstLine="360"/>
        <w:rPr>
          <w:rStyle w:val="ArialUnicodeMS"/>
          <w:rFonts w:ascii="Times New Roman" w:hAnsi="Times New Roman" w:cs="Times New Roman"/>
          <w:color w:val="auto"/>
          <w:sz w:val="24"/>
          <w:szCs w:val="24"/>
        </w:rPr>
      </w:pPr>
      <w:r w:rsidRPr="00C30D31">
        <w:rPr>
          <w:rStyle w:val="ArialUnicodeMS"/>
          <w:rFonts w:ascii="Times New Roman" w:hAnsi="Times New Roman" w:cs="Times New Roman"/>
          <w:sz w:val="24"/>
          <w:szCs w:val="24"/>
        </w:rPr>
        <w:t>Учащиеся 5а и 7б за прилежное поведение и соблюдение школьной формы поощрены поездкой в кинотеатр п. Теплое</w:t>
      </w:r>
    </w:p>
    <w:p w:rsidR="003B6E1C" w:rsidRPr="00C30D31" w:rsidRDefault="003B6E1C" w:rsidP="00676A72">
      <w:pPr>
        <w:pStyle w:val="ae"/>
        <w:numPr>
          <w:ilvl w:val="0"/>
          <w:numId w:val="21"/>
        </w:numPr>
        <w:tabs>
          <w:tab w:val="left" w:pos="740"/>
        </w:tabs>
        <w:ind w:firstLine="360"/>
        <w:rPr>
          <w:rStyle w:val="ArialUnicodeMS"/>
          <w:rFonts w:ascii="Times New Roman" w:hAnsi="Times New Roman" w:cs="Times New Roman"/>
          <w:color w:val="auto"/>
          <w:sz w:val="24"/>
          <w:szCs w:val="24"/>
        </w:rPr>
      </w:pPr>
      <w:r w:rsidRPr="00C30D31">
        <w:rPr>
          <w:rStyle w:val="ArialUnicodeMS"/>
          <w:rFonts w:ascii="Times New Roman" w:hAnsi="Times New Roman" w:cs="Times New Roman"/>
          <w:sz w:val="24"/>
          <w:szCs w:val="24"/>
        </w:rPr>
        <w:t>Организованы мастер-классы творческого цикла: мастер-класс ко Дню России «Ромашковое поле»</w:t>
      </w:r>
    </w:p>
    <w:p w:rsidR="003B6E1C" w:rsidRPr="00C30D31" w:rsidRDefault="003B6E1C" w:rsidP="00676A72">
      <w:pPr>
        <w:pStyle w:val="ae"/>
        <w:numPr>
          <w:ilvl w:val="0"/>
          <w:numId w:val="21"/>
        </w:numPr>
        <w:tabs>
          <w:tab w:val="left" w:pos="740"/>
        </w:tabs>
        <w:ind w:firstLine="360"/>
        <w:rPr>
          <w:rFonts w:ascii="Times New Roman" w:hAnsi="Times New Roman" w:cs="Times New Roman"/>
        </w:rPr>
      </w:pPr>
      <w:r w:rsidRPr="00C30D31">
        <w:rPr>
          <w:rStyle w:val="ArialUnicodeMS"/>
          <w:rFonts w:ascii="Times New Roman" w:hAnsi="Times New Roman" w:cs="Times New Roman"/>
          <w:sz w:val="24"/>
          <w:szCs w:val="24"/>
        </w:rPr>
        <w:t>Спортивные игры: Веселые старты и пионербол, футбол.</w:t>
      </w:r>
    </w:p>
    <w:p w:rsidR="003B6E1C" w:rsidRPr="00C30D31" w:rsidRDefault="003B6E1C" w:rsidP="003B6E1C">
      <w:pPr>
        <w:pStyle w:val="ae"/>
        <w:rPr>
          <w:rFonts w:ascii="Times New Roman" w:hAnsi="Times New Roman" w:cs="Times New Roman"/>
        </w:rPr>
      </w:pP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В марте и ноябре  на базе нашего корпуса работали </w:t>
      </w:r>
      <w:r w:rsidRPr="00C30D31">
        <w:rPr>
          <w:rStyle w:val="ArialUnicodeMS"/>
          <w:rFonts w:ascii="Times New Roman" w:hAnsi="Times New Roman" w:cs="Times New Roman"/>
          <w:sz w:val="24"/>
          <w:szCs w:val="24"/>
          <w:shd w:val="clear" w:color="auto" w:fill="FFFFFF" w:themeFill="background1"/>
        </w:rPr>
        <w:t xml:space="preserve"> весенняя  и осенняя смены</w:t>
      </w:r>
      <w:r w:rsidRPr="00C30D31">
        <w:rPr>
          <w:rStyle w:val="ArialUnicodeMS"/>
          <w:rFonts w:ascii="Times New Roman" w:hAnsi="Times New Roman" w:cs="Times New Roman"/>
          <w:sz w:val="24"/>
          <w:szCs w:val="24"/>
        </w:rPr>
        <w:t xml:space="preserve"> </w:t>
      </w:r>
      <w:r w:rsidRPr="00C30D31">
        <w:rPr>
          <w:rStyle w:val="ArialUnicodeMS"/>
          <w:rFonts w:ascii="Times New Roman" w:hAnsi="Times New Roman" w:cs="Times New Roman"/>
          <w:sz w:val="24"/>
          <w:szCs w:val="24"/>
          <w:shd w:val="clear" w:color="auto" w:fill="FFFFFF" w:themeFill="background1"/>
        </w:rPr>
        <w:t>лагеря дневного</w:t>
      </w:r>
      <w:r w:rsidRPr="00C30D31">
        <w:rPr>
          <w:rStyle w:val="ArialUnicodeMS"/>
          <w:rFonts w:ascii="Times New Roman" w:hAnsi="Times New Roman" w:cs="Times New Roman"/>
          <w:sz w:val="24"/>
          <w:szCs w:val="24"/>
        </w:rPr>
        <w:t xml:space="preserve"> пребывания. </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В рамках лагерей дневного пребывания проведены следующие мероприятия </w:t>
      </w:r>
      <w:r w:rsidRPr="00C30D31">
        <w:rPr>
          <w:rFonts w:ascii="Times New Roman" w:hAnsi="Times New Roman" w:cs="Times New Roman"/>
        </w:rPr>
        <w:t xml:space="preserve">интеллектуально-патриотический </w:t>
      </w:r>
      <w:proofErr w:type="spellStart"/>
      <w:r w:rsidRPr="00C30D31">
        <w:rPr>
          <w:rFonts w:ascii="Times New Roman" w:hAnsi="Times New Roman" w:cs="Times New Roman"/>
        </w:rPr>
        <w:t>квиз</w:t>
      </w:r>
      <w:proofErr w:type="spellEnd"/>
      <w:r w:rsidRPr="00C30D31">
        <w:rPr>
          <w:rFonts w:ascii="Times New Roman" w:hAnsi="Times New Roman" w:cs="Times New Roman"/>
        </w:rPr>
        <w:t xml:space="preserve"> "Своя игра", спортивно-развлекательные "Весенние старты", интеллектуальные викторины "Я знаю все", </w:t>
      </w:r>
      <w:proofErr w:type="spellStart"/>
      <w:r w:rsidRPr="00C30D31">
        <w:rPr>
          <w:rFonts w:ascii="Times New Roman" w:hAnsi="Times New Roman" w:cs="Times New Roman"/>
        </w:rPr>
        <w:t>квесты</w:t>
      </w:r>
      <w:proofErr w:type="spellEnd"/>
      <w:r w:rsidRPr="00C30D31">
        <w:rPr>
          <w:rFonts w:ascii="Times New Roman" w:hAnsi="Times New Roman" w:cs="Times New Roman"/>
        </w:rPr>
        <w:t xml:space="preserve"> "Весенние забавы", "Весёлый калейдоскоп", путешествие в мир "Робототехники и 3Д моделирования", соревнования по скалолазанию в 3Д очках, походы на мероприятия в музей и Дом культуры, поездка в Тулу на кондитерскую фабрику "Ясная поляна</w:t>
      </w:r>
      <w:proofErr w:type="gramStart"/>
      <w:r w:rsidRPr="00C30D31">
        <w:rPr>
          <w:rFonts w:ascii="Times New Roman" w:hAnsi="Times New Roman" w:cs="Times New Roman"/>
        </w:rPr>
        <w:t>"(</w:t>
      </w:r>
      <w:proofErr w:type="gramEnd"/>
      <w:r w:rsidRPr="00C30D31">
        <w:rPr>
          <w:rFonts w:ascii="Times New Roman" w:hAnsi="Times New Roman" w:cs="Times New Roman"/>
        </w:rPr>
        <w:t>музей, экскурсия по цеху, дегустация продукции)</w:t>
      </w:r>
      <w:proofErr w:type="gramStart"/>
      <w:r w:rsidRPr="00C30D31">
        <w:rPr>
          <w:rFonts w:ascii="Times New Roman" w:hAnsi="Times New Roman" w:cs="Times New Roman"/>
        </w:rPr>
        <w:t>Б</w:t>
      </w:r>
      <w:proofErr w:type="gramEnd"/>
      <w:r w:rsidRPr="00C30D31">
        <w:rPr>
          <w:rFonts w:ascii="Times New Roman" w:hAnsi="Times New Roman" w:cs="Times New Roman"/>
        </w:rPr>
        <w:t xml:space="preserve"> также в музей  МЧС в г. Тула.</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По программе </w:t>
      </w:r>
      <w:proofErr w:type="spellStart"/>
      <w:r w:rsidRPr="00C30D31">
        <w:rPr>
          <w:rStyle w:val="ArialUnicodeMS"/>
          <w:rFonts w:ascii="Times New Roman" w:hAnsi="Times New Roman" w:cs="Times New Roman"/>
          <w:sz w:val="24"/>
          <w:szCs w:val="24"/>
        </w:rPr>
        <w:t>физкультурно</w:t>
      </w:r>
      <w:proofErr w:type="spellEnd"/>
      <w:r w:rsidRPr="00C30D31">
        <w:rPr>
          <w:rStyle w:val="ArialUnicodeMS"/>
          <w:rFonts w:ascii="Times New Roman" w:hAnsi="Times New Roman" w:cs="Times New Roman"/>
          <w:sz w:val="24"/>
          <w:szCs w:val="24"/>
        </w:rPr>
        <w:t xml:space="preserve"> </w:t>
      </w:r>
      <w:proofErr w:type="gramStart"/>
      <w:r w:rsidRPr="00C30D31">
        <w:rPr>
          <w:rStyle w:val="ArialUnicodeMS"/>
          <w:rFonts w:ascii="Times New Roman" w:hAnsi="Times New Roman" w:cs="Times New Roman"/>
          <w:sz w:val="24"/>
          <w:szCs w:val="24"/>
        </w:rPr>
        <w:t>-о</w:t>
      </w:r>
      <w:proofErr w:type="gramEnd"/>
      <w:r w:rsidRPr="00C30D31">
        <w:rPr>
          <w:rStyle w:val="ArialUnicodeMS"/>
          <w:rFonts w:ascii="Times New Roman" w:hAnsi="Times New Roman" w:cs="Times New Roman"/>
          <w:sz w:val="24"/>
          <w:szCs w:val="24"/>
        </w:rPr>
        <w:t xml:space="preserve">здоровительного направления – конкурс рисунков «Мир без наркотиков», Веселые старты ,игра в </w:t>
      </w:r>
      <w:proofErr w:type="spellStart"/>
      <w:r w:rsidRPr="00C30D31">
        <w:rPr>
          <w:rStyle w:val="ArialUnicodeMS"/>
          <w:rFonts w:ascii="Times New Roman" w:hAnsi="Times New Roman" w:cs="Times New Roman"/>
          <w:sz w:val="24"/>
          <w:szCs w:val="24"/>
        </w:rPr>
        <w:t>дартс</w:t>
      </w:r>
      <w:proofErr w:type="spellEnd"/>
      <w:r w:rsidRPr="00C30D31">
        <w:rPr>
          <w:rStyle w:val="ArialUnicodeMS"/>
          <w:rFonts w:ascii="Times New Roman" w:hAnsi="Times New Roman" w:cs="Times New Roman"/>
          <w:sz w:val="24"/>
          <w:szCs w:val="24"/>
        </w:rPr>
        <w:t xml:space="preserve">, спортивные рекорды, пионербол, подвижные игры на воздухе и т.д. </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Но наряду с положительными моментами были и недостатки в организации ка</w:t>
      </w:r>
      <w:r w:rsidRPr="00C30D31">
        <w:rPr>
          <w:rStyle w:val="ArialUnicodeMS"/>
          <w:rFonts w:ascii="Times New Roman" w:hAnsi="Times New Roman" w:cs="Times New Roman"/>
          <w:sz w:val="24"/>
          <w:szCs w:val="24"/>
        </w:rPr>
        <w:softHyphen/>
        <w:t xml:space="preserve">никул. На классных руководителей средних и старших классов возлагается особую ответственность в организации досуга учащихся, так как все театры и развлекательные центры находятся достаточно далеко. И в этом плане могло бы выручать общение внутри класса и школы: </w:t>
      </w:r>
      <w:proofErr w:type="spellStart"/>
      <w:r w:rsidRPr="00C30D31">
        <w:rPr>
          <w:rStyle w:val="ArialUnicodeMS"/>
          <w:rFonts w:ascii="Times New Roman" w:hAnsi="Times New Roman" w:cs="Times New Roman"/>
          <w:sz w:val="24"/>
          <w:szCs w:val="24"/>
        </w:rPr>
        <w:t>квесты</w:t>
      </w:r>
      <w:proofErr w:type="spellEnd"/>
      <w:r w:rsidRPr="00C30D31">
        <w:rPr>
          <w:rStyle w:val="ArialUnicodeMS"/>
          <w:rFonts w:ascii="Times New Roman" w:hAnsi="Times New Roman" w:cs="Times New Roman"/>
          <w:sz w:val="24"/>
          <w:szCs w:val="24"/>
        </w:rPr>
        <w:t>, огоньки, посиделки и другие мероприятия. В планах же работы на каникулы классных руководителей среднего и старшего звена преобладали занятия со слабоуспевающими учащимися, подготовка к экзаменам и олимпиадам, а не организация отдыха. Слабо используется учителями родительский потенциал для выездов в театры и на экскурсии. Чтобы мероприятия были востребо</w:t>
      </w:r>
      <w:r w:rsidRPr="00C30D31">
        <w:rPr>
          <w:rStyle w:val="ArialUnicodeMS"/>
          <w:rFonts w:ascii="Times New Roman" w:hAnsi="Times New Roman" w:cs="Times New Roman"/>
          <w:sz w:val="24"/>
          <w:szCs w:val="24"/>
        </w:rPr>
        <w:softHyphen/>
        <w:t>ваны учащимися, классным руководителям проводить анкетирование учащихся «Как бы я хотел провести свои каникулы».</w:t>
      </w:r>
    </w:p>
    <w:p w:rsidR="003B6E1C" w:rsidRPr="00C30D31" w:rsidRDefault="003B6E1C" w:rsidP="00676A72">
      <w:pPr>
        <w:keepNext/>
        <w:keepLines/>
        <w:numPr>
          <w:ilvl w:val="0"/>
          <w:numId w:val="27"/>
        </w:numPr>
        <w:tabs>
          <w:tab w:val="left" w:pos="1662"/>
        </w:tabs>
        <w:spacing w:line="322" w:lineRule="exact"/>
        <w:ind w:firstLine="360"/>
        <w:jc w:val="both"/>
        <w:outlineLvl w:val="2"/>
        <w:rPr>
          <w:rFonts w:ascii="Times New Roman" w:hAnsi="Times New Roman" w:cs="Times New Roman"/>
          <w:b/>
        </w:rPr>
      </w:pPr>
      <w:r w:rsidRPr="00C30D31">
        <w:rPr>
          <w:rFonts w:ascii="Times New Roman" w:hAnsi="Times New Roman" w:cs="Times New Roman"/>
          <w:b/>
        </w:rPr>
        <w:t>Анализ работы по воспитанию у учащихся устойчивого сопротивления к употреблению наркотических и других психотропных веществ</w:t>
      </w:r>
    </w:p>
    <w:p w:rsidR="003B6E1C" w:rsidRPr="00C30D31" w:rsidRDefault="003B6E1C" w:rsidP="003B6E1C">
      <w:pPr>
        <w:pStyle w:val="ae"/>
        <w:ind w:firstLine="360"/>
        <w:rPr>
          <w:rFonts w:ascii="Times New Roman" w:hAnsi="Times New Roman" w:cs="Times New Roman"/>
        </w:rPr>
      </w:pPr>
      <w:proofErr w:type="gramStart"/>
      <w:r w:rsidRPr="00C30D31">
        <w:rPr>
          <w:rStyle w:val="ArialUnicodeMS"/>
          <w:rFonts w:ascii="Times New Roman" w:hAnsi="Times New Roman" w:cs="Times New Roman"/>
          <w:sz w:val="24"/>
          <w:szCs w:val="24"/>
        </w:rPr>
        <w:t xml:space="preserve">Вопросы воспитания у обучающихся потребности в здоровом образе жизни, антинаркотической, антиалкогольной пропаганды, профилактики </w:t>
      </w:r>
      <w:proofErr w:type="spellStart"/>
      <w:r w:rsidRPr="00C30D31">
        <w:rPr>
          <w:rStyle w:val="ArialUnicodeMS"/>
          <w:rFonts w:ascii="Times New Roman" w:hAnsi="Times New Roman" w:cs="Times New Roman"/>
          <w:sz w:val="24"/>
          <w:szCs w:val="24"/>
        </w:rPr>
        <w:t>табакокурения</w:t>
      </w:r>
      <w:proofErr w:type="spellEnd"/>
      <w:r w:rsidRPr="00C30D31">
        <w:rPr>
          <w:rStyle w:val="ArialUnicodeMS"/>
          <w:rFonts w:ascii="Times New Roman" w:hAnsi="Times New Roman" w:cs="Times New Roman"/>
          <w:sz w:val="24"/>
          <w:szCs w:val="24"/>
        </w:rPr>
        <w:t xml:space="preserve"> включены в планы воспитательной работы классных руководителей 5-11 классов.</w:t>
      </w:r>
      <w:proofErr w:type="gramEnd"/>
      <w:r w:rsidRPr="00C30D31">
        <w:rPr>
          <w:rStyle w:val="ArialUnicodeMS"/>
          <w:rFonts w:ascii="Times New Roman" w:hAnsi="Times New Roman" w:cs="Times New Roman"/>
          <w:sz w:val="24"/>
          <w:szCs w:val="24"/>
        </w:rPr>
        <w:t xml:space="preserve"> Согласно плану воспитательной работы основной акцент на вопросы профилактики вредных привычек делается в сентябре в ходе декады правовых знаний и в декабре «Мы выбираем ЗОЖ», во время акции по профилактике наркомании и СПИДа. Однако и в другие сроки в планы воспитательной работы классных руководителей 5 - 11 классов включены вопросы воспитания потребности в ЗОЖ и профилактики вредных привычек.</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Просветительская работа ведется на протяжении всего периода обучения ребенка в школе, начинается в младших классах и продолжается до выпуска. Родители и другие взрослые, играющие важную роль в жизни ребенка, также вовлекаются в разработку стратегии антинаркотического просвещения.</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План работы педагогического коллектива по воспитанию потребности в ЗОЖ и профилактике вредных привычек включал следующие мероприятия: вовлечение учащихся в кружки и секции учреждений дополнительного образования и школьные; организация КТД</w:t>
      </w:r>
      <w:proofErr w:type="gramStart"/>
      <w:r w:rsidRPr="00C30D31">
        <w:rPr>
          <w:rStyle w:val="ArialUnicodeMS"/>
          <w:rFonts w:ascii="Times New Roman" w:hAnsi="Times New Roman" w:cs="Times New Roman"/>
          <w:sz w:val="24"/>
          <w:szCs w:val="24"/>
        </w:rPr>
        <w:t xml:space="preserve"> ,</w:t>
      </w:r>
      <w:proofErr w:type="gramEnd"/>
      <w:r w:rsidRPr="00C30D31">
        <w:rPr>
          <w:rStyle w:val="ArialUnicodeMS"/>
          <w:rFonts w:ascii="Times New Roman" w:hAnsi="Times New Roman" w:cs="Times New Roman"/>
          <w:sz w:val="24"/>
          <w:szCs w:val="24"/>
        </w:rPr>
        <w:t xml:space="preserve"> конкурсов, спортивных состязаний и вовлечение в них учащихся, в первую очередь из «группы риска»; классные часы и беседы, анкетирование, конкурсы рисунков и плакатов «Мы выбираем ЗОЖ», </w:t>
      </w:r>
      <w:r w:rsidRPr="00C30D31">
        <w:rPr>
          <w:rStyle w:val="ArialUnicodeMS"/>
          <w:rFonts w:ascii="Times New Roman" w:hAnsi="Times New Roman" w:cs="Times New Roman"/>
          <w:sz w:val="24"/>
          <w:szCs w:val="24"/>
        </w:rPr>
        <w:lastRenderedPageBreak/>
        <w:t>уроки - ролевые игры, творческие работы учащихся.</w:t>
      </w:r>
    </w:p>
    <w:p w:rsidR="003B6E1C" w:rsidRPr="00C30D31" w:rsidRDefault="003B6E1C" w:rsidP="003B6E1C">
      <w:pPr>
        <w:pStyle w:val="ae"/>
        <w:ind w:firstLine="360"/>
        <w:rPr>
          <w:rFonts w:ascii="Times New Roman" w:hAnsi="Times New Roman" w:cs="Times New Roman"/>
        </w:rPr>
      </w:pPr>
      <w:proofErr w:type="gramStart"/>
      <w:r w:rsidRPr="00C30D31">
        <w:rPr>
          <w:rStyle w:val="ArialUnicodeMS"/>
          <w:rFonts w:ascii="Times New Roman" w:hAnsi="Times New Roman" w:cs="Times New Roman"/>
          <w:sz w:val="24"/>
          <w:szCs w:val="24"/>
        </w:rPr>
        <w:t>За период с сентября по июнь в классах проведены: беседы «Курение - дань моде, привычка или болезнь?»; «</w:t>
      </w:r>
      <w:proofErr w:type="spellStart"/>
      <w:r w:rsidRPr="00C30D31">
        <w:rPr>
          <w:rStyle w:val="ArialUnicodeMS"/>
          <w:rFonts w:ascii="Times New Roman" w:hAnsi="Times New Roman" w:cs="Times New Roman"/>
          <w:sz w:val="24"/>
          <w:szCs w:val="24"/>
        </w:rPr>
        <w:t>Острожно</w:t>
      </w:r>
      <w:proofErr w:type="spellEnd"/>
      <w:r w:rsidRPr="00C30D31">
        <w:rPr>
          <w:rStyle w:val="ArialUnicodeMS"/>
          <w:rFonts w:ascii="Times New Roman" w:hAnsi="Times New Roman" w:cs="Times New Roman"/>
          <w:sz w:val="24"/>
          <w:szCs w:val="24"/>
        </w:rPr>
        <w:t xml:space="preserve">, </w:t>
      </w:r>
      <w:proofErr w:type="spellStart"/>
      <w:r w:rsidRPr="00C30D31">
        <w:rPr>
          <w:rStyle w:val="ArialUnicodeMS"/>
          <w:rFonts w:ascii="Times New Roman" w:hAnsi="Times New Roman" w:cs="Times New Roman"/>
          <w:sz w:val="24"/>
          <w:szCs w:val="24"/>
        </w:rPr>
        <w:t>вейпы</w:t>
      </w:r>
      <w:proofErr w:type="spellEnd"/>
      <w:r w:rsidRPr="00C30D31">
        <w:rPr>
          <w:rStyle w:val="ArialUnicodeMS"/>
          <w:rFonts w:ascii="Times New Roman" w:hAnsi="Times New Roman" w:cs="Times New Roman"/>
          <w:sz w:val="24"/>
          <w:szCs w:val="24"/>
        </w:rPr>
        <w:t>!», просмотр видеофильмов с последующим обсуждением «Территория безопасности», «Опасные игры»; конкурс рисунков, викторин, ребусов «Мы за безопасное будущее»; акция «Спорт-альтернатива вредным привычкам», «Неделя добра»; родительские собрания, лектории по программе «Путь к успеху».</w:t>
      </w:r>
      <w:proofErr w:type="gramEnd"/>
    </w:p>
    <w:p w:rsidR="003B6E1C" w:rsidRPr="00C30D31" w:rsidRDefault="003B6E1C" w:rsidP="003B6E1C">
      <w:pPr>
        <w:widowControl/>
        <w:jc w:val="both"/>
        <w:rPr>
          <w:rFonts w:ascii="Times New Roman" w:eastAsiaTheme="minorEastAsia" w:hAnsi="Times New Roman" w:cs="Times New Roman"/>
          <w:color w:val="auto"/>
        </w:rPr>
      </w:pPr>
      <w:r w:rsidRPr="00C30D31">
        <w:rPr>
          <w:rStyle w:val="ArialUnicodeMS"/>
          <w:rFonts w:ascii="Times New Roman" w:eastAsia="Courier New" w:hAnsi="Times New Roman" w:cs="Times New Roman"/>
          <w:sz w:val="24"/>
          <w:szCs w:val="24"/>
        </w:rPr>
        <w:t xml:space="preserve">   В октябре - ноябре учащиеся школы приняли участие в ряде конкурсов и акций по антинаркотической пропаганде: конкурс плакатов и рисунков «Нет наркотикам», день здоровья «Спорт-альтернатива вредным привычкам».</w:t>
      </w:r>
      <w:r w:rsidRPr="00C30D31">
        <w:rPr>
          <w:rFonts w:ascii="Times New Roman" w:eastAsiaTheme="minorEastAsia" w:hAnsi="Times New Roman" w:cs="Times New Roman"/>
          <w:color w:val="0070C0"/>
        </w:rPr>
        <w:t xml:space="preserve"> </w:t>
      </w:r>
      <w:r w:rsidRPr="00C30D31">
        <w:rPr>
          <w:rFonts w:ascii="Times New Roman" w:eastAsiaTheme="minorEastAsia" w:hAnsi="Times New Roman" w:cs="Times New Roman"/>
          <w:color w:val="auto"/>
        </w:rPr>
        <w:t xml:space="preserve">Проведены классные часы в старших классах на темы: «Подростки и алкоголь» </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 xml:space="preserve"> «Дружба между мальчиками и девочками»; «Что делать, если твой друг начал употреблять наркотики?». </w:t>
      </w:r>
    </w:p>
    <w:p w:rsidR="003B6E1C" w:rsidRPr="00C30D31" w:rsidRDefault="003B6E1C" w:rsidP="003B6E1C">
      <w:pPr>
        <w:widowControl/>
        <w:jc w:val="both"/>
        <w:rPr>
          <w:rFonts w:ascii="Times New Roman" w:eastAsiaTheme="minorEastAsia" w:hAnsi="Times New Roman" w:cs="Times New Roman"/>
          <w:color w:val="auto"/>
        </w:rPr>
      </w:pPr>
      <w:r w:rsidRPr="00C30D31">
        <w:rPr>
          <w:rFonts w:ascii="Times New Roman" w:eastAsiaTheme="minorEastAsia" w:hAnsi="Times New Roman" w:cs="Times New Roman"/>
          <w:color w:val="auto"/>
        </w:rPr>
        <w:t>Социальный педагог работает в тесном контакте с классными руководителями,  администрацией школы, специалистами органа опеки и попечительства, специалистами КДН и ЗП, старшим инспектором ПДН ОП «</w:t>
      </w:r>
      <w:proofErr w:type="spellStart"/>
      <w:r w:rsidRPr="00C30D31">
        <w:rPr>
          <w:rFonts w:ascii="Times New Roman" w:eastAsiaTheme="minorEastAsia" w:hAnsi="Times New Roman" w:cs="Times New Roman"/>
          <w:color w:val="auto"/>
        </w:rPr>
        <w:t>Воловское</w:t>
      </w:r>
      <w:proofErr w:type="spellEnd"/>
      <w:r w:rsidRPr="00C30D31">
        <w:rPr>
          <w:rFonts w:ascii="Times New Roman" w:eastAsiaTheme="minorEastAsia" w:hAnsi="Times New Roman" w:cs="Times New Roman"/>
          <w:color w:val="auto"/>
        </w:rPr>
        <w:t>», МОМВД РФ «Богородицкий» Родионовой О. Н., инспектором ОДН специалистами органов опеки, с консультативным центром «Помощь»</w:t>
      </w:r>
    </w:p>
    <w:p w:rsidR="003B6E1C" w:rsidRPr="00C30D31" w:rsidRDefault="003B6E1C" w:rsidP="003B6E1C">
      <w:pPr>
        <w:pStyle w:val="ae"/>
        <w:rPr>
          <w:rFonts w:ascii="Times New Roman" w:hAnsi="Times New Roman" w:cs="Times New Roman"/>
        </w:rPr>
      </w:pPr>
      <w:r w:rsidRPr="00C30D31">
        <w:rPr>
          <w:rFonts w:ascii="Times New Roman" w:hAnsi="Times New Roman" w:cs="Times New Roman"/>
        </w:rPr>
        <w:t xml:space="preserve">     </w:t>
      </w:r>
      <w:r w:rsidRPr="00C30D31">
        <w:rPr>
          <w:rStyle w:val="ArialUnicodeMS"/>
          <w:rFonts w:ascii="Times New Roman" w:hAnsi="Times New Roman" w:cs="Times New Roman"/>
          <w:sz w:val="24"/>
          <w:szCs w:val="24"/>
        </w:rPr>
        <w:t xml:space="preserve">Особое внимание при организации учебного процесса в школе уделяется составлению расписания учебных занятий, кружков в соответствии с </w:t>
      </w:r>
      <w:proofErr w:type="spellStart"/>
      <w:r w:rsidRPr="00C30D31">
        <w:rPr>
          <w:rStyle w:val="ArialUnicodeMS"/>
          <w:rFonts w:ascii="Times New Roman" w:hAnsi="Times New Roman" w:cs="Times New Roman"/>
          <w:sz w:val="24"/>
          <w:szCs w:val="24"/>
        </w:rPr>
        <w:t>санитарно</w:t>
      </w:r>
      <w:r w:rsidRPr="00C30D31">
        <w:rPr>
          <w:rStyle w:val="ArialUnicodeMS"/>
          <w:rFonts w:ascii="Times New Roman" w:hAnsi="Times New Roman" w:cs="Times New Roman"/>
          <w:sz w:val="24"/>
          <w:szCs w:val="24"/>
        </w:rPr>
        <w:softHyphen/>
        <w:t>гигиеническими</w:t>
      </w:r>
      <w:proofErr w:type="spellEnd"/>
      <w:r w:rsidRPr="00C30D31">
        <w:rPr>
          <w:rStyle w:val="ArialUnicodeMS"/>
          <w:rFonts w:ascii="Times New Roman" w:hAnsi="Times New Roman" w:cs="Times New Roman"/>
          <w:sz w:val="24"/>
          <w:szCs w:val="24"/>
        </w:rPr>
        <w:t xml:space="preserve"> требования.</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Школа осуществляет личностный подход к сохранению здоровья учащихся. Каждый учитель начинает учебный год с изучения листка здоровья каждого школьника, чтобы в соответствии с рекомендациями медицинских работников организовать образовательную деятельность учеников. Учитель физкультуры регулирует индивидуальную физическую нагрузку учащихся на уроках физкультуры в зависимости от уровня подготовки ребенка, для дальнейшего физического совершенствования и укрепления здоровья предлагает индивидуальные домашние задания на отработку тех или иных навыков.</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Отрадно отметить, что в школе происходит ежегодное снижение количества учащихся, которым рекомендована подготовительная группа. Большинство учащихся занимается в основных физкультурных группах.</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Разработана ежегодная циклограмма физкультурно-оздоровительных мероприятий. В её рамках в школе проводятся Дни здоровья, спортивные праздники, эстафеты. Школьники участвуют в спортивных соревнованиях школьного, районного уровней. Ежегодно учащиеся старших классов принимают участие в игре "Школа безопасности", растет число учащихся, сдающих нормы ГТО.</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Следует отметить, что эффективность профилактической деятельности определяется тем, насколько у ребенка воспитана потребность в здоровом образе жизни, насколько у него выработана активная жизненная позиция. При организации профилактической работы педагогический коллектив основывается на том, что чем больше у ребенка возможностей зарекомендовать себя как творческую личность, тем меньше у него проявится интерес к асоциальным явлениям.</w:t>
      </w:r>
    </w:p>
    <w:p w:rsidR="003B6E1C" w:rsidRPr="00C30D31" w:rsidRDefault="003B6E1C" w:rsidP="003B6E1C">
      <w:pPr>
        <w:pStyle w:val="ae"/>
        <w:ind w:firstLine="360"/>
        <w:rPr>
          <w:rFonts w:ascii="Times New Roman" w:hAnsi="Times New Roman" w:cs="Times New Roman"/>
        </w:rPr>
      </w:pPr>
      <w:r w:rsidRPr="00C30D31">
        <w:rPr>
          <w:rStyle w:val="ArialUnicodeMS"/>
          <w:rFonts w:ascii="Times New Roman" w:hAnsi="Times New Roman" w:cs="Times New Roman"/>
          <w:sz w:val="24"/>
          <w:szCs w:val="24"/>
        </w:rPr>
        <w:t xml:space="preserve">В процессе формирования потребности в ЗОЖ большое значение имеет участие школьников во внеурочной деятельности и участие в работе кружков и секций, как в школе, так и в учреждениях дополнительного образования. В текущем учебном году 75% учащихся </w:t>
      </w:r>
      <w:proofErr w:type="gramStart"/>
      <w:r w:rsidRPr="00C30D31">
        <w:rPr>
          <w:rStyle w:val="ArialUnicodeMS"/>
          <w:rFonts w:ascii="Times New Roman" w:hAnsi="Times New Roman" w:cs="Times New Roman"/>
          <w:sz w:val="24"/>
          <w:szCs w:val="24"/>
        </w:rPr>
        <w:t>охвачены</w:t>
      </w:r>
      <w:proofErr w:type="gramEnd"/>
      <w:r w:rsidRPr="00C30D31">
        <w:rPr>
          <w:rStyle w:val="ArialUnicodeMS"/>
          <w:rFonts w:ascii="Times New Roman" w:hAnsi="Times New Roman" w:cs="Times New Roman"/>
          <w:sz w:val="24"/>
          <w:szCs w:val="24"/>
        </w:rPr>
        <w:t xml:space="preserve"> различной кружковой деятельностью. Традиционными в школе на протяжении многих лет являются спортивные соревнования «Веселые старты», спартакиады, военно-спортивные эстафеты.</w:t>
      </w:r>
    </w:p>
    <w:p w:rsidR="003B6E1C" w:rsidRPr="00C30D31" w:rsidRDefault="003B6E1C" w:rsidP="003B6E1C">
      <w:pPr>
        <w:pStyle w:val="ae"/>
        <w:shd w:val="clear" w:color="auto" w:fill="FFFFFF" w:themeFill="background1"/>
        <w:ind w:firstLine="360"/>
        <w:rPr>
          <w:rFonts w:ascii="Times New Roman" w:hAnsi="Times New Roman" w:cs="Times New Roman"/>
        </w:rPr>
      </w:pPr>
      <w:r w:rsidRPr="00C30D31">
        <w:rPr>
          <w:rStyle w:val="ArialUnicodeMS"/>
          <w:rFonts w:ascii="Times New Roman" w:hAnsi="Times New Roman" w:cs="Times New Roman"/>
          <w:sz w:val="24"/>
          <w:szCs w:val="24"/>
        </w:rPr>
        <w:t>Проводилось анкетирование старшеклассников. При этом большинство школьников узнает о проблеме наркомании из телепередач и интернета 58%, лишь 32% такую информацию получает в учреждении образования, а 10% от родителей. Большинство старшеклассников признало, что употребление табака, алкоголя и разнообразных наркотических веще</w:t>
      </w:r>
      <w:proofErr w:type="gramStart"/>
      <w:r w:rsidRPr="00C30D31">
        <w:rPr>
          <w:rStyle w:val="ArialUnicodeMS"/>
          <w:rFonts w:ascii="Times New Roman" w:hAnsi="Times New Roman" w:cs="Times New Roman"/>
          <w:sz w:val="24"/>
          <w:szCs w:val="24"/>
        </w:rPr>
        <w:t>ств пр</w:t>
      </w:r>
      <w:proofErr w:type="gramEnd"/>
      <w:r w:rsidRPr="00C30D31">
        <w:rPr>
          <w:rStyle w:val="ArialUnicodeMS"/>
          <w:rFonts w:ascii="Times New Roman" w:hAnsi="Times New Roman" w:cs="Times New Roman"/>
          <w:sz w:val="24"/>
          <w:szCs w:val="24"/>
        </w:rPr>
        <w:t xml:space="preserve">иводит, так или иначе, к разрушению здоровья. Ценность здоровья для себя все учащиеся оценили высоко. Ребята отметили, что в школе проводились следующие мероприятия: медицинский осмотр, беседы с классным руководителем, уроки в рамках ОБЖ, социально-психологическое тестирование, просмотр видеофильмов. </w:t>
      </w:r>
      <w:proofErr w:type="gramStart"/>
      <w:r w:rsidRPr="00C30D31">
        <w:rPr>
          <w:rStyle w:val="ArialUnicodeMS"/>
          <w:rFonts w:ascii="Times New Roman" w:hAnsi="Times New Roman" w:cs="Times New Roman"/>
          <w:sz w:val="24"/>
          <w:szCs w:val="24"/>
        </w:rPr>
        <w:t xml:space="preserve">Анализируя все вышесказанное, можно сделать вывод, что работа по формированию у обучающихся потребности в ЗОЖ, профилактике </w:t>
      </w:r>
      <w:proofErr w:type="spellStart"/>
      <w:r w:rsidRPr="00C30D31">
        <w:rPr>
          <w:rStyle w:val="ArialUnicodeMS"/>
          <w:rFonts w:ascii="Times New Roman" w:hAnsi="Times New Roman" w:cs="Times New Roman"/>
          <w:sz w:val="24"/>
          <w:szCs w:val="24"/>
        </w:rPr>
        <w:t>табакокурения</w:t>
      </w:r>
      <w:proofErr w:type="spellEnd"/>
      <w:r w:rsidRPr="00C30D31">
        <w:rPr>
          <w:rStyle w:val="ArialUnicodeMS"/>
          <w:rFonts w:ascii="Times New Roman" w:hAnsi="Times New Roman" w:cs="Times New Roman"/>
          <w:sz w:val="24"/>
          <w:szCs w:val="24"/>
        </w:rPr>
        <w:t>, антинаркотической и антиалкогольной пропаганде в школе и классах ведется удовлетворительно.</w:t>
      </w:r>
      <w:proofErr w:type="gramEnd"/>
      <w:r w:rsidRPr="00C30D31">
        <w:rPr>
          <w:rStyle w:val="ArialUnicodeMS"/>
          <w:rFonts w:ascii="Times New Roman" w:hAnsi="Times New Roman" w:cs="Times New Roman"/>
          <w:sz w:val="24"/>
          <w:szCs w:val="24"/>
        </w:rPr>
        <w:t xml:space="preserve"> </w:t>
      </w:r>
      <w:r w:rsidRPr="00C30D31">
        <w:rPr>
          <w:rStyle w:val="ArialUnicodeMS"/>
          <w:rFonts w:ascii="Times New Roman" w:hAnsi="Times New Roman" w:cs="Times New Roman"/>
          <w:sz w:val="24"/>
          <w:szCs w:val="24"/>
        </w:rPr>
        <w:lastRenderedPageBreak/>
        <w:t xml:space="preserve">Но как показывают наблюдения, результаты проведенных анкет, в школе есть обучающиеся, которые пробовали курить, пробовали спиртное. Но, несмотря на это, школьники не относятся к наркомании и алкоголизму, </w:t>
      </w:r>
      <w:proofErr w:type="spellStart"/>
      <w:r w:rsidRPr="00C30D31">
        <w:rPr>
          <w:rStyle w:val="ArialUnicodeMS"/>
          <w:rFonts w:ascii="Times New Roman" w:hAnsi="Times New Roman" w:cs="Times New Roman"/>
          <w:sz w:val="24"/>
          <w:szCs w:val="24"/>
        </w:rPr>
        <w:t>табакокурению</w:t>
      </w:r>
      <w:proofErr w:type="spellEnd"/>
      <w:r w:rsidRPr="00C30D31">
        <w:rPr>
          <w:rStyle w:val="ArialUnicodeMS"/>
          <w:rFonts w:ascii="Times New Roman" w:hAnsi="Times New Roman" w:cs="Times New Roman"/>
          <w:sz w:val="24"/>
          <w:szCs w:val="24"/>
        </w:rPr>
        <w:t xml:space="preserve"> как к социальным проблемам нашего общества. Проведенная работа со школьниками, родителями позволила сделать выводы, что не у всех учащихся сформирована потребность в ЗОЖ.</w:t>
      </w:r>
    </w:p>
    <w:p w:rsidR="003B6E1C" w:rsidRPr="00C30D31" w:rsidRDefault="003B6E1C" w:rsidP="003B6E1C">
      <w:pPr>
        <w:keepNext/>
        <w:keepLines/>
        <w:shd w:val="clear" w:color="auto" w:fill="FFFFFF" w:themeFill="background1"/>
        <w:spacing w:line="274" w:lineRule="exact"/>
        <w:jc w:val="both"/>
        <w:rPr>
          <w:rFonts w:ascii="Times New Roman" w:hAnsi="Times New Roman" w:cs="Times New Roman"/>
          <w:b/>
        </w:rPr>
      </w:pPr>
      <w:r w:rsidRPr="00C30D31">
        <w:rPr>
          <w:rFonts w:ascii="Times New Roman" w:hAnsi="Times New Roman" w:cs="Times New Roman"/>
          <w:b/>
        </w:rPr>
        <w:t>5.7. Результаты сдачи норм ГТ</w:t>
      </w:r>
      <w:proofErr w:type="gramStart"/>
      <w:r w:rsidRPr="00C30D31">
        <w:rPr>
          <w:rFonts w:ascii="Times New Roman" w:hAnsi="Times New Roman" w:cs="Times New Roman"/>
          <w:b/>
        </w:rPr>
        <w:t>О(</w:t>
      </w:r>
      <w:proofErr w:type="gramEnd"/>
      <w:r w:rsidRPr="00C30D31">
        <w:rPr>
          <w:rFonts w:ascii="Times New Roman" w:hAnsi="Times New Roman" w:cs="Times New Roman"/>
          <w:b/>
        </w:rPr>
        <w:t>за ЦО)</w:t>
      </w:r>
    </w:p>
    <w:p w:rsidR="003B6E1C" w:rsidRPr="00C30D31" w:rsidRDefault="003B6E1C" w:rsidP="003B6E1C">
      <w:pPr>
        <w:shd w:val="clear" w:color="auto" w:fill="FFFFFF" w:themeFill="background1"/>
        <w:jc w:val="both"/>
        <w:rPr>
          <w:rFonts w:ascii="Times New Roman" w:hAnsi="Times New Roman" w:cs="Times New Roman"/>
        </w:rPr>
      </w:pPr>
      <w:r w:rsidRPr="00C30D31">
        <w:rPr>
          <w:rFonts w:ascii="Times New Roman" w:hAnsi="Times New Roman" w:cs="Times New Roman"/>
        </w:rPr>
        <w:t xml:space="preserve">Результаты сдачи норм ГТО </w:t>
      </w:r>
    </w:p>
    <w:p w:rsidR="003B6E1C" w:rsidRPr="00C30D31" w:rsidRDefault="003B6E1C" w:rsidP="003B6E1C">
      <w:pPr>
        <w:shd w:val="clear" w:color="auto" w:fill="FFFFFF" w:themeFill="background1"/>
        <w:jc w:val="both"/>
        <w:rPr>
          <w:rFonts w:ascii="Times New Roman" w:hAnsi="Times New Roman" w:cs="Times New Roman"/>
        </w:rPr>
      </w:pPr>
      <w:proofErr w:type="gramStart"/>
      <w:r w:rsidRPr="00C30D31">
        <w:rPr>
          <w:rFonts w:ascii="Times New Roman" w:hAnsi="Times New Roman" w:cs="Times New Roman"/>
        </w:rPr>
        <w:t>На протяжении нескольких лет в школе с октября по апрель месяц проводится мониторинг физического развития учащихся 1-11 классов, норм ВФСК ГТО, в котором отслеживаются следующие характеристики: быстрота, сила, выносливость, гибкость.</w:t>
      </w:r>
      <w:proofErr w:type="gramEnd"/>
      <w:r w:rsidRPr="00C30D31">
        <w:rPr>
          <w:rFonts w:ascii="Times New Roman" w:hAnsi="Times New Roman" w:cs="Times New Roman"/>
        </w:rPr>
        <w:t xml:space="preserve"> Анализируя данные входящие в мониторинг физического развития с нормами ГТО и результатами, которые показали учащиеся 2- 11 классов школы (количество тестируемых составило 153 человека), можно сделать следующие выводы: </w:t>
      </w:r>
    </w:p>
    <w:p w:rsidR="003B6E1C" w:rsidRPr="00C30D31" w:rsidRDefault="003B6E1C" w:rsidP="003B6E1C">
      <w:pPr>
        <w:shd w:val="clear" w:color="auto" w:fill="FFFFFF" w:themeFill="background1"/>
        <w:jc w:val="both"/>
        <w:rPr>
          <w:rFonts w:ascii="Times New Roman" w:hAnsi="Times New Roman" w:cs="Times New Roman"/>
        </w:rPr>
      </w:pPr>
      <w:r w:rsidRPr="00C30D31">
        <w:rPr>
          <w:rFonts w:ascii="Times New Roman" w:hAnsi="Times New Roman" w:cs="Times New Roman"/>
        </w:rPr>
        <w:t>1.            Мониторинг физического развития является начальным этапом для школы к ведению норм комплекса ГТО, так как в комплекс ГТО входят те же виды испытаний, но и добавляются новые: наклон вперед из положения стоя с прямыми ногами (с 1 - 11 класс), прыжок  в длину с места, сгибание и разгибание рук в упоре лежа на полу (отжимание), стрельба, кросс по пересеченной местности</w:t>
      </w:r>
      <w:proofErr w:type="gramStart"/>
      <w:r w:rsidRPr="00C30D31">
        <w:rPr>
          <w:rFonts w:ascii="Times New Roman" w:hAnsi="Times New Roman" w:cs="Times New Roman"/>
        </w:rPr>
        <w:t>.</w:t>
      </w:r>
      <w:proofErr w:type="gramEnd"/>
      <w:r w:rsidRPr="00C30D31">
        <w:rPr>
          <w:rFonts w:ascii="Times New Roman" w:hAnsi="Times New Roman" w:cs="Times New Roman"/>
        </w:rPr>
        <w:t xml:space="preserve">  </w:t>
      </w:r>
      <w:proofErr w:type="gramStart"/>
      <w:r w:rsidRPr="00C30D31">
        <w:rPr>
          <w:rFonts w:ascii="Times New Roman" w:hAnsi="Times New Roman" w:cs="Times New Roman"/>
        </w:rPr>
        <w:t>б</w:t>
      </w:r>
      <w:proofErr w:type="gramEnd"/>
      <w:r w:rsidRPr="00C30D31">
        <w:rPr>
          <w:rFonts w:ascii="Times New Roman" w:hAnsi="Times New Roman" w:cs="Times New Roman"/>
        </w:rPr>
        <w:t xml:space="preserve">ег на лыжах, бег на 60, 100 метров, бег на 1500, 2000, 3000 метров); </w:t>
      </w:r>
    </w:p>
    <w:p w:rsidR="003B6E1C" w:rsidRPr="00C30D31" w:rsidRDefault="003B6E1C" w:rsidP="003B6E1C">
      <w:pPr>
        <w:shd w:val="clear" w:color="auto" w:fill="FFFFFF" w:themeFill="background1"/>
        <w:jc w:val="both"/>
        <w:rPr>
          <w:rFonts w:ascii="Times New Roman" w:hAnsi="Times New Roman" w:cs="Times New Roman"/>
        </w:rPr>
      </w:pPr>
      <w:r w:rsidRPr="00C30D31">
        <w:rPr>
          <w:rFonts w:ascii="Times New Roman" w:hAnsi="Times New Roman" w:cs="Times New Roman"/>
        </w:rPr>
        <w:t xml:space="preserve">2.              Школа, благодаря хорошей материально-технической базе может провести первую часть входящую в комплекс, то есть нормативно - тестирующую, (нормативно - тестирующая часть ГТО содержит обязательную часть и часть в которой учащимся предоставляется на выбор те или иные </w:t>
      </w:r>
      <w:proofErr w:type="gramStart"/>
      <w:r w:rsidRPr="00C30D31">
        <w:rPr>
          <w:rFonts w:ascii="Times New Roman" w:hAnsi="Times New Roman" w:cs="Times New Roman"/>
        </w:rPr>
        <w:t>дисциплины</w:t>
      </w:r>
      <w:proofErr w:type="gramEnd"/>
      <w:r w:rsidRPr="00C30D31">
        <w:rPr>
          <w:rFonts w:ascii="Times New Roman" w:hAnsi="Times New Roman" w:cs="Times New Roman"/>
        </w:rPr>
        <w:t xml:space="preserve"> например: бег на лыжах,  стрельба из пневматической винтовки, метание мяча 150, метание гранаты 500, 700г., кросс по пересеченной местности); </w:t>
      </w:r>
    </w:p>
    <w:p w:rsidR="003B6E1C" w:rsidRPr="00C30D31" w:rsidRDefault="003B6E1C" w:rsidP="003B6E1C">
      <w:pPr>
        <w:shd w:val="clear" w:color="auto" w:fill="FFFFFF" w:themeFill="background1"/>
        <w:jc w:val="both"/>
        <w:rPr>
          <w:rFonts w:ascii="Times New Roman" w:hAnsi="Times New Roman" w:cs="Times New Roman"/>
        </w:rPr>
      </w:pPr>
      <w:r w:rsidRPr="00C30D31">
        <w:rPr>
          <w:rFonts w:ascii="Times New Roman" w:hAnsi="Times New Roman" w:cs="Times New Roman"/>
        </w:rPr>
        <w:t xml:space="preserve">3.            Учащимся школы не составляет большого труда сдать данную нормативно - тестирующую часть, так как похожие нормативы они сдают на уроках физической культуры, при мониторинге физического развития. </w:t>
      </w:r>
    </w:p>
    <w:p w:rsidR="003B6E1C" w:rsidRPr="00C30D31" w:rsidRDefault="003B6E1C" w:rsidP="003B6E1C">
      <w:pPr>
        <w:shd w:val="clear" w:color="auto" w:fill="FFFFFF" w:themeFill="background1"/>
        <w:jc w:val="both"/>
        <w:rPr>
          <w:rFonts w:ascii="Times New Roman" w:hAnsi="Times New Roman" w:cs="Times New Roman"/>
        </w:rPr>
      </w:pPr>
      <w:r w:rsidRPr="00C30D31">
        <w:rPr>
          <w:rFonts w:ascii="Times New Roman" w:hAnsi="Times New Roman" w:cs="Times New Roman"/>
        </w:rPr>
        <w:t xml:space="preserve">Вторая часть комплекса ГТО (спортивная) включает приобретение учащимися значков ГТО, которые дают дополнительные баллы для поступления в учебные заведения СПО, ВУЗы, учащиеся 8,10 классов школы особенно заинтересованы в дальнейшем росте своих навыков, тем самым дополнительно посещают спортивную секцию, которая организуются от спортивной организации района. </w:t>
      </w:r>
    </w:p>
    <w:p w:rsidR="003B6E1C" w:rsidRPr="00C30D31" w:rsidRDefault="003B6E1C" w:rsidP="003B6E1C">
      <w:pPr>
        <w:shd w:val="clear" w:color="auto" w:fill="FFFFFF" w:themeFill="background1"/>
        <w:jc w:val="both"/>
        <w:rPr>
          <w:rFonts w:ascii="Times New Roman" w:hAnsi="Times New Roman" w:cs="Times New Roman"/>
        </w:rPr>
      </w:pPr>
      <w:r w:rsidRPr="00C30D31">
        <w:rPr>
          <w:rFonts w:ascii="Times New Roman" w:hAnsi="Times New Roman" w:cs="Times New Roman"/>
        </w:rPr>
        <w:t xml:space="preserve">Задача коллектива школы и учителей физической культуры: заинтересовать учащихся занятием спортом и своим самосовершенствованием с помощью первой части комплекса: нормативно - тестовой и присвоением знаков ГТО (медным, серебряным, золотым). </w:t>
      </w:r>
      <w:proofErr w:type="gramStart"/>
      <w:r w:rsidRPr="00C30D31">
        <w:rPr>
          <w:rFonts w:ascii="Times New Roman" w:hAnsi="Times New Roman" w:cs="Times New Roman"/>
        </w:rPr>
        <w:t xml:space="preserve">А также доведением до их сведения, сведения родителей, что учащиеся, поступающие на обучение по образовательным программам СПО и высшего образования вправе представлять сведения о своих индивидуальных достижениях по физической культуре и спорту, результаты которых учитываются этими образовательными организациями при приеме в соответствии с Порядком приема граждан на обучение по программам </w:t>
      </w:r>
      <w:proofErr w:type="spellStart"/>
      <w:r w:rsidRPr="00C30D31">
        <w:rPr>
          <w:rFonts w:ascii="Times New Roman" w:hAnsi="Times New Roman" w:cs="Times New Roman"/>
        </w:rPr>
        <w:t>бакалавриата</w:t>
      </w:r>
      <w:proofErr w:type="spellEnd"/>
      <w:r w:rsidRPr="00C30D31">
        <w:rPr>
          <w:rFonts w:ascii="Times New Roman" w:hAnsi="Times New Roman" w:cs="Times New Roman"/>
        </w:rPr>
        <w:t xml:space="preserve">, программам </w:t>
      </w:r>
      <w:proofErr w:type="spellStart"/>
      <w:r w:rsidRPr="00C30D31">
        <w:rPr>
          <w:rFonts w:ascii="Times New Roman" w:hAnsi="Times New Roman" w:cs="Times New Roman"/>
        </w:rPr>
        <w:t>специалитета</w:t>
      </w:r>
      <w:proofErr w:type="spellEnd"/>
      <w:r w:rsidRPr="00C30D31">
        <w:rPr>
          <w:rFonts w:ascii="Times New Roman" w:hAnsi="Times New Roman" w:cs="Times New Roman"/>
        </w:rPr>
        <w:t xml:space="preserve"> и программам магистратуры.</w:t>
      </w:r>
      <w:proofErr w:type="gramEnd"/>
      <w:r w:rsidRPr="00C30D31">
        <w:rPr>
          <w:rFonts w:ascii="Times New Roman" w:hAnsi="Times New Roman" w:cs="Times New Roman"/>
        </w:rPr>
        <w:t xml:space="preserve"> Студентам, обучающимся в образовательных организациях высшего образования и имеющим золотой знак отличия Комплекса ГТО, предоставляется возможность установления повышенной государственной академической стипендии в порядке, установленном федеральным органом исполнительной власти. </w:t>
      </w:r>
    </w:p>
    <w:p w:rsidR="003B6E1C" w:rsidRPr="00C30D31" w:rsidRDefault="003B6E1C" w:rsidP="003B6E1C">
      <w:pPr>
        <w:jc w:val="both"/>
        <w:rPr>
          <w:rFonts w:ascii="Times New Roman" w:eastAsia="Times New Roman" w:hAnsi="Times New Roman" w:cs="Times New Roman"/>
          <w:b/>
        </w:rPr>
      </w:pPr>
      <w:r w:rsidRPr="00C30D31">
        <w:rPr>
          <w:rFonts w:ascii="Times New Roman" w:eastAsia="Times New Roman" w:hAnsi="Times New Roman" w:cs="Times New Roman"/>
          <w:b/>
        </w:rPr>
        <w:t>5.8 Достижения обучающихся и их коллективов (объединений, команд) в районных, областных, федеральных конкурсах, соревнованиях и т. п.</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Областной этнографический фестиваль «</w:t>
      </w:r>
      <w:proofErr w:type="gramStart"/>
      <w:r w:rsidRPr="00C30D31">
        <w:rPr>
          <w:rFonts w:ascii="Times New Roman" w:hAnsi="Times New Roman" w:cs="Times New Roman"/>
        </w:rPr>
        <w:t>Тульские</w:t>
      </w:r>
      <w:proofErr w:type="gramEnd"/>
      <w:r w:rsidRPr="00C30D31">
        <w:rPr>
          <w:rFonts w:ascii="Times New Roman" w:hAnsi="Times New Roman" w:cs="Times New Roman"/>
        </w:rPr>
        <w:t xml:space="preserve"> </w:t>
      </w:r>
      <w:proofErr w:type="spellStart"/>
      <w:r w:rsidRPr="00C30D31">
        <w:rPr>
          <w:rFonts w:ascii="Times New Roman" w:hAnsi="Times New Roman" w:cs="Times New Roman"/>
        </w:rPr>
        <w:t>забавины</w:t>
      </w:r>
      <w:proofErr w:type="spellEnd"/>
      <w:r w:rsidRPr="00C30D31">
        <w:rPr>
          <w:rFonts w:ascii="Times New Roman" w:hAnsi="Times New Roman" w:cs="Times New Roman"/>
        </w:rPr>
        <w:t>» - 1 место  (команда 10 чел)</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Муниципальный этап регионального конкурса-смотра «Лучший юнармейский отряд- 2022» </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3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-Региональном творческом </w:t>
      </w:r>
      <w:proofErr w:type="gramStart"/>
      <w:r w:rsidRPr="00C30D31">
        <w:rPr>
          <w:rFonts w:ascii="Times New Roman" w:hAnsi="Times New Roman" w:cs="Times New Roman"/>
        </w:rPr>
        <w:t>конкурсе</w:t>
      </w:r>
      <w:proofErr w:type="gramEnd"/>
      <w:r w:rsidRPr="00C30D31">
        <w:rPr>
          <w:rFonts w:ascii="Times New Roman" w:hAnsi="Times New Roman" w:cs="Times New Roman"/>
        </w:rPr>
        <w:t xml:space="preserve"> краеведческих работ «Отечество»(3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Областного конкурс творческих работ, посвященных дню народного единства «Россией зовется общий наш дом»(2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Муниципальный конкурс «Лучший волонтёрский отряд» в рамках конкурса «Добро в Волово» </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1место)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Участие в международном православном творческом конкурсе «Дети о царской семье»-11 победителей и призеров</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lastRenderedPageBreak/>
        <w:t>- Муниципальный конкурс сочинений «Без срока давности</w:t>
      </w:r>
      <w:proofErr w:type="gramStart"/>
      <w:r w:rsidRPr="00C30D31">
        <w:rPr>
          <w:rFonts w:ascii="Times New Roman" w:hAnsi="Times New Roman" w:cs="Times New Roman"/>
        </w:rPr>
        <w:t>»(</w:t>
      </w:r>
      <w:proofErr w:type="gramEnd"/>
      <w:r w:rsidRPr="00C30D31">
        <w:rPr>
          <w:rFonts w:ascii="Times New Roman" w:hAnsi="Times New Roman" w:cs="Times New Roman"/>
        </w:rPr>
        <w:t xml:space="preserve">Тараканова Софья 2место, </w:t>
      </w:r>
      <w:proofErr w:type="spellStart"/>
      <w:r w:rsidRPr="00C30D31">
        <w:rPr>
          <w:rFonts w:ascii="Times New Roman" w:hAnsi="Times New Roman" w:cs="Times New Roman"/>
        </w:rPr>
        <w:t>Буглак</w:t>
      </w:r>
      <w:proofErr w:type="spellEnd"/>
      <w:r w:rsidRPr="00C30D31">
        <w:rPr>
          <w:rFonts w:ascii="Times New Roman" w:hAnsi="Times New Roman" w:cs="Times New Roman"/>
        </w:rPr>
        <w:t xml:space="preserve"> Анастасия 3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Муниципальный этап Х Всероссийского конкурса творческих проектов «Моя семейная реликвия»</w:t>
      </w:r>
      <w:proofErr w:type="gramStart"/>
      <w:r w:rsidRPr="00C30D31">
        <w:rPr>
          <w:rFonts w:ascii="Times New Roman" w:hAnsi="Times New Roman" w:cs="Times New Roman"/>
        </w:rPr>
        <w:t xml:space="preserve">( </w:t>
      </w:r>
      <w:proofErr w:type="gramEnd"/>
      <w:r w:rsidRPr="00C30D31">
        <w:rPr>
          <w:rFonts w:ascii="Times New Roman" w:hAnsi="Times New Roman" w:cs="Times New Roman"/>
        </w:rPr>
        <w:t>1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Финал </w:t>
      </w:r>
      <w:proofErr w:type="gramStart"/>
      <w:r w:rsidRPr="00C30D31">
        <w:rPr>
          <w:rFonts w:ascii="Times New Roman" w:hAnsi="Times New Roman" w:cs="Times New Roman"/>
        </w:rPr>
        <w:t>Тульской</w:t>
      </w:r>
      <w:proofErr w:type="gramEnd"/>
      <w:r w:rsidRPr="00C30D31">
        <w:rPr>
          <w:rFonts w:ascii="Times New Roman" w:hAnsi="Times New Roman" w:cs="Times New Roman"/>
        </w:rPr>
        <w:t xml:space="preserve"> Юниор-лиги КВН (1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-Участие в </w:t>
      </w:r>
      <w:proofErr w:type="gramStart"/>
      <w:r w:rsidRPr="00C30D31">
        <w:rPr>
          <w:rFonts w:ascii="Times New Roman" w:hAnsi="Times New Roman" w:cs="Times New Roman"/>
        </w:rPr>
        <w:t>региональном</w:t>
      </w:r>
      <w:proofErr w:type="gramEnd"/>
      <w:r w:rsidRPr="00C30D31">
        <w:rPr>
          <w:rFonts w:ascii="Times New Roman" w:hAnsi="Times New Roman" w:cs="Times New Roman"/>
        </w:rPr>
        <w:t xml:space="preserve"> Космическом </w:t>
      </w:r>
      <w:r w:rsidRPr="00C30D31">
        <w:rPr>
          <w:rFonts w:ascii="Times New Roman" w:hAnsi="Times New Roman" w:cs="Times New Roman"/>
          <w:lang w:val="en-US"/>
        </w:rPr>
        <w:t>IT</w:t>
      </w:r>
      <w:r w:rsidRPr="00C30D31">
        <w:rPr>
          <w:rFonts w:ascii="Times New Roman" w:hAnsi="Times New Roman" w:cs="Times New Roman"/>
        </w:rPr>
        <w:t>-</w:t>
      </w:r>
      <w:proofErr w:type="spellStart"/>
      <w:r w:rsidRPr="00C30D31">
        <w:rPr>
          <w:rFonts w:ascii="Times New Roman" w:hAnsi="Times New Roman" w:cs="Times New Roman"/>
        </w:rPr>
        <w:t>квизе</w:t>
      </w:r>
      <w:proofErr w:type="spellEnd"/>
      <w:r w:rsidRPr="00C30D31">
        <w:rPr>
          <w:rFonts w:ascii="Times New Roman" w:hAnsi="Times New Roman" w:cs="Times New Roman"/>
        </w:rPr>
        <w:t xml:space="preserve"> (3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Участие в региональном конкурсе «Благодатный отрок» в номинации «Творческая работа</w:t>
      </w:r>
      <w:proofErr w:type="gramStart"/>
      <w:r w:rsidRPr="00C30D31">
        <w:rPr>
          <w:rFonts w:ascii="Times New Roman" w:hAnsi="Times New Roman" w:cs="Times New Roman"/>
        </w:rPr>
        <w:t>»(</w:t>
      </w:r>
      <w:proofErr w:type="gramEnd"/>
      <w:r w:rsidRPr="00C30D31">
        <w:rPr>
          <w:rFonts w:ascii="Times New Roman" w:hAnsi="Times New Roman" w:cs="Times New Roman"/>
        </w:rPr>
        <w:t>Сафонова Кристина-1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Участие в региональном конкурсе «Благодатный отрок» в номинации «Исследовательская работа</w:t>
      </w:r>
      <w:proofErr w:type="gramStart"/>
      <w:r w:rsidRPr="00C30D31">
        <w:rPr>
          <w:rFonts w:ascii="Times New Roman" w:hAnsi="Times New Roman" w:cs="Times New Roman"/>
        </w:rPr>
        <w:t>»(</w:t>
      </w:r>
      <w:proofErr w:type="spellStart"/>
      <w:proofErr w:type="gramEnd"/>
      <w:r w:rsidRPr="00C30D31">
        <w:rPr>
          <w:rFonts w:ascii="Times New Roman" w:hAnsi="Times New Roman" w:cs="Times New Roman"/>
        </w:rPr>
        <w:t>Павлюкевич</w:t>
      </w:r>
      <w:proofErr w:type="spellEnd"/>
      <w:r w:rsidRPr="00C30D31">
        <w:rPr>
          <w:rFonts w:ascii="Times New Roman" w:hAnsi="Times New Roman" w:cs="Times New Roman"/>
        </w:rPr>
        <w:t xml:space="preserve"> Наталья-финалист)</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-Региональный  конкурс творческих  работ, посвящённых 80-летию обороны Тулы.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w:t>
      </w:r>
      <w:proofErr w:type="spellStart"/>
      <w:r w:rsidRPr="00C30D31">
        <w:rPr>
          <w:rFonts w:ascii="Times New Roman" w:hAnsi="Times New Roman" w:cs="Times New Roman"/>
        </w:rPr>
        <w:t>Федак</w:t>
      </w:r>
      <w:proofErr w:type="spellEnd"/>
      <w:r w:rsidRPr="00C30D31">
        <w:rPr>
          <w:rFonts w:ascii="Times New Roman" w:hAnsi="Times New Roman" w:cs="Times New Roman"/>
        </w:rPr>
        <w:t xml:space="preserve"> Варвара и </w:t>
      </w:r>
      <w:proofErr w:type="spellStart"/>
      <w:r w:rsidRPr="00C30D31">
        <w:rPr>
          <w:rFonts w:ascii="Times New Roman" w:hAnsi="Times New Roman" w:cs="Times New Roman"/>
        </w:rPr>
        <w:t>Мерзликина</w:t>
      </w:r>
      <w:proofErr w:type="spellEnd"/>
      <w:r w:rsidRPr="00C30D31">
        <w:rPr>
          <w:rFonts w:ascii="Times New Roman" w:hAnsi="Times New Roman" w:cs="Times New Roman"/>
        </w:rPr>
        <w:t xml:space="preserve"> </w:t>
      </w:r>
      <w:proofErr w:type="spellStart"/>
      <w:r w:rsidRPr="00C30D31">
        <w:rPr>
          <w:rFonts w:ascii="Times New Roman" w:hAnsi="Times New Roman" w:cs="Times New Roman"/>
        </w:rPr>
        <w:t>Элеонова</w:t>
      </w:r>
      <w:proofErr w:type="spellEnd"/>
      <w:r w:rsidRPr="00C30D31">
        <w:rPr>
          <w:rFonts w:ascii="Times New Roman" w:hAnsi="Times New Roman" w:cs="Times New Roman"/>
        </w:rPr>
        <w:t>-участники научно-практической конференции «На пути к познанию»</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Батов Артем </w:t>
      </w:r>
      <w:proofErr w:type="gramStart"/>
      <w:r w:rsidRPr="00C30D31">
        <w:rPr>
          <w:rFonts w:ascii="Times New Roman" w:hAnsi="Times New Roman" w:cs="Times New Roman"/>
        </w:rPr>
        <w:t>–п</w:t>
      </w:r>
      <w:proofErr w:type="gramEnd"/>
      <w:r w:rsidRPr="00C30D31">
        <w:rPr>
          <w:rFonts w:ascii="Times New Roman" w:hAnsi="Times New Roman" w:cs="Times New Roman"/>
        </w:rPr>
        <w:t>обедитель муниципального этапа конкурса чтецов «Живая классика»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w:t>
      </w:r>
      <w:proofErr w:type="spellStart"/>
      <w:r w:rsidRPr="00C30D31">
        <w:rPr>
          <w:rFonts w:ascii="Times New Roman" w:hAnsi="Times New Roman" w:cs="Times New Roman"/>
        </w:rPr>
        <w:t>Барсукова</w:t>
      </w:r>
      <w:proofErr w:type="spellEnd"/>
      <w:r w:rsidRPr="00C30D31">
        <w:rPr>
          <w:rFonts w:ascii="Times New Roman" w:hAnsi="Times New Roman" w:cs="Times New Roman"/>
        </w:rPr>
        <w:t xml:space="preserve"> Екатерин</w:t>
      </w:r>
      <w:proofErr w:type="gramStart"/>
      <w:r w:rsidRPr="00C30D31">
        <w:rPr>
          <w:rFonts w:ascii="Times New Roman" w:hAnsi="Times New Roman" w:cs="Times New Roman"/>
        </w:rPr>
        <w:t>а-</w:t>
      </w:r>
      <w:proofErr w:type="gramEnd"/>
      <w:r w:rsidRPr="00C30D31">
        <w:rPr>
          <w:rFonts w:ascii="Times New Roman" w:hAnsi="Times New Roman" w:cs="Times New Roman"/>
        </w:rPr>
        <w:t xml:space="preserve"> победитель районного конкурса сочинений «Весь этот мир творит учитель»</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Муниципальный этап конкурса «Безопасное колесо»-2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w:t>
      </w:r>
      <w:proofErr w:type="spellStart"/>
      <w:r w:rsidRPr="00C30D31">
        <w:rPr>
          <w:rFonts w:ascii="Times New Roman" w:hAnsi="Times New Roman" w:cs="Times New Roman"/>
        </w:rPr>
        <w:t>Бегова</w:t>
      </w:r>
      <w:proofErr w:type="spellEnd"/>
      <w:r w:rsidRPr="00C30D31">
        <w:rPr>
          <w:rFonts w:ascii="Times New Roman" w:hAnsi="Times New Roman" w:cs="Times New Roman"/>
        </w:rPr>
        <w:t xml:space="preserve"> </w:t>
      </w:r>
      <w:proofErr w:type="spellStart"/>
      <w:r w:rsidRPr="00C30D31">
        <w:rPr>
          <w:rFonts w:ascii="Times New Roman" w:hAnsi="Times New Roman" w:cs="Times New Roman"/>
        </w:rPr>
        <w:t>Ойша</w:t>
      </w:r>
      <w:proofErr w:type="spellEnd"/>
      <w:r w:rsidRPr="00C30D31">
        <w:rPr>
          <w:rFonts w:ascii="Times New Roman" w:hAnsi="Times New Roman" w:cs="Times New Roman"/>
        </w:rPr>
        <w:t>- 2 место областного конкурса творческих работ, посвященных дню народного единства «Россией зовется общий наш дом»</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-Всероссийский творческий конкурс «Аленький цветочек»-3 место в район</w:t>
      </w:r>
      <w:proofErr w:type="gramStart"/>
      <w:r w:rsidRPr="00C30D31">
        <w:rPr>
          <w:rFonts w:ascii="Times New Roman" w:hAnsi="Times New Roman" w:cs="Times New Roman"/>
        </w:rPr>
        <w:t>е(</w:t>
      </w:r>
      <w:proofErr w:type="gramEnd"/>
      <w:r w:rsidRPr="00C30D31">
        <w:rPr>
          <w:rFonts w:ascii="Times New Roman" w:hAnsi="Times New Roman" w:cs="Times New Roman"/>
        </w:rPr>
        <w:t>Ежова 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-участие в региональном этапе Всероссийской гуманитарной олимпиады «Умники и умницы</w:t>
      </w:r>
      <w:proofErr w:type="gramStart"/>
      <w:r w:rsidRPr="00C30D31">
        <w:rPr>
          <w:rFonts w:ascii="Times New Roman" w:hAnsi="Times New Roman" w:cs="Times New Roman"/>
        </w:rPr>
        <w:t>»(</w:t>
      </w:r>
      <w:proofErr w:type="spellStart"/>
      <w:proofErr w:type="gramEnd"/>
      <w:r w:rsidRPr="00C30D31">
        <w:rPr>
          <w:rFonts w:ascii="Times New Roman" w:hAnsi="Times New Roman" w:cs="Times New Roman"/>
        </w:rPr>
        <w:t>Федак</w:t>
      </w:r>
      <w:proofErr w:type="spellEnd"/>
      <w:r w:rsidRPr="00C30D31">
        <w:rPr>
          <w:rFonts w:ascii="Times New Roman" w:hAnsi="Times New Roman" w:cs="Times New Roman"/>
        </w:rPr>
        <w:t xml:space="preserve"> Варвара, </w:t>
      </w:r>
      <w:proofErr w:type="spellStart"/>
      <w:r w:rsidRPr="00C30D31">
        <w:rPr>
          <w:rFonts w:ascii="Times New Roman" w:hAnsi="Times New Roman" w:cs="Times New Roman"/>
        </w:rPr>
        <w:t>Дорогин</w:t>
      </w:r>
      <w:proofErr w:type="spellEnd"/>
      <w:r w:rsidRPr="00C30D31">
        <w:rPr>
          <w:rFonts w:ascii="Times New Roman" w:hAnsi="Times New Roman" w:cs="Times New Roman"/>
        </w:rPr>
        <w:t xml:space="preserve"> Даниил, Сафонова Кристина)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-районный Смотр строя и песни (1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-районный конкурс «Пожарная безопасность» (1-3 места среди уч-ся 6Вкл)</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-районные соревнования по волейболу (2 место)</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-районные соревнования по баскетболу(1, 2 места среди юношей и девушек)</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-районные соревнования по теннису(1-3 места)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-районные соревнования по футболу(1-2 места)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-районные соревнования «Лыжня </w:t>
      </w:r>
      <w:proofErr w:type="spellStart"/>
      <w:r w:rsidRPr="00C30D31">
        <w:rPr>
          <w:rFonts w:ascii="Times New Roman" w:hAnsi="Times New Roman" w:cs="Times New Roman"/>
        </w:rPr>
        <w:t>Хрунова</w:t>
      </w:r>
      <w:proofErr w:type="spellEnd"/>
      <w:r w:rsidRPr="00C30D31">
        <w:rPr>
          <w:rFonts w:ascii="Times New Roman" w:hAnsi="Times New Roman" w:cs="Times New Roman"/>
        </w:rPr>
        <w:t>» (1-3 места)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-районные соревнования по лыжам им. Горбунова (1-3 места)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региональный этап конкурса «Безопасное колесо» (3 место)</w:t>
      </w:r>
    </w:p>
    <w:p w:rsidR="003B6E1C" w:rsidRPr="00C30D31" w:rsidRDefault="003B6E1C" w:rsidP="003B6E1C">
      <w:pPr>
        <w:jc w:val="both"/>
        <w:rPr>
          <w:rFonts w:ascii="Times New Roman" w:hAnsi="Times New Roman" w:cs="Times New Roman"/>
        </w:rPr>
      </w:pPr>
    </w:p>
    <w:p w:rsidR="003B6E1C" w:rsidRPr="00C30D31" w:rsidRDefault="003B6E1C" w:rsidP="003B6E1C">
      <w:pPr>
        <w:shd w:val="clear" w:color="auto" w:fill="FFFFFF" w:themeFill="background1"/>
        <w:jc w:val="both"/>
        <w:rPr>
          <w:rFonts w:ascii="Times New Roman" w:hAnsi="Times New Roman" w:cs="Times New Roman"/>
          <w:b/>
          <w:color w:val="auto"/>
        </w:rPr>
      </w:pPr>
    </w:p>
    <w:p w:rsidR="003B6E1C" w:rsidRPr="00C30D31" w:rsidRDefault="003B6E1C" w:rsidP="003B6E1C">
      <w:pPr>
        <w:pStyle w:val="ae"/>
        <w:tabs>
          <w:tab w:val="left" w:pos="1690"/>
        </w:tabs>
        <w:spacing w:line="274" w:lineRule="exact"/>
        <w:rPr>
          <w:rFonts w:ascii="Times New Roman" w:hAnsi="Times New Roman" w:cs="Times New Roman"/>
          <w:b/>
        </w:rPr>
      </w:pPr>
    </w:p>
    <w:p w:rsidR="003B6E1C" w:rsidRPr="00C30D31" w:rsidRDefault="003B6E1C" w:rsidP="003B6E1C">
      <w:pPr>
        <w:pStyle w:val="ae"/>
        <w:tabs>
          <w:tab w:val="left" w:pos="1690"/>
        </w:tabs>
        <w:ind w:left="360" w:hanging="502"/>
        <w:rPr>
          <w:rFonts w:ascii="Times New Roman" w:hAnsi="Times New Roman" w:cs="Times New Roman"/>
          <w:b/>
        </w:rPr>
      </w:pPr>
      <w:r w:rsidRPr="00C30D31">
        <w:rPr>
          <w:rFonts w:ascii="Times New Roman" w:hAnsi="Times New Roman" w:cs="Times New Roman"/>
          <w:b/>
        </w:rPr>
        <w:t>6.5.</w:t>
      </w:r>
      <w:r w:rsidRPr="00C30D31">
        <w:rPr>
          <w:rFonts w:ascii="Times New Roman" w:hAnsi="Times New Roman" w:cs="Times New Roman"/>
          <w:b/>
        </w:rPr>
        <w:tab/>
        <w:t>Данные о достижениях и проблемах социализации обучающихся с ОВЗ</w:t>
      </w:r>
    </w:p>
    <w:p w:rsidR="003B6E1C" w:rsidRPr="00C30D31" w:rsidRDefault="003B6E1C" w:rsidP="003B6E1C">
      <w:pPr>
        <w:pStyle w:val="ae"/>
        <w:tabs>
          <w:tab w:val="left" w:pos="1690"/>
        </w:tabs>
        <w:ind w:left="360" w:hanging="502"/>
        <w:rPr>
          <w:rFonts w:ascii="Times New Roman" w:hAnsi="Times New Roman" w:cs="Times New Roman"/>
        </w:rPr>
      </w:pPr>
      <w:r w:rsidRPr="00C30D31">
        <w:rPr>
          <w:rFonts w:ascii="Times New Roman" w:hAnsi="Times New Roman" w:cs="Times New Roman"/>
        </w:rPr>
        <w:t xml:space="preserve">    Учащаяся </w:t>
      </w:r>
      <w:proofErr w:type="gramStart"/>
      <w:r w:rsidRPr="00C30D31">
        <w:rPr>
          <w:rFonts w:ascii="Times New Roman" w:hAnsi="Times New Roman" w:cs="Times New Roman"/>
        </w:rPr>
        <w:t>6</w:t>
      </w:r>
      <w:proofErr w:type="gramEnd"/>
      <w:r w:rsidRPr="00C30D31">
        <w:rPr>
          <w:rFonts w:ascii="Times New Roman" w:hAnsi="Times New Roman" w:cs="Times New Roman"/>
        </w:rPr>
        <w:t xml:space="preserve"> а класса </w:t>
      </w:r>
      <w:proofErr w:type="spellStart"/>
      <w:r w:rsidRPr="00C30D31">
        <w:rPr>
          <w:rFonts w:ascii="Times New Roman" w:hAnsi="Times New Roman" w:cs="Times New Roman"/>
        </w:rPr>
        <w:t>Бигова</w:t>
      </w:r>
      <w:proofErr w:type="spellEnd"/>
      <w:r w:rsidRPr="00C30D31">
        <w:rPr>
          <w:rFonts w:ascii="Times New Roman" w:hAnsi="Times New Roman" w:cs="Times New Roman"/>
        </w:rPr>
        <w:t xml:space="preserve"> </w:t>
      </w:r>
      <w:proofErr w:type="spellStart"/>
      <w:r w:rsidRPr="00C30D31">
        <w:rPr>
          <w:rFonts w:ascii="Times New Roman" w:hAnsi="Times New Roman" w:cs="Times New Roman"/>
        </w:rPr>
        <w:t>Сумая</w:t>
      </w:r>
      <w:proofErr w:type="spellEnd"/>
      <w:r w:rsidRPr="00C30D31">
        <w:rPr>
          <w:rFonts w:ascii="Times New Roman" w:hAnsi="Times New Roman" w:cs="Times New Roman"/>
        </w:rPr>
        <w:t xml:space="preserve"> с ОВЗ обучается по АОП. </w:t>
      </w:r>
    </w:p>
    <w:p w:rsidR="003B6E1C" w:rsidRPr="00C30D31" w:rsidRDefault="003B6E1C" w:rsidP="003B6E1C">
      <w:pPr>
        <w:pStyle w:val="ae"/>
        <w:tabs>
          <w:tab w:val="left" w:pos="1690"/>
        </w:tabs>
        <w:ind w:left="360" w:hanging="360"/>
        <w:rPr>
          <w:rFonts w:ascii="Times New Roman" w:hAnsi="Times New Roman" w:cs="Times New Roman"/>
        </w:rPr>
      </w:pPr>
      <w:r w:rsidRPr="00C30D31">
        <w:rPr>
          <w:rFonts w:ascii="Times New Roman" w:hAnsi="Times New Roman" w:cs="Times New Roman"/>
        </w:rPr>
        <w:t xml:space="preserve">  По характеру </w:t>
      </w:r>
      <w:proofErr w:type="spellStart"/>
      <w:r w:rsidRPr="00C30D31">
        <w:rPr>
          <w:rFonts w:ascii="Times New Roman" w:hAnsi="Times New Roman" w:cs="Times New Roman"/>
        </w:rPr>
        <w:t>Бигова</w:t>
      </w:r>
      <w:proofErr w:type="spellEnd"/>
      <w:r w:rsidRPr="00C30D31">
        <w:rPr>
          <w:rFonts w:ascii="Times New Roman" w:hAnsi="Times New Roman" w:cs="Times New Roman"/>
        </w:rPr>
        <w:t xml:space="preserve"> </w:t>
      </w:r>
      <w:proofErr w:type="spellStart"/>
      <w:r w:rsidRPr="00C30D31">
        <w:rPr>
          <w:rFonts w:ascii="Times New Roman" w:hAnsi="Times New Roman" w:cs="Times New Roman"/>
        </w:rPr>
        <w:t>Сумая</w:t>
      </w:r>
      <w:proofErr w:type="spellEnd"/>
      <w:r w:rsidRPr="00C30D31">
        <w:rPr>
          <w:rFonts w:ascii="Times New Roman" w:hAnsi="Times New Roman" w:cs="Times New Roman"/>
        </w:rPr>
        <w:t xml:space="preserve"> - девочка добрая, вежливая, но не всегда выполняет рекомендации учителей. Соблюдает правила поведения в школе, на улице.</w:t>
      </w:r>
    </w:p>
    <w:p w:rsidR="003B6E1C" w:rsidRPr="00C30D31" w:rsidRDefault="003B6E1C" w:rsidP="003B6E1C">
      <w:pPr>
        <w:pStyle w:val="ae"/>
        <w:tabs>
          <w:tab w:val="left" w:pos="1690"/>
        </w:tabs>
        <w:ind w:left="360" w:hanging="360"/>
        <w:rPr>
          <w:rFonts w:ascii="Times New Roman" w:hAnsi="Times New Roman" w:cs="Times New Roman"/>
        </w:rPr>
      </w:pPr>
      <w:r w:rsidRPr="00C30D31">
        <w:rPr>
          <w:rFonts w:ascii="Times New Roman" w:hAnsi="Times New Roman" w:cs="Times New Roman"/>
        </w:rPr>
        <w:t xml:space="preserve">   Среди сверстников друзей практически нет, все друзья младше её по возрасту.</w:t>
      </w:r>
    </w:p>
    <w:p w:rsidR="003B6E1C" w:rsidRPr="00C30D31" w:rsidRDefault="003B6E1C" w:rsidP="003B6E1C">
      <w:pPr>
        <w:pStyle w:val="ae"/>
        <w:tabs>
          <w:tab w:val="left" w:pos="1690"/>
        </w:tabs>
        <w:ind w:left="360" w:hanging="360"/>
        <w:rPr>
          <w:rFonts w:ascii="Times New Roman" w:hAnsi="Times New Roman" w:cs="Times New Roman"/>
        </w:rPr>
      </w:pPr>
      <w:r w:rsidRPr="00C30D31">
        <w:rPr>
          <w:rFonts w:ascii="Times New Roman" w:hAnsi="Times New Roman" w:cs="Times New Roman"/>
        </w:rPr>
        <w:t xml:space="preserve">В учебной деятельности у </w:t>
      </w:r>
      <w:proofErr w:type="spellStart"/>
      <w:r w:rsidRPr="00C30D31">
        <w:rPr>
          <w:rFonts w:ascii="Times New Roman" w:hAnsi="Times New Roman" w:cs="Times New Roman"/>
        </w:rPr>
        <w:t>Сумаи</w:t>
      </w:r>
      <w:proofErr w:type="spellEnd"/>
      <w:r w:rsidRPr="00C30D31">
        <w:rPr>
          <w:rFonts w:ascii="Times New Roman" w:hAnsi="Times New Roman" w:cs="Times New Roman"/>
        </w:rPr>
        <w:t xml:space="preserve"> вызывают затруднения такие предметы как русский язык и математика, география, биология, история, обществознание. Очень хорошо даются предметы </w:t>
      </w:r>
      <w:proofErr w:type="gramStart"/>
      <w:r w:rsidRPr="00C30D31">
        <w:rPr>
          <w:rFonts w:ascii="Times New Roman" w:hAnsi="Times New Roman" w:cs="Times New Roman"/>
        </w:rPr>
        <w:t>творческого</w:t>
      </w:r>
      <w:proofErr w:type="gramEnd"/>
      <w:r w:rsidRPr="00C30D31">
        <w:rPr>
          <w:rFonts w:ascii="Times New Roman" w:hAnsi="Times New Roman" w:cs="Times New Roman"/>
        </w:rPr>
        <w:t xml:space="preserve"> цикла-технология, рисование.</w:t>
      </w:r>
    </w:p>
    <w:p w:rsidR="003B6E1C" w:rsidRPr="00C30D31" w:rsidRDefault="003B6E1C" w:rsidP="003B6E1C">
      <w:pPr>
        <w:jc w:val="both"/>
        <w:rPr>
          <w:rFonts w:ascii="Times New Roman" w:hAnsi="Times New Roman" w:cs="Times New Roman"/>
        </w:rPr>
      </w:pPr>
    </w:p>
    <w:p w:rsidR="003B6E1C" w:rsidRPr="00C30D31" w:rsidRDefault="003B6E1C" w:rsidP="003B6E1C">
      <w:pPr>
        <w:keepNext/>
        <w:keepLines/>
        <w:tabs>
          <w:tab w:val="left" w:pos="2125"/>
        </w:tabs>
        <w:spacing w:line="270" w:lineRule="exact"/>
        <w:jc w:val="both"/>
        <w:outlineLvl w:val="2"/>
        <w:rPr>
          <w:rFonts w:ascii="Times New Roman" w:hAnsi="Times New Roman" w:cs="Times New Roman"/>
          <w:b/>
        </w:rPr>
      </w:pPr>
      <w:r w:rsidRPr="00C30D31">
        <w:rPr>
          <w:rFonts w:ascii="Times New Roman" w:hAnsi="Times New Roman" w:cs="Times New Roman"/>
          <w:b/>
        </w:rPr>
        <w:t>6.6. Количество учащихся, направленных на ПМПК</w:t>
      </w:r>
    </w:p>
    <w:p w:rsidR="003B6E1C" w:rsidRPr="00C30D31" w:rsidRDefault="003B6E1C" w:rsidP="003B6E1C">
      <w:pPr>
        <w:jc w:val="both"/>
        <w:rPr>
          <w:rStyle w:val="ArialUnicodeMS"/>
          <w:rFonts w:ascii="Times New Roman" w:eastAsia="Courier New" w:hAnsi="Times New Roman" w:cs="Times New Roman"/>
          <w:sz w:val="24"/>
          <w:szCs w:val="24"/>
        </w:rPr>
      </w:pPr>
      <w:r w:rsidRPr="00C30D31">
        <w:rPr>
          <w:rStyle w:val="ArialUnicodeMS"/>
          <w:rFonts w:ascii="Times New Roman" w:eastAsia="Courier New" w:hAnsi="Times New Roman" w:cs="Times New Roman"/>
          <w:sz w:val="24"/>
          <w:szCs w:val="24"/>
        </w:rPr>
        <w:t>Среди учащихся 5-11 классов на ПМПК не отправляли.</w:t>
      </w:r>
    </w:p>
    <w:p w:rsidR="003B6E1C" w:rsidRPr="00C30D31" w:rsidRDefault="003B6E1C" w:rsidP="003B6E1C">
      <w:pPr>
        <w:jc w:val="both"/>
        <w:rPr>
          <w:rStyle w:val="ArialUnicodeMS"/>
          <w:rFonts w:ascii="Times New Roman" w:eastAsia="Courier New" w:hAnsi="Times New Roman" w:cs="Times New Roman"/>
          <w:sz w:val="24"/>
          <w:szCs w:val="24"/>
        </w:rPr>
      </w:pPr>
    </w:p>
    <w:p w:rsidR="003B6E1C" w:rsidRPr="00C30D31" w:rsidRDefault="003B6E1C" w:rsidP="003B6E1C">
      <w:pPr>
        <w:jc w:val="both"/>
        <w:rPr>
          <w:rFonts w:ascii="Times New Roman" w:hAnsi="Times New Roman" w:cs="Times New Roman"/>
          <w:b/>
        </w:rPr>
      </w:pPr>
      <w:r w:rsidRPr="00C30D31">
        <w:rPr>
          <w:rFonts w:ascii="Times New Roman" w:hAnsi="Times New Roman" w:cs="Times New Roman"/>
          <w:b/>
          <w:shd w:val="clear" w:color="auto" w:fill="FFFFFF"/>
        </w:rPr>
        <w:t>Раздел 7. Анализ условий реализации основных образовательных программ</w:t>
      </w:r>
    </w:p>
    <w:p w:rsidR="003B6E1C" w:rsidRPr="00C30D31" w:rsidRDefault="003B6E1C" w:rsidP="003B6E1C">
      <w:pPr>
        <w:keepNext/>
        <w:keepLines/>
        <w:tabs>
          <w:tab w:val="left" w:pos="1307"/>
        </w:tabs>
        <w:spacing w:line="322" w:lineRule="exact"/>
        <w:ind w:left="720"/>
        <w:contextualSpacing/>
        <w:jc w:val="both"/>
        <w:outlineLvl w:val="2"/>
        <w:rPr>
          <w:rFonts w:ascii="Times New Roman" w:eastAsia="Times New Roman" w:hAnsi="Times New Roman" w:cs="Times New Roman"/>
          <w:bCs/>
          <w:color w:val="auto"/>
          <w:lang w:eastAsia="en-US"/>
        </w:rPr>
      </w:pPr>
      <w:r w:rsidRPr="00C30D31">
        <w:rPr>
          <w:rFonts w:ascii="Times New Roman" w:eastAsia="Times New Roman" w:hAnsi="Times New Roman" w:cs="Times New Roman"/>
          <w:b/>
          <w:bCs/>
          <w:lang w:eastAsia="en-US"/>
        </w:rPr>
        <w:t>7.2Анализ психолого-педагогических условий (диагностическая деятельность, психологическое консультирование, просветительск</w:t>
      </w:r>
      <w:proofErr w:type="gramStart"/>
      <w:r w:rsidRPr="00C30D31">
        <w:rPr>
          <w:rFonts w:ascii="Times New Roman" w:eastAsia="Times New Roman" w:hAnsi="Times New Roman" w:cs="Times New Roman"/>
          <w:b/>
          <w:bCs/>
          <w:lang w:eastAsia="en-US"/>
        </w:rPr>
        <w:t>о-</w:t>
      </w:r>
      <w:proofErr w:type="gramEnd"/>
      <w:r w:rsidRPr="00C30D31">
        <w:rPr>
          <w:rFonts w:ascii="Times New Roman" w:eastAsia="Times New Roman" w:hAnsi="Times New Roman" w:cs="Times New Roman"/>
          <w:b/>
          <w:bCs/>
          <w:lang w:eastAsia="en-US"/>
        </w:rPr>
        <w:t xml:space="preserve"> профилактическая работа)</w:t>
      </w:r>
    </w:p>
    <w:p w:rsidR="003B6E1C" w:rsidRPr="00C30D31" w:rsidRDefault="003B6E1C" w:rsidP="003B6E1C">
      <w:pPr>
        <w:jc w:val="both"/>
        <w:rPr>
          <w:rFonts w:ascii="Times New Roman" w:hAnsi="Times New Roman" w:cs="Times New Roman"/>
          <w:b/>
        </w:rPr>
      </w:pPr>
    </w:p>
    <w:p w:rsidR="003B6E1C" w:rsidRPr="00C30D31" w:rsidRDefault="003B6E1C" w:rsidP="003B6E1C">
      <w:pPr>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Целью психолого-педагогического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w:t>
      </w:r>
    </w:p>
    <w:p w:rsidR="003B6E1C" w:rsidRPr="00C30D31" w:rsidRDefault="003B6E1C" w:rsidP="003B6E1C">
      <w:pPr>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lastRenderedPageBreak/>
        <w:t>педагогических работников и других участников образовательного процесса. Педагого</w:t>
      </w:r>
      <w:proofErr w:type="gramStart"/>
      <w:r w:rsidRPr="00C30D31">
        <w:rPr>
          <w:rFonts w:ascii="Times New Roman" w:eastAsia="Times New Roman" w:hAnsi="Times New Roman" w:cs="Times New Roman"/>
          <w:shd w:val="clear" w:color="auto" w:fill="FFFFFF"/>
          <w:lang w:eastAsia="en-US"/>
        </w:rPr>
        <w:t>м-</w:t>
      </w:r>
      <w:proofErr w:type="gramEnd"/>
      <w:r w:rsidRPr="00C30D31">
        <w:rPr>
          <w:rFonts w:ascii="Times New Roman" w:eastAsia="Times New Roman" w:hAnsi="Times New Roman" w:cs="Times New Roman"/>
          <w:shd w:val="clear" w:color="auto" w:fill="FFFFFF"/>
          <w:lang w:eastAsia="en-US"/>
        </w:rPr>
        <w:t xml:space="preserve"> психологом систематически осуществляется взаимодействие с администрацией, родителями, обучающимися, педагогами, что повышает эффективность сопровождения.</w:t>
      </w:r>
    </w:p>
    <w:p w:rsidR="003B6E1C" w:rsidRPr="00C30D31" w:rsidRDefault="003B6E1C" w:rsidP="003B6E1C">
      <w:pPr>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В сохранении психического здоровья участников образовательного процесса, психологом решаются следующие задачи:</w:t>
      </w:r>
    </w:p>
    <w:p w:rsidR="003B6E1C" w:rsidRPr="00C30D31" w:rsidRDefault="003B6E1C" w:rsidP="00676A72">
      <w:pPr>
        <w:numPr>
          <w:ilvl w:val="0"/>
          <w:numId w:val="35"/>
        </w:numPr>
        <w:tabs>
          <w:tab w:val="left" w:pos="1105"/>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Систематически отслеживать психолого-педагогический статус ребенка и динамику его психологического развития в процессе школьного обучения.</w:t>
      </w:r>
    </w:p>
    <w:p w:rsidR="003B6E1C" w:rsidRPr="00C30D31" w:rsidRDefault="003B6E1C" w:rsidP="00676A72">
      <w:pPr>
        <w:numPr>
          <w:ilvl w:val="0"/>
          <w:numId w:val="35"/>
        </w:numPr>
        <w:tabs>
          <w:tab w:val="left" w:pos="1100"/>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Создать оптимальные социально-психологические условия личностного и интеллектуального развития учащихся, в т. ч. соблюдая принцип преемственности на каждом возрастном этапе.</w:t>
      </w:r>
    </w:p>
    <w:p w:rsidR="003B6E1C" w:rsidRPr="00C30D31" w:rsidRDefault="003B6E1C" w:rsidP="00676A72">
      <w:pPr>
        <w:numPr>
          <w:ilvl w:val="0"/>
          <w:numId w:val="35"/>
        </w:numPr>
        <w:tabs>
          <w:tab w:val="left" w:pos="1076"/>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Формировать у учащихся способности к самопознанию, саморазвитию и самоопределению.</w:t>
      </w:r>
    </w:p>
    <w:p w:rsidR="003B6E1C" w:rsidRPr="00C30D31" w:rsidRDefault="003B6E1C" w:rsidP="00676A72">
      <w:pPr>
        <w:numPr>
          <w:ilvl w:val="0"/>
          <w:numId w:val="35"/>
        </w:numPr>
        <w:tabs>
          <w:tab w:val="left" w:pos="1076"/>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Проведение комплекса мероприятий для выявления и сопровождения обучающихся «группы риска».</w:t>
      </w:r>
    </w:p>
    <w:p w:rsidR="003B6E1C" w:rsidRPr="00C30D31" w:rsidRDefault="003B6E1C" w:rsidP="003B6E1C">
      <w:pPr>
        <w:jc w:val="both"/>
        <w:rPr>
          <w:rFonts w:ascii="Times New Roman" w:hAnsi="Times New Roman" w:cs="Times New Roman"/>
          <w:b/>
        </w:rPr>
      </w:pPr>
      <w:r w:rsidRPr="00C30D31">
        <w:rPr>
          <w:rFonts w:ascii="Times New Roman" w:eastAsia="Times New Roman" w:hAnsi="Times New Roman" w:cs="Times New Roman"/>
          <w:shd w:val="clear" w:color="auto" w:fill="FFFFFF"/>
          <w:lang w:eastAsia="en-US"/>
        </w:rPr>
        <w:t>Создать специальные социально-психологические условия для оказания помощи детям, имеющим проблемы в психологическом развитии, обучении</w:t>
      </w:r>
    </w:p>
    <w:p w:rsidR="003B6E1C" w:rsidRPr="00C30D31" w:rsidRDefault="003B6E1C" w:rsidP="003B6E1C">
      <w:pPr>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  С </w:t>
      </w:r>
      <w:proofErr w:type="gramStart"/>
      <w:r w:rsidRPr="00C30D31">
        <w:rPr>
          <w:rFonts w:ascii="Times New Roman" w:eastAsia="Times New Roman" w:hAnsi="Times New Roman" w:cs="Times New Roman"/>
          <w:shd w:val="clear" w:color="auto" w:fill="FFFFFF"/>
          <w:lang w:eastAsia="en-US"/>
        </w:rPr>
        <w:t>марте</w:t>
      </w:r>
      <w:proofErr w:type="gramEnd"/>
      <w:r w:rsidRPr="00C30D31">
        <w:rPr>
          <w:rFonts w:ascii="Times New Roman" w:eastAsia="Times New Roman" w:hAnsi="Times New Roman" w:cs="Times New Roman"/>
          <w:shd w:val="clear" w:color="auto" w:fill="FFFFFF"/>
          <w:lang w:eastAsia="en-US"/>
        </w:rPr>
        <w:t xml:space="preserve"> в ЦО проходила Неделя психологии, в которой приняли активное участие учащиеся 5-11 классов и учителя школы. </w:t>
      </w:r>
    </w:p>
    <w:p w:rsidR="003B6E1C" w:rsidRPr="00C30D31" w:rsidRDefault="003B6E1C" w:rsidP="003B6E1C">
      <w:pPr>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Цели:</w:t>
      </w:r>
    </w:p>
    <w:p w:rsidR="003B6E1C" w:rsidRPr="00C30D31" w:rsidRDefault="003B6E1C" w:rsidP="00676A72">
      <w:pPr>
        <w:numPr>
          <w:ilvl w:val="0"/>
          <w:numId w:val="36"/>
        </w:numPr>
        <w:tabs>
          <w:tab w:val="left" w:pos="890"/>
        </w:tabs>
        <w:ind w:left="360" w:hanging="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Создание в образовательном учреждении условий для сохранения и укрепления психологического здоровья учащихся;</w:t>
      </w:r>
    </w:p>
    <w:p w:rsidR="003B6E1C" w:rsidRPr="00C30D31" w:rsidRDefault="003B6E1C" w:rsidP="00676A72">
      <w:pPr>
        <w:numPr>
          <w:ilvl w:val="0"/>
          <w:numId w:val="36"/>
        </w:numPr>
        <w:tabs>
          <w:tab w:val="left" w:pos="881"/>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Повышать психологическую компетентность учащихся и учителей школы;</w:t>
      </w:r>
    </w:p>
    <w:p w:rsidR="003B6E1C" w:rsidRPr="00C30D31" w:rsidRDefault="003B6E1C" w:rsidP="00676A72">
      <w:pPr>
        <w:numPr>
          <w:ilvl w:val="0"/>
          <w:numId w:val="36"/>
        </w:numPr>
        <w:tabs>
          <w:tab w:val="left" w:pos="886"/>
        </w:tabs>
        <w:ind w:left="360" w:hanging="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Формирование представлений о важности психологической науки как одной из составляющих </w:t>
      </w:r>
      <w:proofErr w:type="spellStart"/>
      <w:r w:rsidRPr="00C30D31">
        <w:rPr>
          <w:rFonts w:ascii="Times New Roman" w:eastAsia="Times New Roman" w:hAnsi="Times New Roman" w:cs="Times New Roman"/>
          <w:shd w:val="clear" w:color="auto" w:fill="FFFFFF"/>
          <w:lang w:eastAsia="en-US"/>
        </w:rPr>
        <w:t>человекознания</w:t>
      </w:r>
      <w:proofErr w:type="spellEnd"/>
      <w:r w:rsidRPr="00C30D31">
        <w:rPr>
          <w:rFonts w:ascii="Times New Roman" w:eastAsia="Times New Roman" w:hAnsi="Times New Roman" w:cs="Times New Roman"/>
          <w:shd w:val="clear" w:color="auto" w:fill="FFFFFF"/>
          <w:lang w:eastAsia="en-US"/>
        </w:rPr>
        <w:t>.</w:t>
      </w:r>
    </w:p>
    <w:p w:rsidR="003B6E1C" w:rsidRPr="00C30D31" w:rsidRDefault="003B6E1C" w:rsidP="003B6E1C">
      <w:pPr>
        <w:ind w:firstLine="360"/>
        <w:jc w:val="both"/>
        <w:rPr>
          <w:rFonts w:ascii="Times New Roman" w:eastAsia="Times New Roman" w:hAnsi="Times New Roman" w:cs="Times New Roman"/>
          <w:color w:val="auto"/>
          <w:lang w:eastAsia="en-US"/>
        </w:rPr>
      </w:pPr>
      <w:proofErr w:type="gramStart"/>
      <w:r w:rsidRPr="00C30D31">
        <w:rPr>
          <w:rFonts w:ascii="Times New Roman" w:eastAsia="Times New Roman" w:hAnsi="Times New Roman" w:cs="Times New Roman"/>
          <w:shd w:val="clear" w:color="auto" w:fill="FFFFFF"/>
          <w:lang w:eastAsia="en-US"/>
        </w:rPr>
        <w:t>В течение недели психологом проводились различные акции («Ларец радости», «Психологический забор», «Радуга настроения» и др.), тренинги и развивающие занятия («Коммуникация и профессия» и т.д.), «Безопасный интернет», «Уроки дружбы», в рамках всероссийской акции «Будь здоров».</w:t>
      </w:r>
      <w:proofErr w:type="gramEnd"/>
    </w:p>
    <w:p w:rsidR="003B6E1C" w:rsidRPr="00C30D31" w:rsidRDefault="003B6E1C" w:rsidP="003B6E1C">
      <w:pPr>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Основной целью мероприятий было расширение жизненного пространства участников за счет внесения в их жизнь новых дополнительных смыслов, чувственных красок, культурных значений. Важными особенностями акций хотелось бы отметить ненавязчивость и необычность. Учитывая мнение участников, планируется проводить Неделю психологии ежегодно.</w:t>
      </w:r>
    </w:p>
    <w:p w:rsidR="003B6E1C" w:rsidRPr="00C30D31" w:rsidRDefault="003B6E1C" w:rsidP="003B6E1C">
      <w:pPr>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Профилактика</w:t>
      </w:r>
    </w:p>
    <w:p w:rsidR="003B6E1C" w:rsidRPr="00C30D31" w:rsidRDefault="003B6E1C" w:rsidP="003B6E1C">
      <w:pPr>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Важная роль в профилактической работе педагога-психолога отводится психологической профилактике с </w:t>
      </w:r>
      <w:proofErr w:type="gramStart"/>
      <w:r w:rsidRPr="00C30D31">
        <w:rPr>
          <w:rFonts w:ascii="Times New Roman" w:eastAsia="Times New Roman" w:hAnsi="Times New Roman" w:cs="Times New Roman"/>
          <w:shd w:val="clear" w:color="auto" w:fill="FFFFFF"/>
          <w:lang w:eastAsia="en-US"/>
        </w:rPr>
        <w:t>обучающимися</w:t>
      </w:r>
      <w:proofErr w:type="gramEnd"/>
      <w:r w:rsidRPr="00C30D31">
        <w:rPr>
          <w:rFonts w:ascii="Times New Roman" w:eastAsia="Times New Roman" w:hAnsi="Times New Roman" w:cs="Times New Roman"/>
          <w:shd w:val="clear" w:color="auto" w:fill="FFFFFF"/>
          <w:lang w:eastAsia="en-US"/>
        </w:rPr>
        <w:t>, которая проводится через групповые занятия и классные часы. Тематика их разнообразна, планируется и проводится в зависимости от возрастной категории, интересов и потребностей обучающихся, особенностей класса, заявке классного руководителя и администрации школы.</w:t>
      </w:r>
    </w:p>
    <w:p w:rsidR="003B6E1C" w:rsidRPr="00C30D31" w:rsidRDefault="003B6E1C" w:rsidP="00676A72">
      <w:pPr>
        <w:widowControl/>
        <w:numPr>
          <w:ilvl w:val="0"/>
          <w:numId w:val="37"/>
        </w:numPr>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Адаптационные занятия с учащимися 5-х классов.</w:t>
      </w:r>
    </w:p>
    <w:p w:rsidR="003B6E1C" w:rsidRPr="00C30D31" w:rsidRDefault="003B6E1C" w:rsidP="003B6E1C">
      <w:pPr>
        <w:widowControl/>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 xml:space="preserve">Совместно с учителями 5-х  классов  проводились наблюдения за поведением детей на уроках и переменах, выявлялась степень общительности, утомляемости, произвольного внимания каждого ребёнка; по результатам диагностики проведены индивидуальные консультации для родителей. Занятия с учащимися 5-х классов: ознакомления с требованиями второй ступени обучения. Проведена диагностика. Также проведены занятия с элементами тренинга по профилактике агрессивного поведения «Я контролирую гнев». </w:t>
      </w:r>
    </w:p>
    <w:p w:rsidR="003B6E1C" w:rsidRPr="00C30D31" w:rsidRDefault="003B6E1C" w:rsidP="00676A72">
      <w:pPr>
        <w:widowControl/>
        <w:numPr>
          <w:ilvl w:val="0"/>
          <w:numId w:val="37"/>
        </w:numPr>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 xml:space="preserve">Психологическое анкетирование и тестирование. </w:t>
      </w:r>
    </w:p>
    <w:p w:rsidR="003B6E1C" w:rsidRPr="00C30D31" w:rsidRDefault="003B6E1C" w:rsidP="003B6E1C">
      <w:pPr>
        <w:widowControl/>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 xml:space="preserve">Цель: педагогическое изучение познавательных процессов ребёнка, выявление индивидуальных особенностей учащихся, причин нарушения в развитии. </w:t>
      </w:r>
    </w:p>
    <w:p w:rsidR="003B6E1C" w:rsidRPr="00C30D31" w:rsidRDefault="003B6E1C" w:rsidP="003B6E1C">
      <w:pPr>
        <w:widowControl/>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В течени</w:t>
      </w:r>
      <w:proofErr w:type="gramStart"/>
      <w:r w:rsidRPr="00C30D31">
        <w:rPr>
          <w:rFonts w:ascii="Times New Roman" w:eastAsia="Times New Roman" w:hAnsi="Times New Roman" w:cs="Times New Roman"/>
          <w:color w:val="auto"/>
        </w:rPr>
        <w:t>и</w:t>
      </w:r>
      <w:proofErr w:type="gramEnd"/>
      <w:r w:rsidRPr="00C30D31">
        <w:rPr>
          <w:rFonts w:ascii="Times New Roman" w:eastAsia="Times New Roman" w:hAnsi="Times New Roman" w:cs="Times New Roman"/>
          <w:color w:val="auto"/>
        </w:rPr>
        <w:t xml:space="preserve"> года проводились следующие тесты:</w:t>
      </w:r>
    </w:p>
    <w:p w:rsidR="003B6E1C" w:rsidRPr="00C30D31" w:rsidRDefault="003B6E1C" w:rsidP="003B6E1C">
      <w:pPr>
        <w:widowControl/>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 xml:space="preserve">- способности школьника (5-6кл.) </w:t>
      </w:r>
      <w:proofErr w:type="gramStart"/>
      <w:r w:rsidRPr="00C30D31">
        <w:rPr>
          <w:rFonts w:ascii="Times New Roman" w:eastAsia="Times New Roman" w:hAnsi="Times New Roman" w:cs="Times New Roman"/>
          <w:color w:val="auto"/>
        </w:rPr>
        <w:t xml:space="preserve">По результатам теста выявлялись способности детей: спортивные, организаторские, математические, конструкторско-технические, артистические, коммуникативные, музыкальные, художественно-изобразительные, филологические. </w:t>
      </w:r>
      <w:proofErr w:type="gramEnd"/>
    </w:p>
    <w:p w:rsidR="003B6E1C" w:rsidRPr="00C30D31" w:rsidRDefault="003B6E1C" w:rsidP="003B6E1C">
      <w:pPr>
        <w:widowControl/>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 xml:space="preserve">- </w:t>
      </w:r>
      <w:proofErr w:type="gramStart"/>
      <w:r w:rsidRPr="00C30D31">
        <w:rPr>
          <w:rFonts w:ascii="Times New Roman" w:eastAsia="Times New Roman" w:hAnsi="Times New Roman" w:cs="Times New Roman"/>
          <w:color w:val="auto"/>
        </w:rPr>
        <w:t>м</w:t>
      </w:r>
      <w:proofErr w:type="gramEnd"/>
      <w:r w:rsidRPr="00C30D31">
        <w:rPr>
          <w:rFonts w:ascii="Times New Roman" w:eastAsia="Times New Roman" w:hAnsi="Times New Roman" w:cs="Times New Roman"/>
          <w:color w:val="auto"/>
        </w:rPr>
        <w:t>отивация учебной деятельности (5-9кл).</w:t>
      </w:r>
    </w:p>
    <w:p w:rsidR="003B6E1C" w:rsidRPr="00C30D31" w:rsidRDefault="003B6E1C" w:rsidP="003B6E1C">
      <w:pPr>
        <w:widowControl/>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 изучение межличностных отношений в классном коллективе (5-7кл).</w:t>
      </w:r>
    </w:p>
    <w:p w:rsidR="003B6E1C" w:rsidRPr="00C30D31" w:rsidRDefault="003B6E1C" w:rsidP="003B6E1C">
      <w:pPr>
        <w:widowControl/>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 xml:space="preserve">По результатам проводились индивидуальные профилактические и коррекционные занятия. </w:t>
      </w:r>
    </w:p>
    <w:p w:rsidR="003B6E1C" w:rsidRPr="00C30D31" w:rsidRDefault="003B6E1C" w:rsidP="00676A72">
      <w:pPr>
        <w:widowControl/>
        <w:numPr>
          <w:ilvl w:val="0"/>
          <w:numId w:val="37"/>
        </w:numPr>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lastRenderedPageBreak/>
        <w:t xml:space="preserve">Предупреждение противоправного поведения, совершенствование правосознания и правовой культуры несовершеннолетних. </w:t>
      </w:r>
    </w:p>
    <w:p w:rsidR="003B6E1C" w:rsidRPr="00C30D31" w:rsidRDefault="003B6E1C" w:rsidP="003B6E1C">
      <w:pPr>
        <w:widowControl/>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 xml:space="preserve">С учащимися 5-9 классов проводились беседы </w:t>
      </w:r>
      <w:proofErr w:type="gramStart"/>
      <w:r w:rsidRPr="00C30D31">
        <w:rPr>
          <w:rFonts w:ascii="Times New Roman" w:eastAsia="Times New Roman" w:hAnsi="Times New Roman" w:cs="Times New Roman"/>
          <w:color w:val="auto"/>
        </w:rPr>
        <w:t xml:space="preserve">( </w:t>
      </w:r>
      <w:proofErr w:type="gramEnd"/>
      <w:r w:rsidRPr="00C30D31">
        <w:rPr>
          <w:rFonts w:ascii="Times New Roman" w:eastAsia="Times New Roman" w:hAnsi="Times New Roman" w:cs="Times New Roman"/>
          <w:color w:val="auto"/>
        </w:rPr>
        <w:t>культура общения, курение или здоровье).</w:t>
      </w:r>
    </w:p>
    <w:p w:rsidR="003B6E1C" w:rsidRPr="00C30D31" w:rsidRDefault="003B6E1C" w:rsidP="00676A72">
      <w:pPr>
        <w:widowControl/>
        <w:numPr>
          <w:ilvl w:val="0"/>
          <w:numId w:val="37"/>
        </w:numPr>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Профессиональная ориентация учащихся 9-11  классов.</w:t>
      </w:r>
    </w:p>
    <w:p w:rsidR="003B6E1C" w:rsidRPr="00C30D31" w:rsidRDefault="003B6E1C" w:rsidP="003B6E1C">
      <w:pPr>
        <w:widowControl/>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 xml:space="preserve">Были проведены занятия по профессиональной ориентации. Учащиеся познакомлены с характеристиками некоторых профессий, с требованиями, предъявляемыми к специалисту той или иной профессии, с её востребованностью   на рынке труда, с путями получения профессии. </w:t>
      </w:r>
    </w:p>
    <w:p w:rsidR="003B6E1C" w:rsidRPr="00C30D31" w:rsidRDefault="003B6E1C" w:rsidP="00676A72">
      <w:pPr>
        <w:widowControl/>
        <w:numPr>
          <w:ilvl w:val="0"/>
          <w:numId w:val="37"/>
        </w:numPr>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 xml:space="preserve">Психологическая подготовка учащихся к сдаче экзаменов. </w:t>
      </w:r>
    </w:p>
    <w:p w:rsidR="003B6E1C" w:rsidRPr="00C30D31" w:rsidRDefault="003B6E1C" w:rsidP="003B6E1C">
      <w:pPr>
        <w:widowControl/>
        <w:jc w:val="both"/>
        <w:rPr>
          <w:rFonts w:ascii="Times New Roman" w:eastAsia="Times New Roman" w:hAnsi="Times New Roman" w:cs="Times New Roman"/>
          <w:color w:val="auto"/>
        </w:rPr>
      </w:pPr>
      <w:r w:rsidRPr="00C30D31">
        <w:rPr>
          <w:rFonts w:ascii="Times New Roman" w:eastAsia="Times New Roman" w:hAnsi="Times New Roman" w:cs="Times New Roman"/>
          <w:color w:val="auto"/>
        </w:rPr>
        <w:t xml:space="preserve">С учащимися 9-11 классов были проведены </w:t>
      </w:r>
      <w:proofErr w:type="gramStart"/>
      <w:r w:rsidRPr="00C30D31">
        <w:rPr>
          <w:rFonts w:ascii="Times New Roman" w:eastAsia="Times New Roman" w:hAnsi="Times New Roman" w:cs="Times New Roman"/>
          <w:color w:val="auto"/>
        </w:rPr>
        <w:t>занятия</w:t>
      </w:r>
      <w:proofErr w:type="gramEnd"/>
      <w:r w:rsidRPr="00C30D31">
        <w:rPr>
          <w:rFonts w:ascii="Times New Roman" w:eastAsia="Times New Roman" w:hAnsi="Times New Roman" w:cs="Times New Roman"/>
          <w:color w:val="auto"/>
        </w:rPr>
        <w:t xml:space="preserve"> на которых были даны советы по подготовке к экзаменам, по снятию экзаменационной тревожности. </w:t>
      </w:r>
    </w:p>
    <w:p w:rsidR="003B6E1C" w:rsidRPr="00C30D31" w:rsidRDefault="003B6E1C" w:rsidP="003B6E1C">
      <w:pPr>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color w:val="auto"/>
        </w:rPr>
        <w:t xml:space="preserve">   Содействие полноценному личностному и интеллектуальному развитию детей. Обеспечение индивидуального подхода к каждому ребёнку на основе психолого-педагогического изучения детей. </w:t>
      </w:r>
      <w:r w:rsidRPr="00C30D31">
        <w:rPr>
          <w:rFonts w:ascii="Times New Roman" w:eastAsia="Times New Roman" w:hAnsi="Times New Roman" w:cs="Times New Roman"/>
          <w:shd w:val="clear" w:color="auto" w:fill="FFFFFF"/>
          <w:lang w:eastAsia="en-US"/>
        </w:rPr>
        <w:t>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В следующем учебном году необходимо уделить внимание усилению работы с детьми с ОВЗ, с педагогическими кадрами, родителями, а также работе с детьми «группы риска». Продолжать деятельность в будущем году с учетом анализа деятельности за прошедший год.</w:t>
      </w:r>
    </w:p>
    <w:p w:rsidR="003B6E1C" w:rsidRPr="00C30D31" w:rsidRDefault="003B6E1C" w:rsidP="003B6E1C">
      <w:pPr>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u w:val="single"/>
          <w:shd w:val="clear" w:color="auto" w:fill="FFFFFF"/>
          <w:lang w:eastAsia="en-US"/>
        </w:rPr>
        <w:t>Исходя из анализа деятельности за 2022-2023 учебный год, перед психологической</w:t>
      </w:r>
      <w:r w:rsidRPr="00C30D31">
        <w:rPr>
          <w:rFonts w:ascii="Times New Roman" w:eastAsia="Times New Roman" w:hAnsi="Times New Roman" w:cs="Times New Roman"/>
          <w:shd w:val="clear" w:color="auto" w:fill="FFFFFF"/>
          <w:lang w:eastAsia="en-US"/>
        </w:rPr>
        <w:t xml:space="preserve"> </w:t>
      </w:r>
      <w:r w:rsidRPr="00C30D31">
        <w:rPr>
          <w:rFonts w:ascii="Times New Roman" w:eastAsia="Times New Roman" w:hAnsi="Times New Roman" w:cs="Times New Roman"/>
          <w:u w:val="single"/>
          <w:shd w:val="clear" w:color="auto" w:fill="FFFFFF"/>
          <w:lang w:eastAsia="en-US"/>
        </w:rPr>
        <w:t>службой стоит ряд задач:</w:t>
      </w:r>
    </w:p>
    <w:p w:rsidR="003B6E1C" w:rsidRPr="00C30D31" w:rsidRDefault="003B6E1C" w:rsidP="00676A72">
      <w:pPr>
        <w:numPr>
          <w:ilvl w:val="0"/>
          <w:numId w:val="38"/>
        </w:numPr>
        <w:tabs>
          <w:tab w:val="left" w:pos="1895"/>
        </w:tabs>
        <w:jc w:val="both"/>
        <w:rPr>
          <w:rFonts w:ascii="Times New Roman" w:eastAsia="Times New Roman" w:hAnsi="Times New Roman" w:cs="Times New Roman"/>
          <w:color w:val="auto"/>
          <w:lang w:eastAsia="en-US"/>
        </w:rPr>
      </w:pPr>
      <w:proofErr w:type="gramStart"/>
      <w:r w:rsidRPr="00C30D31">
        <w:rPr>
          <w:rFonts w:ascii="Times New Roman" w:eastAsia="Times New Roman" w:hAnsi="Times New Roman" w:cs="Times New Roman"/>
          <w:shd w:val="clear" w:color="auto" w:fill="FFFFFF"/>
          <w:lang w:eastAsia="en-US"/>
        </w:rPr>
        <w:t>Осуществление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w:t>
      </w:r>
      <w:proofErr w:type="gramEnd"/>
    </w:p>
    <w:p w:rsidR="003B6E1C" w:rsidRPr="00C30D31" w:rsidRDefault="003B6E1C" w:rsidP="00676A72">
      <w:pPr>
        <w:numPr>
          <w:ilvl w:val="0"/>
          <w:numId w:val="38"/>
        </w:numPr>
        <w:tabs>
          <w:tab w:val="left" w:pos="1670"/>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3B6E1C" w:rsidRPr="00C30D31" w:rsidRDefault="003B6E1C" w:rsidP="00676A72">
      <w:pPr>
        <w:numPr>
          <w:ilvl w:val="0"/>
          <w:numId w:val="38"/>
        </w:numPr>
        <w:tabs>
          <w:tab w:val="left" w:pos="1506"/>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Проведение комплекса мероприятий для выявления и сопровождения обучающихся с ОВЗ, «группы риска»;</w:t>
      </w:r>
    </w:p>
    <w:p w:rsidR="003B6E1C" w:rsidRPr="00C30D31" w:rsidRDefault="003B6E1C" w:rsidP="00676A72">
      <w:pPr>
        <w:numPr>
          <w:ilvl w:val="0"/>
          <w:numId w:val="38"/>
        </w:numPr>
        <w:tabs>
          <w:tab w:val="left" w:pos="1684"/>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Обеспечение преемственности в процессе обучения и сопровождения ребенка;</w:t>
      </w:r>
    </w:p>
    <w:p w:rsidR="003B6E1C" w:rsidRPr="00C30D31" w:rsidRDefault="003B6E1C" w:rsidP="00676A72">
      <w:pPr>
        <w:numPr>
          <w:ilvl w:val="0"/>
          <w:numId w:val="38"/>
        </w:numPr>
        <w:tabs>
          <w:tab w:val="left" w:pos="1823"/>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Реализация системно-ориентированных программ сопровождения, направленных на профилактику проблем в учебной, социальной и эмоционально-</w:t>
      </w:r>
      <w:r w:rsidRPr="00C30D31">
        <w:rPr>
          <w:rFonts w:ascii="Times New Roman" w:eastAsia="Times New Roman" w:hAnsi="Times New Roman" w:cs="Times New Roman"/>
          <w:shd w:val="clear" w:color="auto" w:fill="FFFFFF"/>
          <w:lang w:eastAsia="en-US"/>
        </w:rPr>
        <w:softHyphen/>
        <w:t>волевой сферах, сохранение здоровья обучающихся;</w:t>
      </w:r>
    </w:p>
    <w:p w:rsidR="003B6E1C" w:rsidRPr="00C30D31" w:rsidRDefault="003B6E1C" w:rsidP="00676A72">
      <w:pPr>
        <w:numPr>
          <w:ilvl w:val="0"/>
          <w:numId w:val="38"/>
        </w:numPr>
        <w:tabs>
          <w:tab w:val="left" w:pos="1526"/>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Осуществление информационной поддержки обучающихся, педагогов и родителей (законных представителей) по проблемам в учебной, социальной и эмоциональной </w:t>
      </w:r>
      <w:proofErr w:type="gramStart"/>
      <w:r w:rsidRPr="00C30D31">
        <w:rPr>
          <w:rFonts w:ascii="Times New Roman" w:eastAsia="Times New Roman" w:hAnsi="Times New Roman" w:cs="Times New Roman"/>
          <w:shd w:val="clear" w:color="auto" w:fill="FFFFFF"/>
          <w:lang w:eastAsia="en-US"/>
        </w:rPr>
        <w:t>сферах</w:t>
      </w:r>
      <w:proofErr w:type="gramEnd"/>
      <w:r w:rsidRPr="00C30D31">
        <w:rPr>
          <w:rFonts w:ascii="Times New Roman" w:eastAsia="Times New Roman" w:hAnsi="Times New Roman" w:cs="Times New Roman"/>
          <w:shd w:val="clear" w:color="auto" w:fill="FFFFFF"/>
          <w:lang w:eastAsia="en-US"/>
        </w:rPr>
        <w:t>, а также по вопросам выбора профиля обучения;</w:t>
      </w:r>
    </w:p>
    <w:p w:rsidR="003B6E1C" w:rsidRPr="00C30D31" w:rsidRDefault="003B6E1C" w:rsidP="00676A72">
      <w:pPr>
        <w:numPr>
          <w:ilvl w:val="0"/>
          <w:numId w:val="38"/>
        </w:numPr>
        <w:tabs>
          <w:tab w:val="left" w:pos="1770"/>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Распространение опыта сопровождения обучающихся, повышение психолого-педагогической компетентности всех участников образовательного процесса.</w:t>
      </w:r>
    </w:p>
    <w:p w:rsidR="003B6E1C" w:rsidRPr="00C30D31" w:rsidRDefault="003B6E1C" w:rsidP="003B6E1C">
      <w:pPr>
        <w:widowControl/>
        <w:spacing w:after="200"/>
        <w:jc w:val="both"/>
        <w:rPr>
          <w:rFonts w:ascii="Times New Roman" w:eastAsia="Times New Roman" w:hAnsi="Times New Roman" w:cs="Times New Roman"/>
          <w:color w:val="auto"/>
          <w:lang w:eastAsia="en-US"/>
        </w:rPr>
      </w:pPr>
    </w:p>
    <w:p w:rsidR="003B6E1C" w:rsidRPr="00C30D31" w:rsidRDefault="003B6E1C" w:rsidP="003B6E1C">
      <w:pPr>
        <w:widowControl/>
        <w:spacing w:after="200"/>
        <w:jc w:val="both"/>
        <w:rPr>
          <w:rFonts w:ascii="Times New Roman" w:eastAsia="Times New Roman" w:hAnsi="Times New Roman" w:cs="Times New Roman"/>
          <w:b/>
          <w:color w:val="auto"/>
          <w:lang w:eastAsia="en-US"/>
        </w:rPr>
      </w:pPr>
      <w:r w:rsidRPr="00C30D31">
        <w:rPr>
          <w:rFonts w:ascii="Times New Roman" w:eastAsia="Times New Roman" w:hAnsi="Times New Roman" w:cs="Times New Roman"/>
          <w:b/>
        </w:rPr>
        <w:t>7.3 Анализ информационно-методических условий (пополнение библиотечного фонда, обеспеченность бесплатными учебниками и учебными пособиями, мультимедийным компьютерным оборудованием, качество использования оборудования, наличие условий для дистанционного и электронного образования и т. д.)</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Библиотечное обслуживание в школьной библиотеке корпусе № 1 (старшая школа), осуществятся в соответствии с Законом РФ «Об образовании», Уставом ОУ, Положением о школьной библиотеке. Школьная библиотека играет важнейшую роль в достижении целей  образования и задач ОУ.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Цель – информационная поддержка образовательной и самообразовательной деятельности участников образовательного процесса через предоставление необходимых информационных ресурсов, через обеспечение открытого полноценного доступа к информации.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Работа проводилась с учетом разделов общешкольного плана. Основными задачами библиотеки являлись:</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обеспечение учебно-воспитательного процесса и самообразования путем библиотечного </w:t>
      </w:r>
      <w:r w:rsidRPr="00C30D31">
        <w:rPr>
          <w:rFonts w:ascii="Times New Roman" w:hAnsi="Times New Roman" w:cs="Times New Roman"/>
        </w:rPr>
        <w:lastRenderedPageBreak/>
        <w:t>информационно-библиографического обслуживания учащихся и педагогов;</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формирование у обучающихся навыков независимого библиотечного пользования информационной культуры и культуры чтения;</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совершенствование традиционных и освоение новых технологий;</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воспитание культурного и гражданского самосознания, развитие творческого потенциала обучающегося.</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Школьная библиотека постоянно участвует в учебно-воспитательном процессе, в целях  обеспечения права участников образовательного процесса на бесплатное пользование библиотечно-информационными ресурсами.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В течение учебного года пользователями библиотеки были следующие группы читателей:</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Учащиеся 5-11 классов – 294; из них  5-9 классы – 250 учащихся,                            10-11 классы - 44 учащихся.</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Педагоги  и другие работники  ОУ.</w:t>
      </w:r>
    </w:p>
    <w:p w:rsidR="003B6E1C" w:rsidRPr="00C30D31" w:rsidRDefault="003B6E1C" w:rsidP="00676A72">
      <w:pPr>
        <w:pStyle w:val="aa"/>
        <w:numPr>
          <w:ilvl w:val="0"/>
          <w:numId w:val="39"/>
        </w:numPr>
        <w:spacing w:after="160" w:line="254" w:lineRule="auto"/>
        <w:jc w:val="both"/>
        <w:rPr>
          <w:b/>
        </w:rPr>
      </w:pPr>
      <w:r w:rsidRPr="00C30D31">
        <w:rPr>
          <w:b/>
        </w:rPr>
        <w:t>Состояние книжного фонда.</w:t>
      </w:r>
    </w:p>
    <w:p w:rsidR="003B6E1C" w:rsidRPr="00C30D31" w:rsidRDefault="003B6E1C" w:rsidP="003B6E1C">
      <w:pPr>
        <w:pStyle w:val="aa"/>
        <w:jc w:val="both"/>
      </w:pPr>
      <w:r w:rsidRPr="00C30D31">
        <w:t>Общий фонд библиотеки составляет – 17394 экз.</w:t>
      </w:r>
    </w:p>
    <w:p w:rsidR="003B6E1C" w:rsidRPr="00C30D31" w:rsidRDefault="003B6E1C" w:rsidP="003B6E1C">
      <w:pPr>
        <w:pStyle w:val="aa"/>
        <w:jc w:val="both"/>
      </w:pPr>
      <w:r w:rsidRPr="00C30D31">
        <w:t>Из них:</w:t>
      </w:r>
    </w:p>
    <w:p w:rsidR="003B6E1C" w:rsidRPr="00C30D31" w:rsidRDefault="003B6E1C" w:rsidP="003B6E1C">
      <w:pPr>
        <w:pStyle w:val="aa"/>
        <w:jc w:val="both"/>
      </w:pPr>
      <w:r w:rsidRPr="00C30D31">
        <w:t>- художественная литература – 9063 экз.</w:t>
      </w:r>
    </w:p>
    <w:p w:rsidR="003B6E1C" w:rsidRPr="00C30D31" w:rsidRDefault="003B6E1C" w:rsidP="003B6E1C">
      <w:pPr>
        <w:pStyle w:val="aa"/>
        <w:jc w:val="both"/>
      </w:pPr>
      <w:r w:rsidRPr="00C30D31">
        <w:t>- учебники – 7213 экз.</w:t>
      </w:r>
    </w:p>
    <w:p w:rsidR="003B6E1C" w:rsidRPr="00C30D31" w:rsidRDefault="003B6E1C" w:rsidP="003B6E1C">
      <w:pPr>
        <w:pStyle w:val="aa"/>
        <w:jc w:val="both"/>
      </w:pPr>
      <w:r w:rsidRPr="00C30D31">
        <w:t>- учебные пособия – 901 экз.</w:t>
      </w:r>
    </w:p>
    <w:p w:rsidR="003B6E1C" w:rsidRPr="00C30D31" w:rsidRDefault="003B6E1C" w:rsidP="003B6E1C">
      <w:pPr>
        <w:pStyle w:val="aa"/>
        <w:jc w:val="both"/>
      </w:pPr>
      <w:r w:rsidRPr="00C30D31">
        <w:t xml:space="preserve">- справочная литература – 217 экз.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b/>
        </w:rPr>
        <w:t>Фонд учебников</w:t>
      </w:r>
      <w:r w:rsidRPr="00C30D31">
        <w:rPr>
          <w:rFonts w:ascii="Times New Roman" w:hAnsi="Times New Roman" w:cs="Times New Roman"/>
        </w:rPr>
        <w:t xml:space="preserve"> расположен в отдельном помещении. Расстановка производится по классам. Учебный фонд комплектуется согласно школьным программам на основании Федерального перечня учебников, рекомендованных (допущенных) к использованию в ОУ на учебный год.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Сделан  заказ на новые учебники на 2023-2024 учебный год.                         В 2022-2023 учебном году ОУ пополнилась на 1942 учебника и учебными пособиями.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Обеспеченность,  учебниками учащихся в 2022-2023 учебном году с                 5 по 11 классы составила 100%.</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целях  профилактики сохранности учебников библиотекарем проводились беседы с читателями-детьми на абонементе, а классными руководителями классных часах. Систематически проводились рейды по сохранности учебников.</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конце учебного года по графику прошла сдача учебников.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b/>
        </w:rPr>
        <w:t xml:space="preserve">      Фонд художественной литературы</w:t>
      </w:r>
      <w:r w:rsidRPr="00C30D31">
        <w:rPr>
          <w:rFonts w:ascii="Times New Roman" w:hAnsi="Times New Roman" w:cs="Times New Roman"/>
        </w:rPr>
        <w:t xml:space="preserve"> находится в открытом доступе читателей. Книги в библиотеке расставлены соответственно технологии работы школьной библиотеки. В 2018 году было получено 1564 экземпляров художественного литературы.</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Изучение читательских интересов осуществляется в процессе индивидуальных бесед с читателями, при проведении различных мероприятий. Учащимся даются рекомендации прочитать ту или иную книгу, соответствующую возрасту и интересам читателя.</w:t>
      </w:r>
    </w:p>
    <w:p w:rsidR="003B6E1C" w:rsidRPr="00C30D31" w:rsidRDefault="003B6E1C" w:rsidP="00676A72">
      <w:pPr>
        <w:pStyle w:val="aa"/>
        <w:numPr>
          <w:ilvl w:val="0"/>
          <w:numId w:val="39"/>
        </w:numPr>
        <w:spacing w:after="160" w:line="254" w:lineRule="auto"/>
        <w:jc w:val="both"/>
        <w:rPr>
          <w:b/>
        </w:rPr>
      </w:pPr>
      <w:r w:rsidRPr="00C30D31">
        <w:rPr>
          <w:b/>
        </w:rPr>
        <w:t>Содержание и организация работы с читателями:</w:t>
      </w:r>
    </w:p>
    <w:p w:rsidR="003B6E1C" w:rsidRPr="00C30D31" w:rsidRDefault="003B6E1C" w:rsidP="003B6E1C">
      <w:pPr>
        <w:pStyle w:val="aa"/>
        <w:jc w:val="both"/>
      </w:pPr>
      <w:r w:rsidRPr="00C30D31">
        <w:t>Контрольные показатели:</w:t>
      </w:r>
    </w:p>
    <w:p w:rsidR="003B6E1C" w:rsidRPr="00C30D31" w:rsidRDefault="003B6E1C" w:rsidP="003B6E1C">
      <w:pPr>
        <w:pStyle w:val="aa"/>
        <w:jc w:val="both"/>
      </w:pPr>
      <w:r w:rsidRPr="00C30D31">
        <w:t>Количество читателей – 329,</w:t>
      </w:r>
    </w:p>
    <w:p w:rsidR="003B6E1C" w:rsidRPr="00C30D31" w:rsidRDefault="003B6E1C" w:rsidP="003B6E1C">
      <w:pPr>
        <w:pStyle w:val="aa"/>
        <w:jc w:val="both"/>
      </w:pPr>
      <w:r w:rsidRPr="00C30D31">
        <w:t>Количество посещений – 2083,</w:t>
      </w:r>
    </w:p>
    <w:p w:rsidR="003B6E1C" w:rsidRPr="00C30D31" w:rsidRDefault="003B6E1C" w:rsidP="003B6E1C">
      <w:pPr>
        <w:pStyle w:val="aa"/>
        <w:jc w:val="both"/>
      </w:pPr>
      <w:r w:rsidRPr="00C30D31">
        <w:lastRenderedPageBreak/>
        <w:t>Книговыдача – 2046,</w:t>
      </w:r>
    </w:p>
    <w:p w:rsidR="003B6E1C" w:rsidRPr="00C30D31" w:rsidRDefault="003B6E1C" w:rsidP="003B6E1C">
      <w:pPr>
        <w:pStyle w:val="aa"/>
        <w:jc w:val="both"/>
      </w:pPr>
      <w:r w:rsidRPr="00C30D31">
        <w:t>Средняя посещаемость – 12,5</w:t>
      </w:r>
    </w:p>
    <w:p w:rsidR="003B6E1C" w:rsidRPr="00C30D31" w:rsidRDefault="003B6E1C" w:rsidP="003B6E1C">
      <w:pPr>
        <w:pStyle w:val="aa"/>
        <w:jc w:val="both"/>
      </w:pPr>
      <w:r w:rsidRPr="00C30D31">
        <w:t>Средняя читаемость – 18</w:t>
      </w:r>
    </w:p>
    <w:p w:rsidR="003B6E1C" w:rsidRPr="00C30D31" w:rsidRDefault="003B6E1C" w:rsidP="003B6E1C">
      <w:pPr>
        <w:pStyle w:val="aa"/>
        <w:jc w:val="both"/>
      </w:pPr>
      <w:proofErr w:type="spellStart"/>
      <w:r w:rsidRPr="00C30D31">
        <w:t>Книгообеспеченность</w:t>
      </w:r>
      <w:proofErr w:type="spellEnd"/>
      <w:r w:rsidRPr="00C30D31">
        <w:t xml:space="preserve"> – 52,9</w:t>
      </w:r>
    </w:p>
    <w:p w:rsidR="003B6E1C" w:rsidRPr="00C30D31" w:rsidRDefault="003B6E1C" w:rsidP="003B6E1C">
      <w:pPr>
        <w:pStyle w:val="aa"/>
        <w:jc w:val="both"/>
      </w:pPr>
      <w:r w:rsidRPr="00C30D31">
        <w:t>Обращаемость – 8,5</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течение учебного года все учащиеся с 5- по 11 класс посещали школьную библиотеку. Систематически посещают библиотеку учащиеся 5-11 классов, с ними регулярно проводятся беседы.  Наиболее частые гости библиотеки - это  учащиеся 5-7классов. Ребят  интересуют книги различной тематики. Из старших классов, в основном учащиеся 9-11 классов, берут программную литературу, учащиеся среднего звена регулярно посещают,  библиотеку в основном приходят за дополнительной литературой по различным предметам.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течение учебного года осуществлялась проверка сохранности школьных учебников, художественной литературы.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w:t>
      </w:r>
      <w:proofErr w:type="gramStart"/>
      <w:r w:rsidRPr="00C30D31">
        <w:rPr>
          <w:rFonts w:ascii="Times New Roman" w:hAnsi="Times New Roman" w:cs="Times New Roman"/>
        </w:rPr>
        <w:t xml:space="preserve">Важными методами индивидуальной работы библиотеки были: беседа при записи в библиотеку, беседа при выдаче документов, беседа о прочитанных книгах, анализ читательских формуляров, творческие работы </w:t>
      </w:r>
      <w:proofErr w:type="spellStart"/>
      <w:r w:rsidRPr="00C30D31">
        <w:rPr>
          <w:rFonts w:ascii="Times New Roman" w:hAnsi="Times New Roman" w:cs="Times New Roman"/>
        </w:rPr>
        <w:t>и.т.д</w:t>
      </w:r>
      <w:proofErr w:type="spellEnd"/>
      <w:r w:rsidRPr="00C30D31">
        <w:rPr>
          <w:rFonts w:ascii="Times New Roman" w:hAnsi="Times New Roman" w:cs="Times New Roman"/>
        </w:rPr>
        <w:t>., также  индивидуальные беседы на абонементе с целью изучения читательского спроса и интереса читателей, консультирования, обучение пользованию информацией, помощь в подборке и поиск нужной информации.</w:t>
      </w:r>
      <w:proofErr w:type="gramEnd"/>
    </w:p>
    <w:p w:rsidR="003B6E1C" w:rsidRPr="00C30D31" w:rsidRDefault="003B6E1C" w:rsidP="003B6E1C">
      <w:pPr>
        <w:jc w:val="both"/>
        <w:rPr>
          <w:rFonts w:ascii="Times New Roman" w:hAnsi="Times New Roman" w:cs="Times New Roman"/>
        </w:rPr>
      </w:pP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Изучая интересы учащихся с целью удовлетворения духовных потребностей, воспитательная работа библиотеки строилась на принципах, ориентированных на личность ребёнка и создания в библиотеке условий для развития его способностей и внутреннего духовного мира.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В библиотеке оформлялись постоянно меняющиеся,  книжные  выставки на различные темы:  «В 2022 году у этой книги юбилей», «День словаря», «Святое имя «МАМА»,  «Конституция основной закон жизни», «Непокорённый Ленинград 1941-1944гг», «Держава армией сильна», «Учитель русских учителей (к 200 – </w:t>
      </w:r>
      <w:proofErr w:type="spellStart"/>
      <w:r w:rsidRPr="00C30D31">
        <w:rPr>
          <w:rFonts w:ascii="Times New Roman" w:hAnsi="Times New Roman" w:cs="Times New Roman"/>
        </w:rPr>
        <w:t>летию</w:t>
      </w:r>
      <w:proofErr w:type="spellEnd"/>
      <w:r w:rsidRPr="00C30D31">
        <w:rPr>
          <w:rFonts w:ascii="Times New Roman" w:hAnsi="Times New Roman" w:cs="Times New Roman"/>
        </w:rPr>
        <w:t xml:space="preserve"> со дня рождения К.Д. Ушинского)»,  «Человек, земля, космос», «Города – герои Великой отечественной войны 1941-1945», «Все профессии важны. Как сделать правильный выбор» а также  постоянно действующая                                            </w:t>
      </w:r>
      <w:proofErr w:type="spellStart"/>
      <w:r w:rsidRPr="00C30D31">
        <w:rPr>
          <w:rFonts w:ascii="Times New Roman" w:hAnsi="Times New Roman" w:cs="Times New Roman"/>
        </w:rPr>
        <w:t>книжно</w:t>
      </w:r>
      <w:proofErr w:type="spellEnd"/>
      <w:r w:rsidRPr="00C30D31">
        <w:rPr>
          <w:rFonts w:ascii="Times New Roman" w:hAnsi="Times New Roman" w:cs="Times New Roman"/>
        </w:rPr>
        <w:t xml:space="preserve"> – иллюстрированная выставка, посвященная в 2023 году                       к Году педагога и наставника «Учитель на страницах книг» </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Принимала участие в написание диктанта на портале «Виртуальная школа Тульской области»  «Большой этнографический ДИКТАНТ 2022» с получением сертификата.</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Принимала участие в мероприятиях: для учащихся 10 класса «Посвящение в старшеклассники», в </w:t>
      </w:r>
      <w:proofErr w:type="gramStart"/>
      <w:r w:rsidRPr="00C30D31">
        <w:rPr>
          <w:rFonts w:ascii="Times New Roman" w:hAnsi="Times New Roman" w:cs="Times New Roman"/>
        </w:rPr>
        <w:t>новогоднем</w:t>
      </w:r>
      <w:proofErr w:type="gramEnd"/>
      <w:r w:rsidRPr="00C30D31">
        <w:rPr>
          <w:rFonts w:ascii="Times New Roman" w:hAnsi="Times New Roman" w:cs="Times New Roman"/>
        </w:rPr>
        <w:t xml:space="preserve"> </w:t>
      </w:r>
      <w:proofErr w:type="spellStart"/>
      <w:r w:rsidRPr="00C30D31">
        <w:rPr>
          <w:rFonts w:ascii="Times New Roman" w:hAnsi="Times New Roman" w:cs="Times New Roman"/>
        </w:rPr>
        <w:t>квест</w:t>
      </w:r>
      <w:proofErr w:type="spellEnd"/>
      <w:r w:rsidRPr="00C30D31">
        <w:rPr>
          <w:rFonts w:ascii="Times New Roman" w:hAnsi="Times New Roman" w:cs="Times New Roman"/>
        </w:rPr>
        <w:t xml:space="preserve"> и для обучающихся 5-7 классов, этап в библиотеке «Собери открытку».</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С целью выполнения статьи 13 Федерального Закона от 25.07.2002г.                      № 114-ФЗ «О противодействии экстремистской деятельности» в библиотеке постоянно дополняется Федеральный список экстремистской литературы, и регулярно проверяется  фонд художественной литературы на наличие запрещенной литературы к использованию среди учащихся, в читальном зале библиотеки.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Анализируя работу школьной библиотеки за 2022-2023 учебный год, можно сделать следующий вывод: Школьная библиотека в течение года оказывала помощь педагогам, классным руководителям в проведении массовых мероприятий, классных часов. Производился подбор литературы, стихов для подготовки домашнего задания и внеурочной деятельности </w:t>
      </w:r>
      <w:proofErr w:type="gramStart"/>
      <w:r w:rsidRPr="00C30D31">
        <w:rPr>
          <w:rFonts w:ascii="Times New Roman" w:hAnsi="Times New Roman" w:cs="Times New Roman"/>
        </w:rPr>
        <w:t>для</w:t>
      </w:r>
      <w:proofErr w:type="gramEnd"/>
      <w:r w:rsidRPr="00C30D31">
        <w:rPr>
          <w:rFonts w:ascii="Times New Roman" w:hAnsi="Times New Roman" w:cs="Times New Roman"/>
        </w:rPr>
        <w:t xml:space="preserve"> обучающихся. Активно вела работу по выполнению запросов читателями.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xml:space="preserve">        Библиотека пропагандировала чтение. Старалась добиться систематического чтения, прививала интерес к периодической печати. Основные </w:t>
      </w:r>
      <w:proofErr w:type="gramStart"/>
      <w:r w:rsidRPr="00C30D31">
        <w:rPr>
          <w:rFonts w:ascii="Times New Roman" w:hAnsi="Times New Roman" w:cs="Times New Roman"/>
        </w:rPr>
        <w:t>задачи</w:t>
      </w:r>
      <w:proofErr w:type="gramEnd"/>
      <w:r w:rsidRPr="00C30D31">
        <w:rPr>
          <w:rFonts w:ascii="Times New Roman" w:hAnsi="Times New Roman" w:cs="Times New Roman"/>
        </w:rPr>
        <w:t xml:space="preserve"> поставленные в учебном году выполнены. </w:t>
      </w:r>
    </w:p>
    <w:p w:rsidR="003B6E1C" w:rsidRPr="00C30D31" w:rsidRDefault="003B6E1C" w:rsidP="003B6E1C">
      <w:pPr>
        <w:jc w:val="both"/>
        <w:rPr>
          <w:rFonts w:ascii="Times New Roman" w:hAnsi="Times New Roman" w:cs="Times New Roman"/>
          <w:b/>
        </w:rPr>
      </w:pPr>
      <w:r w:rsidRPr="00C30D31">
        <w:rPr>
          <w:rFonts w:ascii="Times New Roman" w:hAnsi="Times New Roman" w:cs="Times New Roman"/>
          <w:b/>
        </w:rPr>
        <w:lastRenderedPageBreak/>
        <w:t>Задачи, над которыми стоит работать  в следующем году:</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создать благоприятные условия для самоопределения и самореализации творческих способностей;</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продолжить работу над повышением качества и доступности информации, качеством обслуживания пользователей;</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обучать читателей пользоваться книгой и другими носителями информации, поиску, отбору и умению оценивать информацию;</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Формировать эстетическую и экологическую культуру и интерес к здоровому образу жизни;</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создать стиль библиотеки неповторимый, оригинальный, способствующий запоминанию библиотеки из ряда других;</w:t>
      </w:r>
    </w:p>
    <w:p w:rsidR="003B6E1C" w:rsidRPr="00C30D31" w:rsidRDefault="003B6E1C" w:rsidP="003B6E1C">
      <w:pPr>
        <w:jc w:val="both"/>
        <w:rPr>
          <w:rFonts w:ascii="Times New Roman" w:hAnsi="Times New Roman" w:cs="Times New Roman"/>
        </w:rPr>
      </w:pPr>
      <w:r w:rsidRPr="00C30D31">
        <w:rPr>
          <w:rFonts w:ascii="Times New Roman" w:hAnsi="Times New Roman" w:cs="Times New Roman"/>
        </w:rPr>
        <w:t>- организация досуга в условиях библиотеки с учетом интересов, потребностей, обучающихся для развития содержательного общения и воспитания и воспитания культуры.</w:t>
      </w:r>
    </w:p>
    <w:p w:rsidR="003B6E1C" w:rsidRPr="00C30D31" w:rsidRDefault="003B6E1C" w:rsidP="003B6E1C">
      <w:pPr>
        <w:jc w:val="both"/>
        <w:rPr>
          <w:rFonts w:ascii="Times New Roman" w:hAnsi="Times New Roman" w:cs="Times New Roman"/>
        </w:rPr>
      </w:pPr>
    </w:p>
    <w:p w:rsidR="003B6E1C" w:rsidRPr="00C30D31" w:rsidRDefault="003B6E1C" w:rsidP="003B6E1C">
      <w:pPr>
        <w:keepNext/>
        <w:keepLines/>
        <w:jc w:val="both"/>
        <w:outlineLvl w:val="2"/>
        <w:rPr>
          <w:rFonts w:ascii="Times New Roman" w:eastAsia="Times New Roman" w:hAnsi="Times New Roman" w:cs="Times New Roman"/>
          <w:b/>
          <w:bCs/>
          <w:lang w:eastAsia="en-US"/>
        </w:rPr>
      </w:pPr>
      <w:r w:rsidRPr="00C30D31">
        <w:rPr>
          <w:rFonts w:ascii="Times New Roman" w:eastAsia="Times New Roman" w:hAnsi="Times New Roman" w:cs="Times New Roman"/>
          <w:b/>
          <w:bCs/>
          <w:lang w:eastAsia="en-US"/>
        </w:rPr>
        <w:t>Раздел 8. ОБЕСПЕЧЕНИЕ УСЛОВИЙ БЕЗОПАСНОСТИ</w:t>
      </w:r>
    </w:p>
    <w:p w:rsidR="003B6E1C" w:rsidRPr="00C30D31" w:rsidRDefault="003B6E1C" w:rsidP="003B6E1C">
      <w:pPr>
        <w:keepNext/>
        <w:keepLines/>
        <w:jc w:val="both"/>
        <w:outlineLvl w:val="2"/>
        <w:rPr>
          <w:rFonts w:ascii="Times New Roman" w:eastAsia="Times New Roman" w:hAnsi="Times New Roman" w:cs="Times New Roman"/>
          <w:b/>
          <w:bCs/>
          <w:color w:val="auto"/>
          <w:lang w:eastAsia="en-US"/>
        </w:rPr>
      </w:pPr>
      <w:r w:rsidRPr="00C30D31">
        <w:rPr>
          <w:rFonts w:ascii="Times New Roman" w:eastAsia="Times New Roman" w:hAnsi="Times New Roman" w:cs="Times New Roman"/>
          <w:b/>
          <w:bCs/>
          <w:lang w:eastAsia="en-US"/>
        </w:rPr>
        <w:t>8.1.</w:t>
      </w:r>
      <w:r w:rsidRPr="00C30D31">
        <w:rPr>
          <w:rFonts w:ascii="Times New Roman" w:eastAsia="Times New Roman" w:hAnsi="Times New Roman" w:cs="Times New Roman"/>
          <w:b/>
          <w:bCs/>
          <w:lang w:eastAsia="en-US"/>
        </w:rPr>
        <w:tab/>
        <w:t>Анализ мероприятий по антитеррористической безопасности</w:t>
      </w:r>
    </w:p>
    <w:p w:rsidR="003B6E1C" w:rsidRPr="00C30D31" w:rsidRDefault="003B6E1C" w:rsidP="003B6E1C">
      <w:pPr>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Мероприятия по безопасности в Центре образования  в 2022-2023 учебном году проводились согласно принятым в начале учебного года планам по антитеррористической безопасности,  безопасной эксплуатации зданий и сооружений. В прошедшем учебном году реализованы существенные мероприятия по обеспечению комплексной безопасности:</w:t>
      </w:r>
    </w:p>
    <w:p w:rsidR="003B6E1C" w:rsidRPr="00C30D31" w:rsidRDefault="003B6E1C" w:rsidP="003B6E1C">
      <w:pPr>
        <w:tabs>
          <w:tab w:val="left" w:pos="1009"/>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1. Имеется разработанный  и согласован в соответствии с последними требованиями Правительства РФ Паспорт антитеррористической безопасности Центра образования по учебным корпусам.</w:t>
      </w:r>
    </w:p>
    <w:p w:rsidR="003B6E1C" w:rsidRPr="00C30D31" w:rsidRDefault="003B6E1C" w:rsidP="003B6E1C">
      <w:pPr>
        <w:tabs>
          <w:tab w:val="left" w:pos="932"/>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2. В целях обеспечения надежной охраны зданий, помещений и имущества, безопасного функционирования учебных корпусов, своевременного обнаружения опасных проявлений и ситуаций, поддержания порядка и реализации мер по защите персонала и 520 обучающихся в период их нахождения на территориях и в здании Центра, упорядочения работы, был издан приказ антитеррористической защищенности.</w:t>
      </w:r>
    </w:p>
    <w:p w:rsidR="003B6E1C" w:rsidRPr="00C30D31" w:rsidRDefault="003B6E1C" w:rsidP="003B6E1C">
      <w:pPr>
        <w:tabs>
          <w:tab w:val="left" w:pos="850"/>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3. Для предупреждения и предотвращения террористических актов в зданиях Центра и на прилегающих территориях разработаны  «Инструкции по противодействию терроризму», требования которых должны строго соблюдать постоянный состав (руководители, педагоги, служащие, рабочие) и обучающиеся образовательного учреждения.</w:t>
      </w:r>
    </w:p>
    <w:p w:rsidR="003B6E1C" w:rsidRPr="00C30D31" w:rsidRDefault="003B6E1C" w:rsidP="003B6E1C">
      <w:pPr>
        <w:pStyle w:val="aa"/>
        <w:tabs>
          <w:tab w:val="left" w:pos="846"/>
        </w:tabs>
        <w:jc w:val="both"/>
        <w:rPr>
          <w:lang w:eastAsia="en-US"/>
        </w:rPr>
      </w:pPr>
      <w:r w:rsidRPr="00C30D31">
        <w:rPr>
          <w:shd w:val="clear" w:color="auto" w:fill="FFFFFF"/>
          <w:lang w:eastAsia="en-US"/>
        </w:rPr>
        <w:t>4. В прошедшем учебном году, в целях выполнения  Постановления Правительства Российской Федерации от 02.08.2019г. № 1006  учебные корпуса и структурное подразделение детский сад «Солнышко» взяты под охран</w:t>
      </w:r>
      <w:proofErr w:type="gramStart"/>
      <w:r w:rsidRPr="00C30D31">
        <w:rPr>
          <w:shd w:val="clear" w:color="auto" w:fill="FFFFFF"/>
          <w:lang w:eastAsia="en-US"/>
        </w:rPr>
        <w:t>у ООО</w:t>
      </w:r>
      <w:proofErr w:type="gramEnd"/>
      <w:r w:rsidRPr="00C30D31">
        <w:rPr>
          <w:shd w:val="clear" w:color="auto" w:fill="FFFFFF"/>
          <w:lang w:eastAsia="en-US"/>
        </w:rPr>
        <w:t xml:space="preserve"> Частная охранная организации «Гарант Плюс». Охрана осуществляется сотрудниками в количестве 9 человек. Все объекты оснащены ручными  металлоискателями.</w:t>
      </w:r>
    </w:p>
    <w:p w:rsidR="003B6E1C" w:rsidRPr="00C30D31" w:rsidRDefault="003B6E1C" w:rsidP="003B6E1C">
      <w:pPr>
        <w:tabs>
          <w:tab w:val="left" w:pos="846"/>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5. На посту охраны имеется переносная кнопка тревожной сигнализации, с выводом на пульт</w:t>
      </w:r>
      <w:r w:rsidRPr="00C30D31">
        <w:rPr>
          <w:rFonts w:ascii="Times New Roman" w:hAnsi="Times New Roman" w:cs="Times New Roman"/>
        </w:rPr>
        <w:t xml:space="preserve"> дежурного </w:t>
      </w:r>
      <w:r w:rsidRPr="00C30D31">
        <w:rPr>
          <w:rFonts w:ascii="Times New Roman" w:eastAsia="Times New Roman" w:hAnsi="Times New Roman" w:cs="Times New Roman"/>
          <w:shd w:val="clear" w:color="auto" w:fill="FFFFFF"/>
          <w:lang w:eastAsia="en-US"/>
        </w:rPr>
        <w:t>Богородицкого ОВО – филиала ФГКУ «УВО ВНГ России по Тульской области». Дублирование тревожной кнопк</w:t>
      </w:r>
      <w:proofErr w:type="gramStart"/>
      <w:r w:rsidRPr="00C30D31">
        <w:rPr>
          <w:rFonts w:ascii="Times New Roman" w:eastAsia="Times New Roman" w:hAnsi="Times New Roman" w:cs="Times New Roman"/>
          <w:shd w:val="clear" w:color="auto" w:fill="FFFFFF"/>
          <w:lang w:eastAsia="en-US"/>
        </w:rPr>
        <w:t>и-</w:t>
      </w:r>
      <w:proofErr w:type="gramEnd"/>
      <w:r w:rsidRPr="00C30D31">
        <w:rPr>
          <w:rFonts w:ascii="Times New Roman" w:eastAsia="Times New Roman" w:hAnsi="Times New Roman" w:cs="Times New Roman"/>
          <w:shd w:val="clear" w:color="auto" w:fill="FFFFFF"/>
          <w:lang w:eastAsia="en-US"/>
        </w:rPr>
        <w:t xml:space="preserve"> установлены стационарные тревожные кнопки.  </w:t>
      </w:r>
      <w:r w:rsidRPr="00C30D31">
        <w:rPr>
          <w:rFonts w:ascii="Times New Roman" w:hAnsi="Times New Roman" w:cs="Times New Roman"/>
        </w:rPr>
        <w:t xml:space="preserve"> Р</w:t>
      </w:r>
      <w:r w:rsidRPr="00C30D31">
        <w:rPr>
          <w:rFonts w:ascii="Times New Roman" w:eastAsia="Times New Roman" w:hAnsi="Times New Roman" w:cs="Times New Roman"/>
          <w:shd w:val="clear" w:color="auto" w:fill="FFFFFF"/>
          <w:lang w:eastAsia="en-US"/>
        </w:rPr>
        <w:t>аботоспособность КТС проверяется ежедневно с записью в журнал.</w:t>
      </w:r>
    </w:p>
    <w:p w:rsidR="003B6E1C" w:rsidRPr="00C30D31" w:rsidRDefault="003B6E1C" w:rsidP="003B6E1C">
      <w:pPr>
        <w:tabs>
          <w:tab w:val="left" w:pos="840"/>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6. Территория учебных корпусов ограждена забором высотой 1,5 м. </w:t>
      </w:r>
      <w:proofErr w:type="gramStart"/>
      <w:r w:rsidRPr="00C30D31">
        <w:rPr>
          <w:rFonts w:ascii="Times New Roman" w:eastAsia="Times New Roman" w:hAnsi="Times New Roman" w:cs="Times New Roman"/>
          <w:shd w:val="clear" w:color="auto" w:fill="FFFFFF"/>
          <w:lang w:eastAsia="en-US"/>
        </w:rPr>
        <w:t>выполненного</w:t>
      </w:r>
      <w:proofErr w:type="gramEnd"/>
      <w:r w:rsidRPr="00C30D31">
        <w:rPr>
          <w:rFonts w:ascii="Times New Roman" w:eastAsia="Times New Roman" w:hAnsi="Times New Roman" w:cs="Times New Roman"/>
          <w:shd w:val="clear" w:color="auto" w:fill="FFFFFF"/>
          <w:lang w:eastAsia="en-US"/>
        </w:rPr>
        <w:t xml:space="preserve"> из сетки </w:t>
      </w:r>
      <w:proofErr w:type="spellStart"/>
      <w:r w:rsidRPr="00C30D31">
        <w:rPr>
          <w:rFonts w:ascii="Times New Roman" w:eastAsia="Times New Roman" w:hAnsi="Times New Roman" w:cs="Times New Roman"/>
          <w:shd w:val="clear" w:color="auto" w:fill="FFFFFF"/>
          <w:lang w:eastAsia="en-US"/>
        </w:rPr>
        <w:t>рабицы</w:t>
      </w:r>
      <w:proofErr w:type="spellEnd"/>
      <w:r w:rsidRPr="00C30D31">
        <w:rPr>
          <w:rFonts w:ascii="Times New Roman" w:eastAsia="Times New Roman" w:hAnsi="Times New Roman" w:cs="Times New Roman"/>
          <w:shd w:val="clear" w:color="auto" w:fill="FFFFFF"/>
          <w:lang w:eastAsia="en-US"/>
        </w:rPr>
        <w:t xml:space="preserve">, </w:t>
      </w:r>
      <w:proofErr w:type="spellStart"/>
      <w:r w:rsidRPr="00C30D31">
        <w:rPr>
          <w:rFonts w:ascii="Times New Roman" w:eastAsia="Times New Roman" w:hAnsi="Times New Roman" w:cs="Times New Roman"/>
          <w:shd w:val="clear" w:color="auto" w:fill="FFFFFF"/>
          <w:lang w:eastAsia="en-US"/>
        </w:rPr>
        <w:t>профлиста</w:t>
      </w:r>
      <w:proofErr w:type="spellEnd"/>
      <w:r w:rsidRPr="00C30D31">
        <w:rPr>
          <w:rFonts w:ascii="Times New Roman" w:eastAsia="Times New Roman" w:hAnsi="Times New Roman" w:cs="Times New Roman"/>
          <w:shd w:val="clear" w:color="auto" w:fill="FFFFFF"/>
          <w:lang w:eastAsia="en-US"/>
        </w:rPr>
        <w:t>.</w:t>
      </w:r>
    </w:p>
    <w:p w:rsidR="003B6E1C" w:rsidRPr="00C30D31" w:rsidRDefault="003B6E1C" w:rsidP="003B6E1C">
      <w:pPr>
        <w:tabs>
          <w:tab w:val="left" w:pos="865"/>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7. Организовано видеонаблюдение камерами внешнего и внутреннего наблюдения.  Видеоинформация выводится на мониторы, которые расположены на постах охраны на первом этаже.</w:t>
      </w:r>
    </w:p>
    <w:p w:rsidR="003B6E1C" w:rsidRPr="00C30D31" w:rsidRDefault="003B6E1C" w:rsidP="003B6E1C">
      <w:pPr>
        <w:tabs>
          <w:tab w:val="left" w:pos="826"/>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8.На постах охраны имеются списки телефонов экстренных служб.</w:t>
      </w:r>
    </w:p>
    <w:p w:rsidR="003B6E1C" w:rsidRPr="00C30D31" w:rsidRDefault="003B6E1C" w:rsidP="003B6E1C">
      <w:pPr>
        <w:tabs>
          <w:tab w:val="left" w:pos="865"/>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9.Дежурными сотрудниками ЧОО  регулярно проводится осмотр зданий учебных корпусов  и окружающей территории на предмет пожарной и антитеррористической безопасности с записью в журнале осмотра территории.</w:t>
      </w:r>
    </w:p>
    <w:p w:rsidR="003B6E1C" w:rsidRPr="00C30D31" w:rsidRDefault="003B6E1C" w:rsidP="003B6E1C">
      <w:pPr>
        <w:tabs>
          <w:tab w:val="left" w:pos="1052"/>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10. Пропускной режим </w:t>
      </w:r>
      <w:proofErr w:type="gramStart"/>
      <w:r w:rsidRPr="00C30D31">
        <w:rPr>
          <w:rFonts w:ascii="Times New Roman" w:eastAsia="Times New Roman" w:hAnsi="Times New Roman" w:cs="Times New Roman"/>
          <w:shd w:val="clear" w:color="auto" w:fill="FFFFFF"/>
          <w:lang w:eastAsia="en-US"/>
        </w:rPr>
        <w:t>в</w:t>
      </w:r>
      <w:proofErr w:type="gramEnd"/>
      <w:r w:rsidRPr="00C30D31">
        <w:rPr>
          <w:rFonts w:ascii="Times New Roman" w:eastAsia="Times New Roman" w:hAnsi="Times New Roman" w:cs="Times New Roman"/>
          <w:shd w:val="clear" w:color="auto" w:fill="FFFFFF"/>
          <w:lang w:eastAsia="en-US"/>
        </w:rPr>
        <w:t xml:space="preserve"> </w:t>
      </w:r>
      <w:proofErr w:type="gramStart"/>
      <w:r w:rsidRPr="00C30D31">
        <w:rPr>
          <w:rFonts w:ascii="Times New Roman" w:eastAsia="Times New Roman" w:hAnsi="Times New Roman" w:cs="Times New Roman"/>
          <w:shd w:val="clear" w:color="auto" w:fill="FFFFFF"/>
          <w:lang w:eastAsia="en-US"/>
        </w:rPr>
        <w:t>Центра</w:t>
      </w:r>
      <w:proofErr w:type="gramEnd"/>
      <w:r w:rsidRPr="00C30D31">
        <w:rPr>
          <w:rFonts w:ascii="Times New Roman" w:eastAsia="Times New Roman" w:hAnsi="Times New Roman" w:cs="Times New Roman"/>
          <w:shd w:val="clear" w:color="auto" w:fill="FFFFFF"/>
          <w:lang w:eastAsia="en-US"/>
        </w:rPr>
        <w:t xml:space="preserve"> образования соблюдается. Запрещено нахождение в учебных корпусах и на территории  посторонних лиц. Запрещен вход   любых посетителей, если они отказываются предъявлять документы, удостоверяющие личность и объяснить цель посещения.</w:t>
      </w:r>
    </w:p>
    <w:p w:rsidR="003B6E1C" w:rsidRPr="00C30D31" w:rsidRDefault="003B6E1C" w:rsidP="003B6E1C">
      <w:pPr>
        <w:tabs>
          <w:tab w:val="left" w:pos="956"/>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11. Родители учащихся пропускаются в указанное время на переменах или после занятий, по </w:t>
      </w:r>
      <w:r w:rsidRPr="00C30D31">
        <w:rPr>
          <w:rFonts w:ascii="Times New Roman" w:eastAsia="Times New Roman" w:hAnsi="Times New Roman" w:cs="Times New Roman"/>
          <w:shd w:val="clear" w:color="auto" w:fill="FFFFFF"/>
          <w:lang w:eastAsia="en-US"/>
        </w:rPr>
        <w:lastRenderedPageBreak/>
        <w:t>предварительному согласованию с учителями.</w:t>
      </w:r>
    </w:p>
    <w:p w:rsidR="003B6E1C" w:rsidRPr="00C30D31" w:rsidRDefault="003B6E1C" w:rsidP="003B6E1C">
      <w:pPr>
        <w:tabs>
          <w:tab w:val="left" w:pos="2718"/>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12. Контролируется выдача ключей от учебных помещений педагогам и сдача ключей после окончания занятий.</w:t>
      </w:r>
    </w:p>
    <w:p w:rsidR="003B6E1C" w:rsidRPr="00C30D31" w:rsidRDefault="003B6E1C" w:rsidP="003B6E1C">
      <w:pPr>
        <w:tabs>
          <w:tab w:val="left" w:pos="1407"/>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13. При входе в учебные корпуса во время учебного процесса дежурит администратор или классный руководитель дежурного класса.</w:t>
      </w:r>
    </w:p>
    <w:p w:rsidR="003B6E1C" w:rsidRPr="00C30D31" w:rsidRDefault="003B6E1C" w:rsidP="003B6E1C">
      <w:pPr>
        <w:tabs>
          <w:tab w:val="left" w:pos="1167"/>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14. С целью предупреждения возможных актов терроризма на территорию Центра запрещен въезд постороннего автотранспорта.</w:t>
      </w:r>
    </w:p>
    <w:p w:rsidR="003B6E1C" w:rsidRPr="00C30D31" w:rsidRDefault="003B6E1C" w:rsidP="003B6E1C">
      <w:pPr>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15. Чердачные и подвальные  помещения  находятся в закрытом состоянии.</w:t>
      </w:r>
    </w:p>
    <w:p w:rsidR="003B6E1C" w:rsidRPr="00C30D31" w:rsidRDefault="003B6E1C" w:rsidP="003B6E1C">
      <w:pPr>
        <w:tabs>
          <w:tab w:val="left" w:pos="2646"/>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16. Контролируется прием продуктов, офисной мебели и техники и т.п. на наличие посторонних предметов.</w:t>
      </w:r>
    </w:p>
    <w:p w:rsidR="003B6E1C" w:rsidRPr="00C30D31" w:rsidRDefault="003B6E1C" w:rsidP="003B6E1C">
      <w:pPr>
        <w:tabs>
          <w:tab w:val="left" w:pos="1023"/>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17. С целью обеспечения безопасности при проведении экскурсий, экзаменов и других мероприятий, проводившихся на значительном удалении от школы, своевременно производилось уведомление ГИБДД о проведении организованных перевозок детей на школьных автобусах.</w:t>
      </w:r>
    </w:p>
    <w:p w:rsidR="003B6E1C" w:rsidRPr="00C30D31" w:rsidRDefault="003B6E1C" w:rsidP="003B6E1C">
      <w:pPr>
        <w:tabs>
          <w:tab w:val="left" w:pos="1498"/>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19. Сеть Интернет продолжает оставаться одним из основных (либо резервных) каналов связи.</w:t>
      </w:r>
    </w:p>
    <w:p w:rsidR="003B6E1C" w:rsidRPr="00C30D31" w:rsidRDefault="003B6E1C" w:rsidP="003B6E1C">
      <w:pPr>
        <w:tabs>
          <w:tab w:val="left" w:pos="1071"/>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20. Регулярно проводились обязательные, плановые, повторные внеплановые инструктажи и беседы с работниками школы по антитеррористической безопасности.</w:t>
      </w:r>
    </w:p>
    <w:p w:rsidR="003B6E1C" w:rsidRPr="00C30D31" w:rsidRDefault="003B6E1C" w:rsidP="003B6E1C">
      <w:pPr>
        <w:tabs>
          <w:tab w:val="left" w:pos="2242"/>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21. Классными руководителями, </w:t>
      </w:r>
      <w:proofErr w:type="gramStart"/>
      <w:r w:rsidRPr="00C30D31">
        <w:rPr>
          <w:rFonts w:ascii="Times New Roman" w:eastAsia="Times New Roman" w:hAnsi="Times New Roman" w:cs="Times New Roman"/>
          <w:shd w:val="clear" w:color="auto" w:fill="FFFFFF"/>
          <w:lang w:eastAsia="en-US"/>
        </w:rPr>
        <w:t>согласно</w:t>
      </w:r>
      <w:proofErr w:type="gramEnd"/>
      <w:r w:rsidRPr="00C30D31">
        <w:rPr>
          <w:rFonts w:ascii="Times New Roman" w:eastAsia="Times New Roman" w:hAnsi="Times New Roman" w:cs="Times New Roman"/>
          <w:shd w:val="clear" w:color="auto" w:fill="FFFFFF"/>
          <w:lang w:eastAsia="en-US"/>
        </w:rPr>
        <w:t xml:space="preserve"> разработанного графика инструктажа,   проводились беседы с учащимися по антитеррористической безопасности, правилам дорожного движения, правилами поведения на каникулах.</w:t>
      </w:r>
    </w:p>
    <w:p w:rsidR="003B6E1C" w:rsidRPr="00C30D31" w:rsidRDefault="003B6E1C" w:rsidP="003B6E1C">
      <w:pPr>
        <w:tabs>
          <w:tab w:val="left" w:pos="1940"/>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22. Согласно графику проведения тренировок, проводились учебные эвакуации персонала и учащихся в случае ЧС. Для персонала и </w:t>
      </w:r>
      <w:proofErr w:type="gramStart"/>
      <w:r w:rsidRPr="00C30D31">
        <w:rPr>
          <w:rFonts w:ascii="Times New Roman" w:eastAsia="Times New Roman" w:hAnsi="Times New Roman" w:cs="Times New Roman"/>
          <w:shd w:val="clear" w:color="auto" w:fill="FFFFFF"/>
          <w:lang w:eastAsia="en-US"/>
        </w:rPr>
        <w:t>обучающихся</w:t>
      </w:r>
      <w:proofErr w:type="gramEnd"/>
      <w:r w:rsidRPr="00C30D31">
        <w:rPr>
          <w:rFonts w:ascii="Times New Roman" w:eastAsia="Times New Roman" w:hAnsi="Times New Roman" w:cs="Times New Roman"/>
          <w:shd w:val="clear" w:color="auto" w:fill="FFFFFF"/>
          <w:lang w:eastAsia="en-US"/>
        </w:rPr>
        <w:t>, объектовые тренировки имели конкретную цель получить навык спокойно, без паники и организованно эвакуироваться из здания школы по условной тревоге.</w:t>
      </w:r>
    </w:p>
    <w:p w:rsidR="003B6E1C" w:rsidRPr="00C30D31" w:rsidRDefault="003B6E1C" w:rsidP="003B6E1C">
      <w:pPr>
        <w:tabs>
          <w:tab w:val="left" w:pos="2425"/>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23. Своевременно составлялись графики дежурств администрации в праздничные дни и в дни каникул.</w:t>
      </w:r>
    </w:p>
    <w:p w:rsidR="003B6E1C" w:rsidRPr="00C30D31" w:rsidRDefault="003B6E1C" w:rsidP="003B6E1C">
      <w:pPr>
        <w:tabs>
          <w:tab w:val="left" w:pos="1191"/>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24.  В этом учебном году спланированы и проведены мероприятия по профилактике детского дорожно-транспортного травматизма. Классными руководителями регулярно проводились пятиминутки безопасности «Путь домой» с целью выработки у обучающихся навыков безопасного преодоления опасных участков маршрута из школы домой. Паспорта дорожной безопасности   </w:t>
      </w:r>
      <w:proofErr w:type="gramStart"/>
      <w:r w:rsidRPr="00C30D31">
        <w:rPr>
          <w:rFonts w:ascii="Times New Roman" w:eastAsia="Times New Roman" w:hAnsi="Times New Roman" w:cs="Times New Roman"/>
          <w:shd w:val="clear" w:color="auto" w:fill="FFFFFF"/>
          <w:lang w:eastAsia="en-US"/>
        </w:rPr>
        <w:t>уточнён</w:t>
      </w:r>
      <w:proofErr w:type="gramEnd"/>
      <w:r w:rsidRPr="00C30D31">
        <w:rPr>
          <w:rFonts w:ascii="Times New Roman" w:eastAsia="Times New Roman" w:hAnsi="Times New Roman" w:cs="Times New Roman"/>
          <w:shd w:val="clear" w:color="auto" w:fill="FFFFFF"/>
          <w:lang w:eastAsia="en-US"/>
        </w:rPr>
        <w:t xml:space="preserve"> на начало учебного года.</w:t>
      </w:r>
    </w:p>
    <w:p w:rsidR="003B6E1C" w:rsidRPr="00C30D31" w:rsidRDefault="003B6E1C" w:rsidP="003B6E1C">
      <w:pPr>
        <w:tabs>
          <w:tab w:val="left" w:pos="1162"/>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25.  В школе разработан алгоритм действий по обеспечению безопасности персонала и детей от проявлений терроризма, план работы по противодействию терроризму и экстремизму.</w:t>
      </w:r>
    </w:p>
    <w:p w:rsidR="003B6E1C" w:rsidRPr="00C30D31" w:rsidRDefault="003B6E1C" w:rsidP="003B6E1C">
      <w:pPr>
        <w:tabs>
          <w:tab w:val="left" w:pos="1473"/>
        </w:tabs>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26.  Дети  участвовали в сдаче норм ГТО, семинарских и практических занятиях по ОБЖ.</w:t>
      </w:r>
    </w:p>
    <w:p w:rsidR="003B6E1C" w:rsidRPr="00C30D31" w:rsidRDefault="003B6E1C" w:rsidP="003B6E1C">
      <w:pPr>
        <w:tabs>
          <w:tab w:val="left" w:pos="1393"/>
        </w:tabs>
        <w:jc w:val="both"/>
        <w:rPr>
          <w:rFonts w:ascii="Times New Roman" w:eastAsia="Times New Roman" w:hAnsi="Times New Roman" w:cs="Times New Roman"/>
          <w:shd w:val="clear" w:color="auto" w:fill="FFFFFF"/>
          <w:lang w:eastAsia="en-US"/>
        </w:rPr>
      </w:pPr>
      <w:r w:rsidRPr="00C30D31">
        <w:rPr>
          <w:rFonts w:ascii="Times New Roman" w:eastAsia="Times New Roman" w:hAnsi="Times New Roman" w:cs="Times New Roman"/>
          <w:shd w:val="clear" w:color="auto" w:fill="FFFFFF"/>
          <w:lang w:eastAsia="en-US"/>
        </w:rPr>
        <w:t>27. При проведении массовых мероприятий своевременно извещается отделение полиции.</w:t>
      </w:r>
    </w:p>
    <w:p w:rsidR="003B6E1C" w:rsidRPr="00C30D31" w:rsidRDefault="003B6E1C" w:rsidP="003B6E1C">
      <w:pPr>
        <w:tabs>
          <w:tab w:val="left" w:pos="1393"/>
        </w:tabs>
        <w:jc w:val="both"/>
        <w:rPr>
          <w:rFonts w:ascii="Times New Roman" w:eastAsia="Times New Roman" w:hAnsi="Times New Roman" w:cs="Times New Roman"/>
          <w:color w:val="auto"/>
          <w:lang w:eastAsia="en-US"/>
        </w:rPr>
      </w:pPr>
    </w:p>
    <w:p w:rsidR="003B6E1C" w:rsidRPr="00C30D31" w:rsidRDefault="003B6E1C" w:rsidP="00676A72">
      <w:pPr>
        <w:keepNext/>
        <w:keepLines/>
        <w:numPr>
          <w:ilvl w:val="0"/>
          <w:numId w:val="40"/>
        </w:numPr>
        <w:tabs>
          <w:tab w:val="left" w:pos="1134"/>
        </w:tabs>
        <w:jc w:val="both"/>
        <w:outlineLvl w:val="2"/>
        <w:rPr>
          <w:rFonts w:ascii="Times New Roman" w:eastAsia="Times New Roman" w:hAnsi="Times New Roman" w:cs="Times New Roman"/>
          <w:b/>
          <w:bCs/>
          <w:color w:val="auto"/>
          <w:lang w:eastAsia="en-US"/>
        </w:rPr>
      </w:pPr>
      <w:r w:rsidRPr="00C30D31">
        <w:rPr>
          <w:rFonts w:ascii="Times New Roman" w:eastAsia="Times New Roman" w:hAnsi="Times New Roman" w:cs="Times New Roman"/>
          <w:b/>
          <w:bCs/>
          <w:lang w:eastAsia="en-US"/>
        </w:rPr>
        <w:t xml:space="preserve">Анализ мероприятий по </w:t>
      </w:r>
      <w:proofErr w:type="gramStart"/>
      <w:r w:rsidRPr="00C30D31">
        <w:rPr>
          <w:rFonts w:ascii="Times New Roman" w:eastAsia="Times New Roman" w:hAnsi="Times New Roman" w:cs="Times New Roman"/>
          <w:b/>
          <w:bCs/>
          <w:lang w:eastAsia="en-US"/>
        </w:rPr>
        <w:t>пожарной</w:t>
      </w:r>
      <w:proofErr w:type="gramEnd"/>
      <w:r w:rsidRPr="00C30D31">
        <w:rPr>
          <w:rFonts w:ascii="Times New Roman" w:eastAsia="Times New Roman" w:hAnsi="Times New Roman" w:cs="Times New Roman"/>
          <w:b/>
          <w:bCs/>
          <w:lang w:eastAsia="en-US"/>
        </w:rPr>
        <w:t xml:space="preserve"> и электробезопасности</w:t>
      </w:r>
    </w:p>
    <w:p w:rsidR="003B6E1C" w:rsidRPr="00C30D31" w:rsidRDefault="003B6E1C" w:rsidP="003B6E1C">
      <w:pPr>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В целях обеспечения пожарной безопасности в школе в 2022-2023 учебном году проведены следующие мероприятия:</w:t>
      </w:r>
    </w:p>
    <w:p w:rsidR="003B6E1C" w:rsidRPr="00C30D31" w:rsidRDefault="003B6E1C" w:rsidP="00676A72">
      <w:pPr>
        <w:numPr>
          <w:ilvl w:val="0"/>
          <w:numId w:val="41"/>
        </w:numPr>
        <w:tabs>
          <w:tab w:val="left" w:pos="850"/>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Разработаны и утверждены приказы: «Об обеспечении пожарной безопасности»; «О назначении должностных лиц, ответственных за пожарную безопасность»;</w:t>
      </w:r>
    </w:p>
    <w:p w:rsidR="003B6E1C" w:rsidRPr="00C30D31" w:rsidRDefault="003B6E1C" w:rsidP="00676A72">
      <w:pPr>
        <w:numPr>
          <w:ilvl w:val="0"/>
          <w:numId w:val="41"/>
        </w:numPr>
        <w:tabs>
          <w:tab w:val="left" w:pos="836"/>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Инструкция о мерах пожарной безопасности в ОУ разработана на основе правил пожарной безопасности, нормативно-технических, нормативных и других документов, содержащих требования пожарной безопасности, </w:t>
      </w:r>
      <w:proofErr w:type="gramStart"/>
      <w:r w:rsidRPr="00C30D31">
        <w:rPr>
          <w:rFonts w:ascii="Times New Roman" w:eastAsia="Times New Roman" w:hAnsi="Times New Roman" w:cs="Times New Roman"/>
          <w:shd w:val="clear" w:color="auto" w:fill="FFFFFF"/>
          <w:lang w:eastAsia="en-US"/>
        </w:rPr>
        <w:t>исходя из специфики пожарной опасности здания и имеется</w:t>
      </w:r>
      <w:proofErr w:type="gramEnd"/>
      <w:r w:rsidRPr="00C30D31">
        <w:rPr>
          <w:rFonts w:ascii="Times New Roman" w:eastAsia="Times New Roman" w:hAnsi="Times New Roman" w:cs="Times New Roman"/>
          <w:shd w:val="clear" w:color="auto" w:fill="FFFFFF"/>
          <w:lang w:eastAsia="en-US"/>
        </w:rPr>
        <w:t xml:space="preserve"> в каждом учебном кабинете, спортзале, столовой;</w:t>
      </w:r>
    </w:p>
    <w:p w:rsidR="003B6E1C" w:rsidRPr="00C30D31" w:rsidRDefault="003B6E1C" w:rsidP="00676A72">
      <w:pPr>
        <w:numPr>
          <w:ilvl w:val="0"/>
          <w:numId w:val="41"/>
        </w:numPr>
        <w:tabs>
          <w:tab w:val="left" w:pos="822"/>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В зданиях учебных корпусов, размещены планы эвакуации в случае возникновения пожара или возникновения ЧС. Планы утверждены директором и подписаны ответственным лицом, вывешены на видном месте.</w:t>
      </w:r>
    </w:p>
    <w:p w:rsidR="003B6E1C" w:rsidRPr="00C30D31" w:rsidRDefault="003B6E1C" w:rsidP="00676A72">
      <w:pPr>
        <w:numPr>
          <w:ilvl w:val="0"/>
          <w:numId w:val="41"/>
        </w:numPr>
        <w:tabs>
          <w:tab w:val="left" w:pos="831"/>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Первичными средствами пожаротушения согласно нормам оборудованы кабинеты физики, химии, информатики, и др. В настоящее время в помещениях школы установленные огнетушители, пронумерованы и зарегистрированы в «Журнале учета первичных средств пожаротушения». Все огнетушители постоянно проверяются. </w:t>
      </w:r>
    </w:p>
    <w:p w:rsidR="003B6E1C" w:rsidRPr="00C30D31" w:rsidRDefault="003B6E1C" w:rsidP="00676A72">
      <w:pPr>
        <w:numPr>
          <w:ilvl w:val="0"/>
          <w:numId w:val="41"/>
        </w:numPr>
        <w:tabs>
          <w:tab w:val="left" w:pos="879"/>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С сотрудниками школы проведены   инструктажей по правилам ПБ с регистрацией в «Журнале регистрации противопожарного инструктажа».</w:t>
      </w:r>
    </w:p>
    <w:p w:rsidR="003B6E1C" w:rsidRPr="00C30D31" w:rsidRDefault="003B6E1C" w:rsidP="00676A72">
      <w:pPr>
        <w:numPr>
          <w:ilvl w:val="0"/>
          <w:numId w:val="41"/>
        </w:numPr>
        <w:tabs>
          <w:tab w:val="left" w:pos="908"/>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По мере необходимости проводились целевые инструктажи с учащимися и </w:t>
      </w:r>
      <w:r w:rsidRPr="00C30D31">
        <w:rPr>
          <w:rFonts w:ascii="Times New Roman" w:eastAsia="Times New Roman" w:hAnsi="Times New Roman" w:cs="Times New Roman"/>
          <w:shd w:val="clear" w:color="auto" w:fill="FFFFFF"/>
          <w:lang w:eastAsia="en-US"/>
        </w:rPr>
        <w:lastRenderedPageBreak/>
        <w:t>сотрудниками: в период осенних каникул, новогодних праздников, в весенне-летний период, при работе летнего оздоровительного лагеря.</w:t>
      </w:r>
    </w:p>
    <w:p w:rsidR="003B6E1C" w:rsidRPr="00C30D31" w:rsidRDefault="003B6E1C" w:rsidP="00676A72">
      <w:pPr>
        <w:numPr>
          <w:ilvl w:val="0"/>
          <w:numId w:val="41"/>
        </w:numPr>
        <w:tabs>
          <w:tab w:val="left" w:pos="870"/>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Имеется план действия администрации и сотрудников школы в случае ЧС. Разработана и утверждена памятка о мерах пожарной безопасности;</w:t>
      </w:r>
    </w:p>
    <w:p w:rsidR="003B6E1C" w:rsidRPr="00C30D31" w:rsidRDefault="003B6E1C" w:rsidP="00676A72">
      <w:pPr>
        <w:numPr>
          <w:ilvl w:val="0"/>
          <w:numId w:val="41"/>
        </w:numPr>
        <w:tabs>
          <w:tab w:val="left" w:pos="850"/>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К системам противопожарной защиты объекта относится АПС - автоматическая пожарная сигнализация, которая постоянно находится во включенном состоянии и проверяется 1 раз в квартал. Сотрудники охраны обучены последовательности действий при срабатывании сигнализации. </w:t>
      </w:r>
    </w:p>
    <w:p w:rsidR="003B6E1C" w:rsidRPr="00C30D31" w:rsidRDefault="003B6E1C" w:rsidP="00676A72">
      <w:pPr>
        <w:numPr>
          <w:ilvl w:val="0"/>
          <w:numId w:val="41"/>
        </w:numPr>
        <w:tabs>
          <w:tab w:val="left" w:pos="709"/>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Для дальнейшего обучения учащихся и сотрудников правильно, грамотно реагировать на ЧС, проводятся учебно-тренировочные  эвакуации из учебных корпусов. </w:t>
      </w:r>
    </w:p>
    <w:p w:rsidR="003B6E1C" w:rsidRPr="00C30D31" w:rsidRDefault="003B6E1C" w:rsidP="00676A72">
      <w:pPr>
        <w:numPr>
          <w:ilvl w:val="0"/>
          <w:numId w:val="41"/>
        </w:numPr>
        <w:tabs>
          <w:tab w:val="left" w:pos="851"/>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Перед</w:t>
      </w:r>
      <w:r w:rsidRPr="00C30D31">
        <w:rPr>
          <w:rFonts w:ascii="Times New Roman" w:eastAsia="Times New Roman" w:hAnsi="Times New Roman" w:cs="Times New Roman"/>
          <w:shd w:val="clear" w:color="auto" w:fill="FFFFFF"/>
          <w:lang w:eastAsia="en-US"/>
        </w:rPr>
        <w:tab/>
        <w:t>проведением массовых мероприятий, проводилась проверка противопожарного состояния школы на соответствие требованиям безопасности и антитеррористической защищенности.</w:t>
      </w:r>
    </w:p>
    <w:p w:rsidR="003B6E1C" w:rsidRPr="00C30D31" w:rsidRDefault="003B6E1C" w:rsidP="00676A72">
      <w:pPr>
        <w:numPr>
          <w:ilvl w:val="0"/>
          <w:numId w:val="41"/>
        </w:numPr>
        <w:tabs>
          <w:tab w:val="left" w:pos="936"/>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Огнезащитная обработка деревянных конструкций произведена.</w:t>
      </w:r>
    </w:p>
    <w:p w:rsidR="003B6E1C" w:rsidRPr="00C30D31" w:rsidRDefault="003B6E1C" w:rsidP="003B6E1C">
      <w:pPr>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В целях обеспечения электробезопасности в школе применение электронагревательных приборов разрешено только в местах, где их применение предусмотрено производственной необходимостью.</w:t>
      </w:r>
    </w:p>
    <w:p w:rsidR="003B6E1C" w:rsidRPr="00C30D31" w:rsidRDefault="003B6E1C" w:rsidP="00676A72">
      <w:pPr>
        <w:numPr>
          <w:ilvl w:val="0"/>
          <w:numId w:val="42"/>
        </w:numPr>
        <w:tabs>
          <w:tab w:val="left" w:pos="841"/>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Электрическое оборудование в помещениях школы проверялись на соответствие требованиям электробезопасности.</w:t>
      </w:r>
    </w:p>
    <w:p w:rsidR="003B6E1C" w:rsidRPr="00C30D31" w:rsidRDefault="003B6E1C" w:rsidP="00676A72">
      <w:pPr>
        <w:numPr>
          <w:ilvl w:val="0"/>
          <w:numId w:val="42"/>
        </w:numPr>
        <w:tabs>
          <w:tab w:val="left" w:pos="840"/>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Распределительные </w:t>
      </w:r>
      <w:proofErr w:type="spellStart"/>
      <w:r w:rsidRPr="00C30D31">
        <w:rPr>
          <w:rFonts w:ascii="Times New Roman" w:eastAsia="Times New Roman" w:hAnsi="Times New Roman" w:cs="Times New Roman"/>
          <w:shd w:val="clear" w:color="auto" w:fill="FFFFFF"/>
          <w:lang w:eastAsia="en-US"/>
        </w:rPr>
        <w:t>электрощитовые</w:t>
      </w:r>
      <w:proofErr w:type="spellEnd"/>
      <w:r w:rsidRPr="00C30D31">
        <w:rPr>
          <w:rFonts w:ascii="Times New Roman" w:eastAsia="Times New Roman" w:hAnsi="Times New Roman" w:cs="Times New Roman"/>
          <w:shd w:val="clear" w:color="auto" w:fill="FFFFFF"/>
          <w:lang w:eastAsia="en-US"/>
        </w:rPr>
        <w:t xml:space="preserve"> </w:t>
      </w:r>
      <w:proofErr w:type="gramStart"/>
      <w:r w:rsidRPr="00C30D31">
        <w:rPr>
          <w:rFonts w:ascii="Times New Roman" w:eastAsia="Times New Roman" w:hAnsi="Times New Roman" w:cs="Times New Roman"/>
          <w:shd w:val="clear" w:color="auto" w:fill="FFFFFF"/>
          <w:lang w:eastAsia="en-US"/>
        </w:rPr>
        <w:t>закрыта</w:t>
      </w:r>
      <w:proofErr w:type="gramEnd"/>
      <w:r w:rsidRPr="00C30D31">
        <w:rPr>
          <w:rFonts w:ascii="Times New Roman" w:eastAsia="Times New Roman" w:hAnsi="Times New Roman" w:cs="Times New Roman"/>
          <w:shd w:val="clear" w:color="auto" w:fill="FFFFFF"/>
          <w:lang w:eastAsia="en-US"/>
        </w:rPr>
        <w:t xml:space="preserve"> на замки, ключи находятся на посту охраны.</w:t>
      </w:r>
    </w:p>
    <w:p w:rsidR="003B6E1C" w:rsidRPr="00C30D31" w:rsidRDefault="003B6E1C" w:rsidP="00676A72">
      <w:pPr>
        <w:numPr>
          <w:ilvl w:val="0"/>
          <w:numId w:val="42"/>
        </w:numPr>
        <w:tabs>
          <w:tab w:val="left" w:pos="850"/>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Специализированной организацией проведена  проверка сопротивления изоляции электросети и заземления оборудования. Составлены соответствующие акты.</w:t>
      </w:r>
    </w:p>
    <w:p w:rsidR="003B6E1C" w:rsidRPr="00C30D31" w:rsidRDefault="003B6E1C" w:rsidP="003B6E1C">
      <w:pPr>
        <w:jc w:val="both"/>
        <w:rPr>
          <w:rFonts w:ascii="Times New Roman" w:hAnsi="Times New Roman" w:cs="Times New Roman"/>
        </w:rPr>
      </w:pPr>
    </w:p>
    <w:p w:rsidR="003B6E1C" w:rsidRPr="00C30D31" w:rsidRDefault="003B6E1C" w:rsidP="003B6E1C">
      <w:pPr>
        <w:keepNext/>
        <w:keepLines/>
        <w:tabs>
          <w:tab w:val="left" w:pos="1090"/>
        </w:tabs>
        <w:jc w:val="both"/>
        <w:outlineLvl w:val="2"/>
        <w:rPr>
          <w:rFonts w:ascii="Times New Roman" w:eastAsia="Times New Roman" w:hAnsi="Times New Roman" w:cs="Times New Roman"/>
          <w:b/>
          <w:bCs/>
          <w:color w:val="auto"/>
          <w:lang w:eastAsia="en-US"/>
        </w:rPr>
      </w:pPr>
      <w:r w:rsidRPr="00C30D31">
        <w:rPr>
          <w:rFonts w:ascii="Times New Roman" w:eastAsia="Times New Roman" w:hAnsi="Times New Roman" w:cs="Times New Roman"/>
          <w:b/>
          <w:bCs/>
          <w:lang w:eastAsia="en-US"/>
        </w:rPr>
        <w:t>8.4 Организация допризывной подготовки обучающихся и учета военнообязанных.</w:t>
      </w:r>
    </w:p>
    <w:p w:rsidR="003B6E1C" w:rsidRPr="00C30D31" w:rsidRDefault="003B6E1C" w:rsidP="003B6E1C">
      <w:pPr>
        <w:keepNext/>
        <w:keepLines/>
        <w:tabs>
          <w:tab w:val="left" w:pos="1090"/>
        </w:tabs>
        <w:jc w:val="both"/>
        <w:outlineLvl w:val="2"/>
        <w:rPr>
          <w:rFonts w:ascii="Times New Roman" w:eastAsia="Times New Roman" w:hAnsi="Times New Roman" w:cs="Times New Roman"/>
          <w:shd w:val="clear" w:color="auto" w:fill="FFFFFF"/>
          <w:lang w:eastAsia="en-US"/>
        </w:rPr>
      </w:pPr>
      <w:r w:rsidRPr="00C30D31">
        <w:rPr>
          <w:rFonts w:ascii="Times New Roman" w:eastAsia="Times New Roman" w:hAnsi="Times New Roman" w:cs="Times New Roman"/>
          <w:shd w:val="clear" w:color="auto" w:fill="FFFFFF"/>
          <w:lang w:eastAsia="en-US"/>
        </w:rPr>
        <w:t xml:space="preserve">1. Проведена работа по первоначальной постановке на воинский учет юношей - обучающихся школы 2005 года рождения в количестве 10 человек, уклонистов и не поставленных на учёт нет. Приписные свидетельства получены в полном объеме. </w:t>
      </w:r>
    </w:p>
    <w:p w:rsidR="003B6E1C" w:rsidRPr="00C30D31" w:rsidRDefault="003B6E1C" w:rsidP="003B6E1C">
      <w:pPr>
        <w:keepNext/>
        <w:keepLines/>
        <w:tabs>
          <w:tab w:val="left" w:pos="1090"/>
        </w:tabs>
        <w:jc w:val="both"/>
        <w:outlineLvl w:val="2"/>
        <w:rPr>
          <w:rFonts w:ascii="Times New Roman" w:eastAsia="Times New Roman" w:hAnsi="Times New Roman" w:cs="Times New Roman"/>
          <w:shd w:val="clear" w:color="auto" w:fill="FFFFFF"/>
          <w:lang w:eastAsia="en-US"/>
        </w:rPr>
      </w:pPr>
      <w:r w:rsidRPr="00C30D31">
        <w:rPr>
          <w:rFonts w:ascii="Times New Roman" w:eastAsia="Times New Roman" w:hAnsi="Times New Roman" w:cs="Times New Roman"/>
          <w:shd w:val="clear" w:color="auto" w:fill="FFFFFF"/>
          <w:lang w:eastAsia="en-US"/>
        </w:rPr>
        <w:t>2. Организованы плановые 5 дневные военные сборы с обучающимися 10 класса к которым привлечено 10человек</w:t>
      </w:r>
      <w:proofErr w:type="gramStart"/>
      <w:r w:rsidRPr="00C30D31">
        <w:rPr>
          <w:rFonts w:ascii="Times New Roman" w:eastAsia="Times New Roman" w:hAnsi="Times New Roman" w:cs="Times New Roman"/>
          <w:shd w:val="clear" w:color="auto" w:fill="FFFFFF"/>
          <w:lang w:eastAsia="en-US"/>
        </w:rPr>
        <w:t xml:space="preserve"> .</w:t>
      </w:r>
      <w:proofErr w:type="gramEnd"/>
      <w:r w:rsidRPr="00C30D31">
        <w:rPr>
          <w:rFonts w:ascii="Times New Roman" w:eastAsia="Times New Roman" w:hAnsi="Times New Roman" w:cs="Times New Roman"/>
          <w:shd w:val="clear" w:color="auto" w:fill="FFFFFF"/>
          <w:lang w:eastAsia="en-US"/>
        </w:rPr>
        <w:t xml:space="preserve">Учебные сборы проходили на базе областного  центра «Авангард»  Юноша получил практические навыки военной службы. </w:t>
      </w:r>
      <w:proofErr w:type="gramStart"/>
      <w:r w:rsidRPr="00C30D31">
        <w:rPr>
          <w:rFonts w:ascii="Times New Roman" w:eastAsia="Times New Roman" w:hAnsi="Times New Roman" w:cs="Times New Roman"/>
          <w:shd w:val="clear" w:color="auto" w:fill="FFFFFF"/>
          <w:lang w:eastAsia="en-US"/>
        </w:rPr>
        <w:t>Согласно</w:t>
      </w:r>
      <w:proofErr w:type="gramEnd"/>
      <w:r w:rsidRPr="00C30D31">
        <w:rPr>
          <w:rFonts w:ascii="Times New Roman" w:eastAsia="Times New Roman" w:hAnsi="Times New Roman" w:cs="Times New Roman"/>
          <w:shd w:val="clear" w:color="auto" w:fill="FFFFFF"/>
          <w:lang w:eastAsia="en-US"/>
        </w:rPr>
        <w:t xml:space="preserve"> действующего законодательства, на ноябрь 2022 года были поданы сведения о сотрудниках ОУ прибывающих в запасе. Корректировка сведений проводится по мере изменения кадрового состава 1 раз в календарный год</w:t>
      </w:r>
    </w:p>
    <w:p w:rsidR="003B6E1C" w:rsidRPr="00C30D31" w:rsidRDefault="003B6E1C" w:rsidP="003B6E1C">
      <w:pPr>
        <w:keepNext/>
        <w:keepLines/>
        <w:tabs>
          <w:tab w:val="left" w:pos="1090"/>
        </w:tabs>
        <w:jc w:val="both"/>
        <w:outlineLvl w:val="2"/>
        <w:rPr>
          <w:rFonts w:ascii="Times New Roman" w:eastAsia="Times New Roman" w:hAnsi="Times New Roman" w:cs="Times New Roman"/>
          <w:b/>
          <w:bCs/>
          <w:color w:val="auto"/>
          <w:lang w:eastAsia="en-US"/>
        </w:rPr>
      </w:pPr>
      <w:r w:rsidRPr="00C30D31">
        <w:rPr>
          <w:rFonts w:ascii="Times New Roman" w:eastAsia="Times New Roman" w:hAnsi="Times New Roman" w:cs="Times New Roman"/>
          <w:shd w:val="clear" w:color="auto" w:fill="FFFFFF"/>
          <w:lang w:eastAsia="en-US"/>
        </w:rPr>
        <w:t xml:space="preserve">  </w:t>
      </w:r>
      <w:r w:rsidRPr="00C30D31">
        <w:rPr>
          <w:rFonts w:ascii="Times New Roman" w:eastAsia="Times New Roman" w:hAnsi="Times New Roman" w:cs="Times New Roman"/>
          <w:b/>
          <w:bCs/>
          <w:lang w:eastAsia="en-US"/>
        </w:rPr>
        <w:t>Результаты участия обучающихся в конкурсах, соревнованиях, связанных с безопасностью жизнедеятельности</w:t>
      </w:r>
    </w:p>
    <w:p w:rsidR="003B6E1C" w:rsidRPr="00C30D31" w:rsidRDefault="003B6E1C" w:rsidP="00676A72">
      <w:pPr>
        <w:numPr>
          <w:ilvl w:val="0"/>
          <w:numId w:val="43"/>
        </w:numPr>
        <w:tabs>
          <w:tab w:val="left" w:pos="816"/>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Всероссийская олимпиада школьников по ОБЖ: муниципальный этап - 2 призера;</w:t>
      </w:r>
    </w:p>
    <w:p w:rsidR="003B6E1C" w:rsidRPr="00C30D31" w:rsidRDefault="003B6E1C" w:rsidP="00676A72">
      <w:pPr>
        <w:numPr>
          <w:ilvl w:val="0"/>
          <w:numId w:val="43"/>
        </w:numPr>
        <w:tabs>
          <w:tab w:val="left" w:pos="840"/>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 xml:space="preserve">«Школа безопасности» </w:t>
      </w:r>
      <w:proofErr w:type="gramStart"/>
      <w:r w:rsidRPr="00C30D31">
        <w:rPr>
          <w:rFonts w:ascii="Times New Roman" w:eastAsia="Times New Roman" w:hAnsi="Times New Roman" w:cs="Times New Roman"/>
          <w:shd w:val="clear" w:color="auto" w:fill="FFFFFF"/>
          <w:lang w:eastAsia="en-US"/>
        </w:rPr>
        <w:t>-р</w:t>
      </w:r>
      <w:proofErr w:type="gramEnd"/>
      <w:r w:rsidRPr="00C30D31">
        <w:rPr>
          <w:rFonts w:ascii="Times New Roman" w:eastAsia="Times New Roman" w:hAnsi="Times New Roman" w:cs="Times New Roman"/>
          <w:shd w:val="clear" w:color="auto" w:fill="FFFFFF"/>
          <w:lang w:eastAsia="en-US"/>
        </w:rPr>
        <w:t>айонный этап – 1 место.</w:t>
      </w:r>
    </w:p>
    <w:p w:rsidR="003B6E1C" w:rsidRPr="00C30D31" w:rsidRDefault="003B6E1C" w:rsidP="00676A72">
      <w:pPr>
        <w:numPr>
          <w:ilvl w:val="0"/>
          <w:numId w:val="43"/>
        </w:numPr>
        <w:tabs>
          <w:tab w:val="left" w:pos="840"/>
        </w:tabs>
        <w:ind w:firstLine="360"/>
        <w:jc w:val="both"/>
        <w:rPr>
          <w:rFonts w:ascii="Times New Roman" w:eastAsia="Times New Roman" w:hAnsi="Times New Roman" w:cs="Times New Roman"/>
          <w:color w:val="auto"/>
          <w:lang w:eastAsia="en-US"/>
        </w:rPr>
      </w:pPr>
      <w:r w:rsidRPr="00C30D31">
        <w:rPr>
          <w:rFonts w:ascii="Times New Roman" w:eastAsia="Times New Roman" w:hAnsi="Times New Roman" w:cs="Times New Roman"/>
          <w:shd w:val="clear" w:color="auto" w:fill="FFFFFF"/>
          <w:lang w:eastAsia="en-US"/>
        </w:rPr>
        <w:t>«Безопасное колесо</w:t>
      </w:r>
      <w:proofErr w:type="gramStart"/>
      <w:r w:rsidRPr="00C30D31">
        <w:rPr>
          <w:rFonts w:ascii="Times New Roman" w:eastAsia="Times New Roman" w:hAnsi="Times New Roman" w:cs="Times New Roman"/>
          <w:shd w:val="clear" w:color="auto" w:fill="FFFFFF"/>
          <w:lang w:eastAsia="en-US"/>
        </w:rPr>
        <w:t>»-</w:t>
      </w:r>
      <w:proofErr w:type="gramEnd"/>
      <w:r w:rsidRPr="00C30D31">
        <w:rPr>
          <w:rFonts w:ascii="Times New Roman" w:eastAsia="Times New Roman" w:hAnsi="Times New Roman" w:cs="Times New Roman"/>
          <w:shd w:val="clear" w:color="auto" w:fill="FFFFFF"/>
          <w:lang w:eastAsia="en-US"/>
        </w:rPr>
        <w:t>муниципальный этап-2 место</w:t>
      </w:r>
    </w:p>
    <w:p w:rsidR="003B6E1C" w:rsidRPr="00C30D31" w:rsidRDefault="003B6E1C" w:rsidP="003B6E1C">
      <w:pPr>
        <w:ind w:firstLine="360"/>
        <w:jc w:val="both"/>
        <w:rPr>
          <w:rFonts w:ascii="Times New Roman" w:eastAsia="Times New Roman" w:hAnsi="Times New Roman" w:cs="Times New Roman"/>
          <w:shd w:val="clear" w:color="auto" w:fill="FFFFFF"/>
          <w:lang w:eastAsia="en-US"/>
        </w:rPr>
      </w:pPr>
      <w:r w:rsidRPr="00C30D31">
        <w:rPr>
          <w:rFonts w:ascii="Times New Roman" w:eastAsia="Times New Roman" w:hAnsi="Times New Roman" w:cs="Times New Roman"/>
          <w:shd w:val="clear" w:color="auto" w:fill="FFFFFF"/>
          <w:lang w:eastAsia="en-US"/>
        </w:rPr>
        <w:t>Таким образом, можно сделать вывод, что обеспечение условий безопасности МКОУ «ЦО п. Волово» осуществляется на должном уровне.</w:t>
      </w:r>
    </w:p>
    <w:p w:rsidR="003B6E1C" w:rsidRPr="00C30D31" w:rsidRDefault="003B6E1C" w:rsidP="003B6E1C">
      <w:pPr>
        <w:spacing w:line="278" w:lineRule="exact"/>
        <w:ind w:firstLine="360"/>
        <w:jc w:val="both"/>
        <w:rPr>
          <w:rFonts w:ascii="Times New Roman" w:eastAsia="Times New Roman" w:hAnsi="Times New Roman" w:cs="Times New Roman"/>
          <w:color w:val="auto"/>
          <w:lang w:eastAsia="en-US"/>
        </w:rPr>
      </w:pPr>
    </w:p>
    <w:p w:rsidR="003B6E1C" w:rsidRPr="00C30D31" w:rsidRDefault="003B6E1C" w:rsidP="00676A72">
      <w:pPr>
        <w:pStyle w:val="aa"/>
        <w:keepNext/>
        <w:keepLines/>
        <w:numPr>
          <w:ilvl w:val="1"/>
          <w:numId w:val="44"/>
        </w:numPr>
        <w:tabs>
          <w:tab w:val="left" w:pos="1090"/>
        </w:tabs>
        <w:spacing w:line="270" w:lineRule="exact"/>
        <w:jc w:val="both"/>
        <w:outlineLvl w:val="2"/>
        <w:rPr>
          <w:b/>
          <w:bCs/>
          <w:lang w:eastAsia="en-US"/>
        </w:rPr>
      </w:pPr>
      <w:r w:rsidRPr="00C30D31">
        <w:rPr>
          <w:b/>
          <w:bCs/>
          <w:lang w:eastAsia="en-US"/>
        </w:rPr>
        <w:t>Итоги мониторинга психологической безопасности участников</w:t>
      </w:r>
    </w:p>
    <w:p w:rsidR="003B6E1C" w:rsidRPr="00C30D31" w:rsidRDefault="003B6E1C" w:rsidP="003B6E1C">
      <w:pPr>
        <w:spacing w:line="274" w:lineRule="exact"/>
        <w:ind w:firstLine="360"/>
        <w:jc w:val="both"/>
        <w:rPr>
          <w:rFonts w:ascii="Times New Roman" w:eastAsia="Times New Roman" w:hAnsi="Times New Roman" w:cs="Times New Roman"/>
          <w:shd w:val="clear" w:color="auto" w:fill="FFFFFF"/>
          <w:lang w:eastAsia="en-US"/>
        </w:rPr>
      </w:pPr>
      <w:r w:rsidRPr="00C30D31">
        <w:rPr>
          <w:rFonts w:ascii="Times New Roman" w:eastAsia="Times New Roman" w:hAnsi="Times New Roman" w:cs="Times New Roman"/>
          <w:b/>
          <w:bCs/>
          <w:shd w:val="clear" w:color="auto" w:fill="FFFFFF"/>
          <w:lang w:eastAsia="en-US"/>
        </w:rPr>
        <w:t xml:space="preserve">образовательных отношений </w:t>
      </w:r>
    </w:p>
    <w:p w:rsidR="003B6E1C" w:rsidRPr="00C30D31" w:rsidRDefault="003B6E1C" w:rsidP="003B6E1C">
      <w:pPr>
        <w:widowControl/>
        <w:tabs>
          <w:tab w:val="left" w:pos="2370"/>
          <w:tab w:val="left" w:pos="8505"/>
        </w:tabs>
        <w:suppressAutoHyphens/>
        <w:ind w:firstLine="709"/>
        <w:jc w:val="both"/>
        <w:textAlignment w:val="baseline"/>
        <w:rPr>
          <w:rFonts w:ascii="Times New Roman" w:eastAsia="Lucida Sans Unicode" w:hAnsi="Times New Roman" w:cs="Times New Roman"/>
          <w:b/>
          <w:bCs/>
          <w:color w:val="auto"/>
          <w:kern w:val="2"/>
          <w:lang w:eastAsia="hi-IN" w:bidi="hi-IN"/>
        </w:rPr>
      </w:pPr>
    </w:p>
    <w:p w:rsidR="003B6E1C" w:rsidRPr="00C30D31" w:rsidRDefault="003B6E1C" w:rsidP="003B6E1C">
      <w:pPr>
        <w:widowControl/>
        <w:ind w:firstLine="709"/>
        <w:jc w:val="both"/>
        <w:rPr>
          <w:rFonts w:ascii="Times New Roman" w:eastAsia="Lucida Sans Unicode" w:hAnsi="Times New Roman" w:cs="Times New Roman"/>
          <w:bCs/>
          <w:color w:val="auto"/>
          <w:kern w:val="2"/>
          <w:lang w:eastAsia="hi-IN" w:bidi="hi-IN"/>
        </w:rPr>
      </w:pPr>
      <w:r w:rsidRPr="00C30D31">
        <w:rPr>
          <w:rFonts w:ascii="Times New Roman" w:eastAsia="Times New Roman" w:hAnsi="Times New Roman" w:cs="Times New Roman"/>
          <w:b/>
          <w:color w:val="auto"/>
        </w:rPr>
        <w:t>Психологическая безопасность</w:t>
      </w:r>
      <w:r w:rsidRPr="00C30D31">
        <w:rPr>
          <w:rFonts w:ascii="Times New Roman" w:eastAsia="Times New Roman" w:hAnsi="Times New Roman" w:cs="Times New Roman"/>
          <w:color w:val="auto"/>
        </w:rPr>
        <w:t xml:space="preserve"> – важнейшее условие полноценного развития ребенка, сохранения и укрепления его психологического здоровья. Сегодня, в условиях реализации комплексного проекта модернизации образования Тульской области, забота о психологической безопасности и здоровье школьников становится обязательным целевым ориентиром в работе каждого образовательного учреждения и учителя, показателем достижения ими современного качества образования. Здоровье ребенка, пожалуй, одно из тех немногих требований, которое в равной мере представлено в ожиданиях всех заказчиков образовательных услуг, поэтому его можно трактовать как интегрирующую часть консолидированного заказа на качественное </w:t>
      </w:r>
      <w:r w:rsidRPr="00C30D31">
        <w:rPr>
          <w:rFonts w:ascii="Times New Roman" w:eastAsia="Times New Roman" w:hAnsi="Times New Roman" w:cs="Times New Roman"/>
          <w:color w:val="auto"/>
        </w:rPr>
        <w:lastRenderedPageBreak/>
        <w:t xml:space="preserve">современное образование со стороны государства, общества, и индивида. Это означает, что современная школа должна всерьез и по-настоящему становится не только местом, где детей учат, но и пространством их полноценного взросления, питательной средой становления успешных, счастливых и здоровых людей. Это возможно только в атмосфере душевного комфорта и благоприятного социально-психологического климата в образовательном учреждении, поддерживающего и даже инициирующего процессы развития личности и ее психологических потенциалов. А для этого, образовательное учреждение должно быть территорией безусловной психологической безопасности. </w:t>
      </w:r>
    </w:p>
    <w:p w:rsidR="003B6E1C" w:rsidRPr="00C30D31" w:rsidRDefault="003B6E1C" w:rsidP="003B6E1C">
      <w:pPr>
        <w:widowControl/>
        <w:tabs>
          <w:tab w:val="left" w:pos="2370"/>
          <w:tab w:val="left" w:pos="8505"/>
        </w:tabs>
        <w:suppressAutoHyphens/>
        <w:ind w:firstLine="709"/>
        <w:jc w:val="both"/>
        <w:textAlignment w:val="baseline"/>
        <w:rPr>
          <w:rFonts w:ascii="Times New Roman" w:eastAsia="Lucida Sans Unicode" w:hAnsi="Times New Roman" w:cs="Times New Roman"/>
          <w:b/>
          <w:bCs/>
          <w:color w:val="auto"/>
          <w:kern w:val="2"/>
          <w:lang w:eastAsia="hi-IN" w:bidi="hi-IN"/>
        </w:rPr>
      </w:pPr>
      <w:r w:rsidRPr="00C30D31">
        <w:rPr>
          <w:rFonts w:ascii="Times New Roman" w:eastAsia="Lucida Sans Unicode" w:hAnsi="Times New Roman" w:cs="Times New Roman"/>
          <w:b/>
          <w:bCs/>
          <w:color w:val="auto"/>
          <w:kern w:val="2"/>
          <w:lang w:eastAsia="hi-IN" w:bidi="hi-IN"/>
        </w:rPr>
        <w:t>Под психологической безопасностью</w:t>
      </w:r>
      <w:r w:rsidRPr="00C30D31">
        <w:rPr>
          <w:rFonts w:ascii="Times New Roman" w:eastAsia="Lucida Sans Unicode" w:hAnsi="Times New Roman" w:cs="Times New Roman"/>
          <w:bCs/>
          <w:color w:val="auto"/>
          <w:kern w:val="2"/>
          <w:lang w:eastAsia="hi-IN" w:bidi="hi-IN"/>
        </w:rPr>
        <w:t xml:space="preserve"> субъекта образования мы понимаем состояние его защищенности и психологического благополучия, достигаемое в результате владения им приемами нейтрализации и преодоления психологической опасности, наличия атмосферы психологической безопасности учебного заведения, созданной совместными усилиями всех участников образовательного процесса: учащимся, педагогом, родителем. </w:t>
      </w:r>
    </w:p>
    <w:p w:rsidR="003B6E1C" w:rsidRPr="00C30D31" w:rsidRDefault="003B6E1C" w:rsidP="003B6E1C">
      <w:pPr>
        <w:widowControl/>
        <w:tabs>
          <w:tab w:val="left" w:pos="2370"/>
          <w:tab w:val="left" w:pos="8505"/>
        </w:tabs>
        <w:suppressAutoHyphens/>
        <w:ind w:firstLine="709"/>
        <w:jc w:val="both"/>
        <w:textAlignment w:val="baseline"/>
        <w:rPr>
          <w:rFonts w:ascii="Times New Roman" w:eastAsia="Lucida Sans Unicode" w:hAnsi="Times New Roman" w:cs="Times New Roman"/>
          <w:bCs/>
          <w:color w:val="auto"/>
          <w:kern w:val="2"/>
          <w:lang w:eastAsia="hi-IN" w:bidi="hi-IN"/>
        </w:rPr>
      </w:pPr>
      <w:r w:rsidRPr="00C30D31">
        <w:rPr>
          <w:rFonts w:ascii="Times New Roman" w:eastAsia="Lucida Sans Unicode" w:hAnsi="Times New Roman" w:cs="Times New Roman"/>
          <w:bCs/>
          <w:color w:val="auto"/>
          <w:kern w:val="2"/>
          <w:lang w:eastAsia="hi-IN" w:bidi="hi-IN"/>
        </w:rPr>
        <w:t xml:space="preserve">В настоящее время в системе образования существует множество источников психологической угрозы личности: психологическое давление, манипулирование, ложь, отрицательное эмоциональное заражение, отчуждение, </w:t>
      </w:r>
      <w:proofErr w:type="spellStart"/>
      <w:r w:rsidRPr="00C30D31">
        <w:rPr>
          <w:rFonts w:ascii="Times New Roman" w:eastAsia="Lucida Sans Unicode" w:hAnsi="Times New Roman" w:cs="Times New Roman"/>
          <w:bCs/>
          <w:color w:val="auto"/>
          <w:kern w:val="2"/>
          <w:lang w:eastAsia="hi-IN" w:bidi="hi-IN"/>
        </w:rPr>
        <w:t>психосексуальные</w:t>
      </w:r>
      <w:proofErr w:type="spellEnd"/>
      <w:r w:rsidRPr="00C30D31">
        <w:rPr>
          <w:rFonts w:ascii="Times New Roman" w:eastAsia="Lucida Sans Unicode" w:hAnsi="Times New Roman" w:cs="Times New Roman"/>
          <w:bCs/>
          <w:color w:val="auto"/>
          <w:kern w:val="2"/>
          <w:lang w:eastAsia="hi-IN" w:bidi="hi-IN"/>
        </w:rPr>
        <w:t xml:space="preserve"> посягательства, морально-психологическая дискредитация личностных смыслов, агрессивное поведение и др. </w:t>
      </w:r>
    </w:p>
    <w:p w:rsidR="003B6E1C" w:rsidRPr="00C30D31" w:rsidRDefault="003B6E1C" w:rsidP="003B6E1C">
      <w:pPr>
        <w:widowControl/>
        <w:tabs>
          <w:tab w:val="left" w:pos="2370"/>
          <w:tab w:val="left" w:pos="8505"/>
        </w:tabs>
        <w:suppressAutoHyphens/>
        <w:ind w:firstLine="709"/>
        <w:jc w:val="both"/>
        <w:textAlignment w:val="baseline"/>
        <w:rPr>
          <w:rFonts w:ascii="Times New Roman" w:eastAsia="Lucida Sans Unicode" w:hAnsi="Times New Roman" w:cs="Times New Roman"/>
          <w:bCs/>
          <w:color w:val="auto"/>
          <w:kern w:val="2"/>
          <w:lang w:eastAsia="hi-IN" w:bidi="hi-IN"/>
        </w:rPr>
      </w:pPr>
      <w:r w:rsidRPr="00C30D31">
        <w:rPr>
          <w:rFonts w:ascii="Times New Roman" w:eastAsia="Lucida Sans Unicode" w:hAnsi="Times New Roman" w:cs="Times New Roman"/>
          <w:bCs/>
          <w:color w:val="auto"/>
          <w:kern w:val="2"/>
          <w:lang w:eastAsia="hi-IN" w:bidi="hi-IN"/>
        </w:rPr>
        <w:t>На базе МКОУ «ЦО п. Волово» проведена диагностика участников образовательного процесса на предмет безопасности образовательной среды.  Использовалась методика Баевой И.А с целью выявления определенных негативных явлений, при наличии которых все участники образовательного процесса способны утратить ощущение безопасности и комфорта.</w:t>
      </w:r>
    </w:p>
    <w:p w:rsidR="003B6E1C" w:rsidRPr="00C30D31" w:rsidRDefault="003B6E1C" w:rsidP="003B6E1C">
      <w:pPr>
        <w:widowControl/>
        <w:tabs>
          <w:tab w:val="left" w:pos="2370"/>
          <w:tab w:val="left" w:pos="8505"/>
        </w:tabs>
        <w:suppressAutoHyphens/>
        <w:ind w:firstLine="709"/>
        <w:jc w:val="both"/>
        <w:textAlignment w:val="baseline"/>
        <w:rPr>
          <w:rFonts w:ascii="Times New Roman" w:eastAsia="Lucida Sans Unicode" w:hAnsi="Times New Roman" w:cs="Times New Roman"/>
          <w:bCs/>
          <w:color w:val="auto"/>
          <w:kern w:val="2"/>
          <w:lang w:eastAsia="hi-IN" w:bidi="hi-IN"/>
        </w:rPr>
      </w:pPr>
    </w:p>
    <w:p w:rsidR="003B6E1C" w:rsidRPr="00C30D31" w:rsidRDefault="003B6E1C" w:rsidP="003B6E1C">
      <w:pPr>
        <w:widowControl/>
        <w:tabs>
          <w:tab w:val="left" w:pos="2370"/>
          <w:tab w:val="left" w:pos="8505"/>
        </w:tabs>
        <w:suppressAutoHyphens/>
        <w:ind w:firstLine="709"/>
        <w:jc w:val="both"/>
        <w:textAlignment w:val="baseline"/>
        <w:rPr>
          <w:rFonts w:ascii="Times New Roman" w:eastAsia="Lucida Sans Unicode" w:hAnsi="Times New Roman" w:cs="Times New Roman"/>
          <w:bCs/>
          <w:color w:val="auto"/>
          <w:kern w:val="2"/>
          <w:lang w:eastAsia="hi-IN" w:bidi="hi-IN"/>
        </w:rPr>
      </w:pPr>
      <w:r w:rsidRPr="00C30D31">
        <w:rPr>
          <w:rFonts w:ascii="Times New Roman" w:eastAsia="Lucida Sans Unicode" w:hAnsi="Times New Roman" w:cs="Times New Roman"/>
          <w:bCs/>
          <w:color w:val="auto"/>
          <w:kern w:val="2"/>
          <w:lang w:eastAsia="hi-IN" w:bidi="hi-IN"/>
        </w:rPr>
        <w:t>По результатам диагностики выявлены следующие результаты:</w:t>
      </w:r>
    </w:p>
    <w:p w:rsidR="003B6E1C" w:rsidRPr="00C30D31" w:rsidRDefault="003B6E1C" w:rsidP="003B6E1C">
      <w:pPr>
        <w:widowControl/>
        <w:tabs>
          <w:tab w:val="left" w:pos="2370"/>
          <w:tab w:val="left" w:pos="8505"/>
        </w:tabs>
        <w:suppressAutoHyphens/>
        <w:ind w:firstLine="709"/>
        <w:jc w:val="both"/>
        <w:textAlignment w:val="baseline"/>
        <w:rPr>
          <w:rFonts w:ascii="Times New Roman" w:eastAsia="Lucida Sans Unicode" w:hAnsi="Times New Roman" w:cs="Times New Roman"/>
          <w:bCs/>
          <w:color w:val="auto"/>
          <w:kern w:val="2"/>
          <w:lang w:eastAsia="hi-IN" w:bidi="hi-IN"/>
        </w:rPr>
      </w:pPr>
    </w:p>
    <w:p w:rsidR="003B6E1C" w:rsidRPr="00C30D31" w:rsidRDefault="003B6E1C" w:rsidP="003B6E1C">
      <w:pPr>
        <w:widowControl/>
        <w:tabs>
          <w:tab w:val="left" w:pos="2370"/>
          <w:tab w:val="left" w:pos="8505"/>
        </w:tabs>
        <w:suppressAutoHyphens/>
        <w:ind w:firstLine="709"/>
        <w:jc w:val="both"/>
        <w:textAlignment w:val="baseline"/>
        <w:rPr>
          <w:rFonts w:ascii="Times New Roman" w:eastAsia="Lucida Sans Unicode" w:hAnsi="Times New Roman" w:cs="Times New Roman"/>
          <w:bCs/>
          <w:color w:val="auto"/>
          <w:kern w:val="2"/>
          <w:lang w:eastAsia="hi-IN" w:bidi="hi-IN"/>
        </w:rPr>
      </w:pPr>
      <w:r w:rsidRPr="00C30D31">
        <w:rPr>
          <w:rFonts w:ascii="Times New Roman" w:eastAsia="Calibri" w:hAnsi="Times New Roman" w:cs="Times New Roman"/>
          <w:b/>
          <w:color w:val="auto"/>
          <w:lang w:eastAsia="en-US"/>
        </w:rPr>
        <w:t>Целевая аудитория: Ученики</w:t>
      </w:r>
    </w:p>
    <w:tbl>
      <w:tblPr>
        <w:tblStyle w:val="17"/>
        <w:tblW w:w="0" w:type="auto"/>
        <w:tblInd w:w="0" w:type="dxa"/>
        <w:tblLook w:val="04A0" w:firstRow="1" w:lastRow="0" w:firstColumn="1" w:lastColumn="0" w:noHBand="0" w:noVBand="1"/>
      </w:tblPr>
      <w:tblGrid>
        <w:gridCol w:w="1604"/>
        <w:gridCol w:w="1859"/>
        <w:gridCol w:w="1291"/>
        <w:gridCol w:w="1276"/>
        <w:gridCol w:w="1203"/>
        <w:gridCol w:w="2940"/>
      </w:tblGrid>
      <w:tr w:rsidR="003B6E1C" w:rsidRPr="00C30D31" w:rsidTr="003B6E1C">
        <w:tc>
          <w:tcPr>
            <w:tcW w:w="1604" w:type="dxa"/>
            <w:tcBorders>
              <w:top w:val="single" w:sz="4" w:space="0" w:color="auto"/>
              <w:left w:val="single" w:sz="4" w:space="0" w:color="auto"/>
              <w:bottom w:val="single" w:sz="4" w:space="0" w:color="auto"/>
              <w:right w:val="single" w:sz="4" w:space="0" w:color="auto"/>
            </w:tcBorders>
            <w:hideMark/>
          </w:tcPr>
          <w:p w:rsidR="003B6E1C" w:rsidRPr="00C30D31" w:rsidRDefault="003B6E1C">
            <w:pPr>
              <w:suppressAutoHyphens/>
              <w:jc w:val="both"/>
              <w:textAlignment w:val="baseline"/>
              <w:rPr>
                <w:rFonts w:ascii="Times New Roman" w:eastAsia="Lucida Sans Unicode" w:hAnsi="Times New Roman" w:cs="Times New Roman"/>
                <w:color w:val="auto"/>
                <w:kern w:val="2"/>
                <w:lang w:eastAsia="hi-IN" w:bidi="hi-IN"/>
              </w:rPr>
            </w:pPr>
            <w:r w:rsidRPr="00C30D31">
              <w:rPr>
                <w:rFonts w:ascii="Times New Roman" w:eastAsia="Lucida Sans Unicode" w:hAnsi="Times New Roman" w:cs="Times New Roman"/>
                <w:color w:val="auto"/>
                <w:kern w:val="2"/>
                <w:lang w:eastAsia="hi-IN" w:bidi="hi-IN"/>
              </w:rPr>
              <w:t>Класс</w:t>
            </w:r>
          </w:p>
          <w:p w:rsidR="003B6E1C" w:rsidRPr="00C30D31" w:rsidRDefault="003B6E1C">
            <w:pPr>
              <w:suppressAutoHyphens/>
              <w:jc w:val="both"/>
              <w:textAlignment w:val="baseline"/>
              <w:rPr>
                <w:rFonts w:ascii="Times New Roman" w:eastAsia="Lucida Sans Unicode" w:hAnsi="Times New Roman" w:cs="Times New Roman"/>
                <w:color w:val="auto"/>
                <w:kern w:val="2"/>
                <w:lang w:eastAsia="hi-IN" w:bidi="hi-IN"/>
              </w:rPr>
            </w:pPr>
            <w:r w:rsidRPr="00C30D31">
              <w:rPr>
                <w:rFonts w:ascii="Times New Roman" w:eastAsia="Lucida Sans Unicode" w:hAnsi="Times New Roman" w:cs="Times New Roman"/>
                <w:color w:val="auto"/>
                <w:kern w:val="2"/>
                <w:lang w:eastAsia="hi-IN" w:bidi="hi-IN"/>
              </w:rPr>
              <w:t xml:space="preserve">5 – 11 </w:t>
            </w:r>
            <w:proofErr w:type="spellStart"/>
            <w:r w:rsidRPr="00C30D31">
              <w:rPr>
                <w:rFonts w:ascii="Times New Roman" w:eastAsia="Lucida Sans Unicode" w:hAnsi="Times New Roman" w:cs="Times New Roman"/>
                <w:color w:val="auto"/>
                <w:kern w:val="2"/>
                <w:lang w:eastAsia="hi-IN" w:bidi="hi-IN"/>
              </w:rPr>
              <w:t>кл</w:t>
            </w:r>
            <w:proofErr w:type="spellEnd"/>
          </w:p>
          <w:p w:rsidR="003B6E1C" w:rsidRPr="00C30D31" w:rsidRDefault="003B6E1C">
            <w:pPr>
              <w:suppressAutoHyphens/>
              <w:jc w:val="both"/>
              <w:textAlignment w:val="baseline"/>
              <w:rPr>
                <w:rFonts w:ascii="Times New Roman" w:eastAsia="Lucida Sans Unicode" w:hAnsi="Times New Roman" w:cs="Times New Roman"/>
                <w:color w:val="auto"/>
                <w:kern w:val="2"/>
                <w:lang w:eastAsia="hi-IN" w:bidi="hi-IN"/>
              </w:rPr>
            </w:pPr>
            <w:r w:rsidRPr="00C30D31">
              <w:rPr>
                <w:rFonts w:ascii="Times New Roman" w:eastAsia="Lucida Sans Unicode" w:hAnsi="Times New Roman" w:cs="Times New Roman"/>
                <w:color w:val="auto"/>
                <w:kern w:val="2"/>
                <w:lang w:eastAsia="hi-IN" w:bidi="hi-IN"/>
              </w:rPr>
              <w:t>(15классов)</w:t>
            </w:r>
          </w:p>
        </w:tc>
        <w:tc>
          <w:tcPr>
            <w:tcW w:w="1859" w:type="dxa"/>
            <w:tcBorders>
              <w:top w:val="single" w:sz="4" w:space="0" w:color="auto"/>
              <w:left w:val="single" w:sz="4" w:space="0" w:color="auto"/>
              <w:bottom w:val="single" w:sz="4" w:space="0" w:color="auto"/>
              <w:right w:val="single" w:sz="4" w:space="0" w:color="auto"/>
            </w:tcBorders>
            <w:hideMark/>
          </w:tcPr>
          <w:p w:rsidR="003B6E1C" w:rsidRPr="00C30D31" w:rsidRDefault="003B6E1C">
            <w:pPr>
              <w:suppressAutoHyphens/>
              <w:jc w:val="both"/>
              <w:textAlignment w:val="baseline"/>
              <w:rPr>
                <w:rFonts w:ascii="Times New Roman" w:eastAsia="Lucida Sans Unicode" w:hAnsi="Times New Roman" w:cs="Times New Roman"/>
                <w:color w:val="auto"/>
                <w:kern w:val="2"/>
                <w:lang w:eastAsia="hi-IN" w:bidi="hi-IN"/>
              </w:rPr>
            </w:pPr>
            <w:r w:rsidRPr="00C30D31">
              <w:rPr>
                <w:rFonts w:ascii="Times New Roman" w:eastAsia="Lucida Sans Unicode" w:hAnsi="Times New Roman" w:cs="Times New Roman"/>
                <w:color w:val="auto"/>
                <w:kern w:val="2"/>
                <w:lang w:eastAsia="hi-IN" w:bidi="hi-IN"/>
              </w:rPr>
              <w:t>Количество респондентов</w:t>
            </w:r>
          </w:p>
        </w:tc>
        <w:tc>
          <w:tcPr>
            <w:tcW w:w="1291" w:type="dxa"/>
            <w:tcBorders>
              <w:top w:val="single" w:sz="4" w:space="0" w:color="auto"/>
              <w:left w:val="single" w:sz="4" w:space="0" w:color="auto"/>
              <w:bottom w:val="single" w:sz="4" w:space="0" w:color="auto"/>
              <w:right w:val="single" w:sz="4" w:space="0" w:color="auto"/>
            </w:tcBorders>
            <w:hideMark/>
          </w:tcPr>
          <w:p w:rsidR="003B6E1C" w:rsidRPr="00C30D31" w:rsidRDefault="003B6E1C">
            <w:pPr>
              <w:suppressAutoHyphens/>
              <w:jc w:val="both"/>
              <w:textAlignment w:val="baseline"/>
              <w:rPr>
                <w:rFonts w:ascii="Times New Roman" w:eastAsia="Lucida Sans Unicode" w:hAnsi="Times New Roman" w:cs="Times New Roman"/>
                <w:color w:val="auto"/>
                <w:kern w:val="2"/>
                <w:lang w:eastAsia="hi-IN" w:bidi="hi-IN"/>
              </w:rPr>
            </w:pPr>
            <w:r w:rsidRPr="00C30D31">
              <w:rPr>
                <w:rFonts w:ascii="Times New Roman" w:eastAsia="Lucida Sans Unicode" w:hAnsi="Times New Roman" w:cs="Times New Roman"/>
                <w:color w:val="auto"/>
                <w:kern w:val="2"/>
                <w:lang w:eastAsia="hi-IN" w:bidi="hi-IN"/>
              </w:rPr>
              <w:t>Высокий балл</w:t>
            </w:r>
          </w:p>
        </w:tc>
        <w:tc>
          <w:tcPr>
            <w:tcW w:w="1276" w:type="dxa"/>
            <w:tcBorders>
              <w:top w:val="single" w:sz="4" w:space="0" w:color="auto"/>
              <w:left w:val="single" w:sz="4" w:space="0" w:color="auto"/>
              <w:bottom w:val="single" w:sz="4" w:space="0" w:color="auto"/>
              <w:right w:val="single" w:sz="4" w:space="0" w:color="auto"/>
            </w:tcBorders>
            <w:hideMark/>
          </w:tcPr>
          <w:p w:rsidR="003B6E1C" w:rsidRPr="00C30D31" w:rsidRDefault="003B6E1C">
            <w:pPr>
              <w:suppressAutoHyphens/>
              <w:jc w:val="both"/>
              <w:textAlignment w:val="baseline"/>
              <w:rPr>
                <w:rFonts w:ascii="Times New Roman" w:eastAsia="Lucida Sans Unicode" w:hAnsi="Times New Roman" w:cs="Times New Roman"/>
                <w:color w:val="auto"/>
                <w:kern w:val="2"/>
                <w:lang w:eastAsia="hi-IN" w:bidi="hi-IN"/>
              </w:rPr>
            </w:pPr>
            <w:r w:rsidRPr="00C30D31">
              <w:rPr>
                <w:rFonts w:ascii="Times New Roman" w:eastAsia="Lucida Sans Unicode" w:hAnsi="Times New Roman" w:cs="Times New Roman"/>
                <w:color w:val="auto"/>
                <w:kern w:val="2"/>
                <w:lang w:eastAsia="hi-IN" w:bidi="hi-IN"/>
              </w:rPr>
              <w:t>Средний балл</w:t>
            </w:r>
          </w:p>
        </w:tc>
        <w:tc>
          <w:tcPr>
            <w:tcW w:w="1203" w:type="dxa"/>
            <w:tcBorders>
              <w:top w:val="single" w:sz="4" w:space="0" w:color="auto"/>
              <w:left w:val="single" w:sz="4" w:space="0" w:color="auto"/>
              <w:bottom w:val="single" w:sz="4" w:space="0" w:color="auto"/>
              <w:right w:val="single" w:sz="4" w:space="0" w:color="auto"/>
            </w:tcBorders>
            <w:hideMark/>
          </w:tcPr>
          <w:p w:rsidR="003B6E1C" w:rsidRPr="00C30D31" w:rsidRDefault="003B6E1C">
            <w:pPr>
              <w:suppressAutoHyphens/>
              <w:jc w:val="both"/>
              <w:textAlignment w:val="baseline"/>
              <w:rPr>
                <w:rFonts w:ascii="Times New Roman" w:eastAsia="Lucida Sans Unicode" w:hAnsi="Times New Roman" w:cs="Times New Roman"/>
                <w:color w:val="auto"/>
                <w:kern w:val="2"/>
                <w:lang w:eastAsia="hi-IN" w:bidi="hi-IN"/>
              </w:rPr>
            </w:pPr>
            <w:r w:rsidRPr="00C30D31">
              <w:rPr>
                <w:rFonts w:ascii="Times New Roman" w:eastAsia="Lucida Sans Unicode" w:hAnsi="Times New Roman" w:cs="Times New Roman"/>
                <w:color w:val="auto"/>
                <w:kern w:val="2"/>
                <w:lang w:eastAsia="hi-IN" w:bidi="hi-IN"/>
              </w:rPr>
              <w:t>Низкий балл</w:t>
            </w:r>
          </w:p>
        </w:tc>
        <w:tc>
          <w:tcPr>
            <w:tcW w:w="2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suppressAutoHyphens/>
              <w:jc w:val="both"/>
              <w:textAlignment w:val="baseline"/>
              <w:rPr>
                <w:rFonts w:ascii="Times New Roman" w:eastAsia="Lucida Sans Unicode" w:hAnsi="Times New Roman" w:cs="Times New Roman"/>
                <w:color w:val="auto"/>
                <w:kern w:val="2"/>
                <w:lang w:eastAsia="hi-IN" w:bidi="hi-IN"/>
              </w:rPr>
            </w:pPr>
            <w:r w:rsidRPr="00C30D31">
              <w:rPr>
                <w:rFonts w:ascii="Times New Roman" w:eastAsia="Lucida Sans Unicode" w:hAnsi="Times New Roman" w:cs="Times New Roman"/>
                <w:color w:val="auto"/>
                <w:kern w:val="2"/>
                <w:lang w:eastAsia="hi-IN" w:bidi="hi-IN"/>
              </w:rPr>
              <w:t xml:space="preserve"> Средний показатель</w:t>
            </w:r>
          </w:p>
          <w:p w:rsidR="003B6E1C" w:rsidRPr="00C30D31" w:rsidRDefault="003B6E1C">
            <w:pPr>
              <w:suppressAutoHyphens/>
              <w:jc w:val="both"/>
              <w:textAlignment w:val="baseline"/>
              <w:rPr>
                <w:rFonts w:ascii="Times New Roman" w:eastAsia="Lucida Sans Unicode" w:hAnsi="Times New Roman" w:cs="Times New Roman"/>
                <w:color w:val="auto"/>
                <w:kern w:val="2"/>
                <w:lang w:eastAsia="hi-IN" w:bidi="hi-IN"/>
              </w:rPr>
            </w:pPr>
            <w:r w:rsidRPr="00C30D31">
              <w:rPr>
                <w:rFonts w:ascii="Times New Roman" w:eastAsia="Lucida Sans Unicode" w:hAnsi="Times New Roman" w:cs="Times New Roman"/>
                <w:color w:val="auto"/>
                <w:kern w:val="2"/>
                <w:lang w:eastAsia="hi-IN" w:bidi="hi-IN"/>
              </w:rPr>
              <w:t xml:space="preserve"> по классу в цифрах</w:t>
            </w:r>
          </w:p>
        </w:tc>
      </w:tr>
      <w:tr w:rsidR="003B6E1C" w:rsidRPr="00C30D31" w:rsidTr="003B6E1C">
        <w:tc>
          <w:tcPr>
            <w:tcW w:w="1604"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Всего</w:t>
            </w:r>
          </w:p>
        </w:tc>
        <w:tc>
          <w:tcPr>
            <w:tcW w:w="185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216</w:t>
            </w:r>
          </w:p>
        </w:tc>
        <w:tc>
          <w:tcPr>
            <w:tcW w:w="1291"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151</w:t>
            </w:r>
          </w:p>
        </w:tc>
        <w:tc>
          <w:tcPr>
            <w:tcW w:w="127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56</w:t>
            </w:r>
          </w:p>
        </w:tc>
        <w:tc>
          <w:tcPr>
            <w:tcW w:w="120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9</w:t>
            </w:r>
          </w:p>
        </w:tc>
        <w:tc>
          <w:tcPr>
            <w:tcW w:w="2940"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266 (высокий)</w:t>
            </w:r>
          </w:p>
        </w:tc>
      </w:tr>
    </w:tbl>
    <w:p w:rsidR="003B6E1C" w:rsidRPr="00C30D31" w:rsidRDefault="003B6E1C" w:rsidP="003B6E1C">
      <w:pPr>
        <w:widowControl/>
        <w:spacing w:after="160"/>
        <w:jc w:val="both"/>
        <w:rPr>
          <w:rFonts w:ascii="Times New Roman" w:eastAsia="Calibri" w:hAnsi="Times New Roman" w:cs="Times New Roman"/>
          <w:color w:val="auto"/>
          <w:lang w:eastAsia="en-US"/>
        </w:rPr>
      </w:pPr>
    </w:p>
    <w:p w:rsidR="003B6E1C" w:rsidRPr="00C30D31" w:rsidRDefault="003B6E1C" w:rsidP="003B6E1C">
      <w:pPr>
        <w:widowControl/>
        <w:spacing w:after="16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Из данной таблицы следует, что в диагностике принимали участие все классы с 5 по 11 в составе </w:t>
      </w:r>
      <w:r w:rsidRPr="00C30D31">
        <w:rPr>
          <w:rFonts w:ascii="Times New Roman" w:eastAsia="Calibri" w:hAnsi="Times New Roman" w:cs="Times New Roman"/>
          <w:lang w:eastAsia="en-US"/>
        </w:rPr>
        <w:t>216</w:t>
      </w:r>
      <w:r w:rsidRPr="00C30D31">
        <w:rPr>
          <w:rFonts w:ascii="Times New Roman" w:eastAsia="Calibri" w:hAnsi="Times New Roman" w:cs="Times New Roman"/>
          <w:color w:val="auto"/>
          <w:lang w:eastAsia="en-US"/>
        </w:rPr>
        <w:t xml:space="preserve"> человек. Из них 151 человек оценивает безопасность образовательной среды школы, как высокий уровень. 56 респондентов оценивают безопасность, как средняя и 9 человек расценивают безопасность школы, как низкую.</w:t>
      </w:r>
    </w:p>
    <w:p w:rsidR="003B6E1C" w:rsidRPr="00C30D31" w:rsidRDefault="003B6E1C" w:rsidP="003B6E1C">
      <w:pPr>
        <w:widowControl/>
        <w:spacing w:after="16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Диагностические компоненты, наиболее часто отмеченные учащимися с позиции отрицани</w:t>
      </w:r>
      <w:proofErr w:type="gramStart"/>
      <w:r w:rsidRPr="00C30D31">
        <w:rPr>
          <w:rFonts w:ascii="Times New Roman" w:eastAsia="Calibri" w:hAnsi="Times New Roman" w:cs="Times New Roman"/>
          <w:color w:val="auto"/>
          <w:lang w:eastAsia="en-US"/>
        </w:rPr>
        <w:t>я(</w:t>
      </w:r>
      <w:proofErr w:type="gramEnd"/>
      <w:r w:rsidRPr="00C30D31">
        <w:rPr>
          <w:rFonts w:ascii="Times New Roman" w:eastAsia="Calibri" w:hAnsi="Times New Roman" w:cs="Times New Roman"/>
          <w:color w:val="auto"/>
          <w:lang w:eastAsia="en-US"/>
        </w:rPr>
        <w:t>«скорее нет, чем да» и «нет, это совсем не так»)</w:t>
      </w:r>
    </w:p>
    <w:p w:rsidR="003B6E1C" w:rsidRPr="00C30D31" w:rsidRDefault="003B6E1C" w:rsidP="00676A72">
      <w:pPr>
        <w:widowControl/>
        <w:numPr>
          <w:ilvl w:val="0"/>
          <w:numId w:val="45"/>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Расписание уроков, учебная нагрузка, ведущие к сильному утомлению </w:t>
      </w:r>
      <w:proofErr w:type="gramStart"/>
      <w:r w:rsidRPr="00C30D31">
        <w:rPr>
          <w:rFonts w:ascii="Times New Roman" w:eastAsia="Calibri" w:hAnsi="Times New Roman" w:cs="Times New Roman"/>
          <w:color w:val="auto"/>
          <w:lang w:eastAsia="en-US"/>
        </w:rPr>
        <w:t>обучающегося</w:t>
      </w:r>
      <w:proofErr w:type="gramEnd"/>
      <w:r w:rsidRPr="00C30D31">
        <w:rPr>
          <w:rFonts w:ascii="Times New Roman" w:eastAsia="Calibri" w:hAnsi="Times New Roman" w:cs="Times New Roman"/>
          <w:color w:val="auto"/>
          <w:lang w:eastAsia="en-US"/>
        </w:rPr>
        <w:t>.</w:t>
      </w:r>
    </w:p>
    <w:p w:rsidR="003B6E1C" w:rsidRPr="00C30D31" w:rsidRDefault="003B6E1C" w:rsidP="00676A72">
      <w:pPr>
        <w:widowControl/>
        <w:numPr>
          <w:ilvl w:val="0"/>
          <w:numId w:val="45"/>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Возможность получать от педагогов своевременную поддержку и помощь.</w:t>
      </w:r>
    </w:p>
    <w:p w:rsidR="003B6E1C" w:rsidRPr="00C30D31" w:rsidRDefault="003B6E1C" w:rsidP="00676A72">
      <w:pPr>
        <w:widowControl/>
        <w:numPr>
          <w:ilvl w:val="0"/>
          <w:numId w:val="45"/>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Защищенность в школе от необоснованной критики со стороны учителей. </w:t>
      </w:r>
    </w:p>
    <w:p w:rsidR="003B6E1C" w:rsidRPr="00C30D31" w:rsidRDefault="003B6E1C" w:rsidP="00676A72">
      <w:pPr>
        <w:widowControl/>
        <w:numPr>
          <w:ilvl w:val="0"/>
          <w:numId w:val="45"/>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Возможность получать помощь и поддержку со стороны одноклассников.</w:t>
      </w:r>
    </w:p>
    <w:p w:rsidR="003B6E1C" w:rsidRPr="00C30D31" w:rsidRDefault="003B6E1C" w:rsidP="00676A72">
      <w:pPr>
        <w:widowControl/>
        <w:numPr>
          <w:ilvl w:val="0"/>
          <w:numId w:val="45"/>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Редкая возможность испытывать отрицательные эмоции (страх, гнев, обида), связанные с учебой, отношениями с учителями, одноклассниками. </w:t>
      </w:r>
    </w:p>
    <w:p w:rsidR="003B6E1C" w:rsidRPr="00C30D31" w:rsidRDefault="003B6E1C" w:rsidP="003B6E1C">
      <w:pPr>
        <w:widowControl/>
        <w:spacing w:after="160"/>
        <w:ind w:left="72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При этом</w:t>
      </w:r>
      <w:proofErr w:type="gramStart"/>
      <w:r w:rsidRPr="00C30D31">
        <w:rPr>
          <w:rFonts w:ascii="Times New Roman" w:eastAsia="Calibri" w:hAnsi="Times New Roman" w:cs="Times New Roman"/>
          <w:color w:val="auto"/>
          <w:lang w:eastAsia="en-US"/>
        </w:rPr>
        <w:t>,</w:t>
      </w:r>
      <w:proofErr w:type="gramEnd"/>
      <w:r w:rsidRPr="00C30D31">
        <w:rPr>
          <w:rFonts w:ascii="Times New Roman" w:eastAsia="Calibri" w:hAnsi="Times New Roman" w:cs="Times New Roman"/>
          <w:color w:val="auto"/>
          <w:lang w:eastAsia="en-US"/>
        </w:rPr>
        <w:t xml:space="preserve"> общий результат показывает высокую оценку безопасности  школы.</w:t>
      </w:r>
    </w:p>
    <w:p w:rsidR="003B6E1C" w:rsidRPr="00C30D31" w:rsidRDefault="003B6E1C" w:rsidP="003B6E1C">
      <w:pPr>
        <w:widowControl/>
        <w:spacing w:after="160"/>
        <w:ind w:left="720"/>
        <w:jc w:val="both"/>
        <w:rPr>
          <w:rFonts w:ascii="Times New Roman" w:eastAsia="Calibri" w:hAnsi="Times New Roman" w:cs="Times New Roman"/>
          <w:b/>
          <w:color w:val="auto"/>
          <w:lang w:eastAsia="en-US"/>
        </w:rPr>
      </w:pPr>
      <w:r w:rsidRPr="00C30D31">
        <w:rPr>
          <w:rFonts w:ascii="Times New Roman" w:eastAsia="Calibri" w:hAnsi="Times New Roman" w:cs="Times New Roman"/>
          <w:b/>
          <w:color w:val="auto"/>
          <w:lang w:eastAsia="en-US"/>
        </w:rPr>
        <w:t>Целевая аудитория: Родители</w:t>
      </w:r>
    </w:p>
    <w:tbl>
      <w:tblPr>
        <w:tblStyle w:val="17"/>
        <w:tblW w:w="0" w:type="auto"/>
        <w:tblInd w:w="0" w:type="dxa"/>
        <w:tblLook w:val="04A0" w:firstRow="1" w:lastRow="0" w:firstColumn="1" w:lastColumn="0" w:noHBand="0" w:noVBand="1"/>
      </w:tblPr>
      <w:tblGrid>
        <w:gridCol w:w="1934"/>
        <w:gridCol w:w="1856"/>
        <w:gridCol w:w="1291"/>
        <w:gridCol w:w="1276"/>
        <w:gridCol w:w="1417"/>
        <w:gridCol w:w="2399"/>
      </w:tblGrid>
      <w:tr w:rsidR="003B6E1C" w:rsidRPr="00C30D31" w:rsidTr="003B6E1C">
        <w:tc>
          <w:tcPr>
            <w:tcW w:w="1934"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Родители</w:t>
            </w:r>
          </w:p>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Обучающихся 5 – 11 классов</w:t>
            </w:r>
          </w:p>
        </w:tc>
        <w:tc>
          <w:tcPr>
            <w:tcW w:w="185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Количество респондентов</w:t>
            </w:r>
          </w:p>
        </w:tc>
        <w:tc>
          <w:tcPr>
            <w:tcW w:w="1291"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Высокий балл</w:t>
            </w:r>
          </w:p>
        </w:tc>
        <w:tc>
          <w:tcPr>
            <w:tcW w:w="127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Средний балл</w:t>
            </w:r>
          </w:p>
        </w:tc>
        <w:tc>
          <w:tcPr>
            <w:tcW w:w="1417"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Низкий балл</w:t>
            </w:r>
          </w:p>
        </w:tc>
        <w:tc>
          <w:tcPr>
            <w:tcW w:w="239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Средний показатель</w:t>
            </w:r>
          </w:p>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 цифрах</w:t>
            </w:r>
          </w:p>
        </w:tc>
      </w:tr>
      <w:tr w:rsidR="003B6E1C" w:rsidRPr="00C30D31" w:rsidTr="003B6E1C">
        <w:tc>
          <w:tcPr>
            <w:tcW w:w="1934"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Всего</w:t>
            </w:r>
          </w:p>
        </w:tc>
        <w:tc>
          <w:tcPr>
            <w:tcW w:w="185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158</w:t>
            </w:r>
          </w:p>
        </w:tc>
        <w:tc>
          <w:tcPr>
            <w:tcW w:w="1291"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98</w:t>
            </w:r>
          </w:p>
        </w:tc>
        <w:tc>
          <w:tcPr>
            <w:tcW w:w="127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54</w:t>
            </w:r>
          </w:p>
        </w:tc>
        <w:tc>
          <w:tcPr>
            <w:tcW w:w="1417"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6</w:t>
            </w:r>
          </w:p>
        </w:tc>
        <w:tc>
          <w:tcPr>
            <w:tcW w:w="239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286  высокий</w:t>
            </w:r>
          </w:p>
        </w:tc>
      </w:tr>
    </w:tbl>
    <w:p w:rsidR="003B6E1C" w:rsidRPr="00C30D31" w:rsidRDefault="003B6E1C" w:rsidP="003B6E1C">
      <w:pPr>
        <w:widowControl/>
        <w:spacing w:after="160"/>
        <w:jc w:val="both"/>
        <w:rPr>
          <w:rFonts w:ascii="Times New Roman" w:eastAsia="Calibri" w:hAnsi="Times New Roman" w:cs="Times New Roman"/>
          <w:color w:val="auto"/>
          <w:lang w:eastAsia="en-US"/>
        </w:rPr>
      </w:pPr>
    </w:p>
    <w:p w:rsidR="003B6E1C" w:rsidRPr="00C30D31" w:rsidRDefault="003B6E1C" w:rsidP="003B6E1C">
      <w:pPr>
        <w:widowControl/>
        <w:spacing w:after="16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lastRenderedPageBreak/>
        <w:t xml:space="preserve">Из данной таблицы следует, в диагностике приняли участие </w:t>
      </w:r>
      <w:r w:rsidRPr="00C30D31">
        <w:rPr>
          <w:rFonts w:ascii="Times New Roman" w:eastAsia="Calibri" w:hAnsi="Times New Roman" w:cs="Times New Roman"/>
          <w:lang w:eastAsia="en-US"/>
        </w:rPr>
        <w:t xml:space="preserve">158 </w:t>
      </w:r>
      <w:r w:rsidRPr="00C30D31">
        <w:rPr>
          <w:rFonts w:ascii="Times New Roman" w:eastAsia="Calibri" w:hAnsi="Times New Roman" w:cs="Times New Roman"/>
          <w:color w:val="auto"/>
          <w:lang w:eastAsia="en-US"/>
        </w:rPr>
        <w:t>родителей, из которых 98 респондентов оценивают безопасность, как высокую. 54 респондента оценивают безопасность</w:t>
      </w:r>
      <w:proofErr w:type="gramStart"/>
      <w:r w:rsidRPr="00C30D31">
        <w:rPr>
          <w:rFonts w:ascii="Times New Roman" w:eastAsia="Calibri" w:hAnsi="Times New Roman" w:cs="Times New Roman"/>
          <w:color w:val="auto"/>
          <w:lang w:eastAsia="en-US"/>
        </w:rPr>
        <w:t xml:space="preserve"> ,</w:t>
      </w:r>
      <w:proofErr w:type="gramEnd"/>
      <w:r w:rsidRPr="00C30D31">
        <w:rPr>
          <w:rFonts w:ascii="Times New Roman" w:eastAsia="Calibri" w:hAnsi="Times New Roman" w:cs="Times New Roman"/>
          <w:color w:val="auto"/>
          <w:lang w:eastAsia="en-US"/>
        </w:rPr>
        <w:t xml:space="preserve"> как среднюю и 6 респондентов оценивают безопасность, низким уровнем.</w:t>
      </w:r>
    </w:p>
    <w:p w:rsidR="003B6E1C" w:rsidRPr="00C30D31" w:rsidRDefault="003B6E1C" w:rsidP="003B6E1C">
      <w:pPr>
        <w:widowControl/>
        <w:spacing w:after="16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Диагностические компоненты, наиболее часто отмеченные родителями с позиции отрицания </w:t>
      </w:r>
    </w:p>
    <w:p w:rsidR="003B6E1C" w:rsidRPr="00C30D31" w:rsidRDefault="003B6E1C" w:rsidP="003B6E1C">
      <w:pPr>
        <w:widowControl/>
        <w:spacing w:after="16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(«скорее нет, чем да» и «нет, это совсем не так»):</w:t>
      </w:r>
    </w:p>
    <w:p w:rsidR="003B6E1C" w:rsidRPr="00C30D31" w:rsidRDefault="003B6E1C" w:rsidP="00676A72">
      <w:pPr>
        <w:widowControl/>
        <w:numPr>
          <w:ilvl w:val="0"/>
          <w:numId w:val="46"/>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Возможность открыто высказывать свою позицию по вопросам образовательной деятельности.</w:t>
      </w:r>
    </w:p>
    <w:p w:rsidR="003B6E1C" w:rsidRPr="00C30D31" w:rsidRDefault="003B6E1C" w:rsidP="00676A72">
      <w:pPr>
        <w:widowControl/>
        <w:numPr>
          <w:ilvl w:val="0"/>
          <w:numId w:val="46"/>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Возможность получать помощь педагогов в разрешении проблем, связанных с обучением ребенка в школе.</w:t>
      </w:r>
    </w:p>
    <w:p w:rsidR="003B6E1C" w:rsidRPr="00C30D31" w:rsidRDefault="003B6E1C" w:rsidP="00676A72">
      <w:pPr>
        <w:widowControl/>
        <w:numPr>
          <w:ilvl w:val="0"/>
          <w:numId w:val="46"/>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Уверенность в защищенности ребенка от игнорирования, неприятия, угроз со стороны одноклассников, обучающихся других классов.</w:t>
      </w:r>
    </w:p>
    <w:p w:rsidR="003B6E1C" w:rsidRPr="00C30D31" w:rsidRDefault="003B6E1C" w:rsidP="00676A72">
      <w:pPr>
        <w:widowControl/>
        <w:numPr>
          <w:ilvl w:val="0"/>
          <w:numId w:val="46"/>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Защищенность ребенка от необоснованных претензий, критики со стороны педагогов.</w:t>
      </w:r>
    </w:p>
    <w:p w:rsidR="003B6E1C" w:rsidRPr="00C30D31" w:rsidRDefault="003B6E1C" w:rsidP="00676A72">
      <w:pPr>
        <w:widowControl/>
        <w:numPr>
          <w:ilvl w:val="0"/>
          <w:numId w:val="46"/>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Возможность отказаться от участия своего ребенка в школьных мероприятиях.</w:t>
      </w:r>
    </w:p>
    <w:p w:rsidR="003B6E1C" w:rsidRPr="00C30D31" w:rsidRDefault="003B6E1C" w:rsidP="003B6E1C">
      <w:pPr>
        <w:widowControl/>
        <w:spacing w:after="160"/>
        <w:ind w:left="720" w:firstLine="696"/>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Делаем выводы, что не все родители не во всех вопросах доверяют школе и не всегда уверены в безопасности нахождения своего ребенка в стенах учебного заведения. Однако</w:t>
      </w:r>
      <w:proofErr w:type="gramStart"/>
      <w:r w:rsidRPr="00C30D31">
        <w:rPr>
          <w:rFonts w:ascii="Times New Roman" w:eastAsia="Calibri" w:hAnsi="Times New Roman" w:cs="Times New Roman"/>
          <w:color w:val="auto"/>
          <w:lang w:eastAsia="en-US"/>
        </w:rPr>
        <w:t>,</w:t>
      </w:r>
      <w:proofErr w:type="gramEnd"/>
      <w:r w:rsidRPr="00C30D31">
        <w:rPr>
          <w:rFonts w:ascii="Times New Roman" w:eastAsia="Calibri" w:hAnsi="Times New Roman" w:cs="Times New Roman"/>
          <w:color w:val="auto"/>
          <w:lang w:eastAsia="en-US"/>
        </w:rPr>
        <w:t xml:space="preserve"> подавляющее большинство оценивают безопасность  высоким уровнем. </w:t>
      </w:r>
    </w:p>
    <w:p w:rsidR="003B6E1C" w:rsidRPr="00C30D31" w:rsidRDefault="003B6E1C" w:rsidP="003B6E1C">
      <w:pPr>
        <w:widowControl/>
        <w:spacing w:after="160"/>
        <w:ind w:left="720" w:firstLine="696"/>
        <w:jc w:val="both"/>
        <w:rPr>
          <w:rFonts w:ascii="Times New Roman" w:eastAsia="Calibri" w:hAnsi="Times New Roman" w:cs="Times New Roman"/>
          <w:b/>
          <w:color w:val="auto"/>
          <w:lang w:eastAsia="en-US"/>
        </w:rPr>
      </w:pPr>
      <w:r w:rsidRPr="00C30D31">
        <w:rPr>
          <w:rFonts w:ascii="Times New Roman" w:eastAsia="Calibri" w:hAnsi="Times New Roman" w:cs="Times New Roman"/>
          <w:b/>
          <w:color w:val="auto"/>
          <w:lang w:eastAsia="en-US"/>
        </w:rPr>
        <w:t>Целевая аудитория: Педагоги.</w:t>
      </w:r>
    </w:p>
    <w:tbl>
      <w:tblPr>
        <w:tblStyle w:val="17"/>
        <w:tblW w:w="0" w:type="auto"/>
        <w:tblInd w:w="0" w:type="dxa"/>
        <w:tblLook w:val="04A0" w:firstRow="1" w:lastRow="0" w:firstColumn="1" w:lastColumn="0" w:noHBand="0" w:noVBand="1"/>
      </w:tblPr>
      <w:tblGrid>
        <w:gridCol w:w="1856"/>
        <w:gridCol w:w="1373"/>
        <w:gridCol w:w="1318"/>
        <w:gridCol w:w="1417"/>
        <w:gridCol w:w="4209"/>
      </w:tblGrid>
      <w:tr w:rsidR="003B6E1C" w:rsidRPr="00C30D31" w:rsidTr="003B6E1C">
        <w:tc>
          <w:tcPr>
            <w:tcW w:w="185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Количество респондентов</w:t>
            </w:r>
          </w:p>
        </w:tc>
        <w:tc>
          <w:tcPr>
            <w:tcW w:w="137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Высокий балл</w:t>
            </w:r>
          </w:p>
        </w:tc>
        <w:tc>
          <w:tcPr>
            <w:tcW w:w="131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Средний балл</w:t>
            </w:r>
          </w:p>
        </w:tc>
        <w:tc>
          <w:tcPr>
            <w:tcW w:w="1417"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Низкий балл</w:t>
            </w:r>
          </w:p>
        </w:tc>
        <w:tc>
          <w:tcPr>
            <w:tcW w:w="420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Средний показатель</w:t>
            </w:r>
          </w:p>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 в цифрах</w:t>
            </w:r>
          </w:p>
        </w:tc>
      </w:tr>
      <w:tr w:rsidR="003B6E1C" w:rsidRPr="00C30D31" w:rsidTr="003B6E1C">
        <w:tc>
          <w:tcPr>
            <w:tcW w:w="185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20</w:t>
            </w:r>
          </w:p>
        </w:tc>
        <w:tc>
          <w:tcPr>
            <w:tcW w:w="1373"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8</w:t>
            </w:r>
          </w:p>
        </w:tc>
        <w:tc>
          <w:tcPr>
            <w:tcW w:w="1318"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12</w:t>
            </w:r>
          </w:p>
        </w:tc>
        <w:tc>
          <w:tcPr>
            <w:tcW w:w="1417"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w:t>
            </w:r>
          </w:p>
        </w:tc>
        <w:tc>
          <w:tcPr>
            <w:tcW w:w="420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lang w:eastAsia="en-US"/>
              </w:rPr>
            </w:pPr>
            <w:r w:rsidRPr="00C30D31">
              <w:rPr>
                <w:rFonts w:ascii="Times New Roman" w:eastAsia="Calibri" w:hAnsi="Times New Roman" w:cs="Times New Roman"/>
                <w:lang w:eastAsia="en-US"/>
              </w:rPr>
              <w:t>25</w:t>
            </w:r>
          </w:p>
        </w:tc>
      </w:tr>
      <w:tr w:rsidR="003B6E1C" w:rsidRPr="00C30D31" w:rsidTr="003B6E1C">
        <w:tc>
          <w:tcPr>
            <w:tcW w:w="1856"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Всего  24</w:t>
            </w:r>
          </w:p>
        </w:tc>
        <w:tc>
          <w:tcPr>
            <w:tcW w:w="1373" w:type="dxa"/>
            <w:tcBorders>
              <w:top w:val="single" w:sz="4" w:space="0" w:color="auto"/>
              <w:left w:val="single" w:sz="4" w:space="0" w:color="auto"/>
              <w:bottom w:val="single" w:sz="4" w:space="0" w:color="auto"/>
              <w:right w:val="single" w:sz="4" w:space="0" w:color="auto"/>
            </w:tcBorders>
          </w:tcPr>
          <w:p w:rsidR="003B6E1C" w:rsidRPr="00C30D31" w:rsidRDefault="003B6E1C">
            <w:pPr>
              <w:widowControl/>
              <w:jc w:val="both"/>
              <w:rPr>
                <w:rFonts w:ascii="Times New Roman" w:eastAsia="Calibri" w:hAnsi="Times New Roman" w:cs="Times New Roman"/>
                <w:color w:val="auto"/>
                <w:lang w:eastAsia="en-US"/>
              </w:rPr>
            </w:pPr>
          </w:p>
        </w:tc>
        <w:tc>
          <w:tcPr>
            <w:tcW w:w="1318" w:type="dxa"/>
            <w:tcBorders>
              <w:top w:val="single" w:sz="4" w:space="0" w:color="auto"/>
              <w:left w:val="single" w:sz="4" w:space="0" w:color="auto"/>
              <w:bottom w:val="single" w:sz="4" w:space="0" w:color="auto"/>
              <w:right w:val="single" w:sz="4" w:space="0" w:color="auto"/>
            </w:tcBorders>
          </w:tcPr>
          <w:p w:rsidR="003B6E1C" w:rsidRPr="00C30D31" w:rsidRDefault="003B6E1C">
            <w:pPr>
              <w:widowControl/>
              <w:jc w:val="both"/>
              <w:rPr>
                <w:rFonts w:ascii="Times New Roman" w:eastAsia="Calibri" w:hAnsi="Times New Roman" w:cs="Times New Roman"/>
                <w:color w:val="auto"/>
                <w:lang w:eastAsia="en-US"/>
              </w:rPr>
            </w:pPr>
          </w:p>
        </w:tc>
        <w:tc>
          <w:tcPr>
            <w:tcW w:w="1417" w:type="dxa"/>
            <w:tcBorders>
              <w:top w:val="single" w:sz="4" w:space="0" w:color="auto"/>
              <w:left w:val="single" w:sz="4" w:space="0" w:color="auto"/>
              <w:bottom w:val="single" w:sz="4" w:space="0" w:color="auto"/>
              <w:right w:val="single" w:sz="4" w:space="0" w:color="auto"/>
            </w:tcBorders>
          </w:tcPr>
          <w:p w:rsidR="003B6E1C" w:rsidRPr="00C30D31" w:rsidRDefault="003B6E1C">
            <w:pPr>
              <w:widowControl/>
              <w:jc w:val="both"/>
              <w:rPr>
                <w:rFonts w:ascii="Times New Roman" w:eastAsia="Calibri" w:hAnsi="Times New Roman" w:cs="Times New Roman"/>
                <w:color w:val="auto"/>
                <w:lang w:eastAsia="en-US"/>
              </w:rPr>
            </w:pPr>
          </w:p>
        </w:tc>
        <w:tc>
          <w:tcPr>
            <w:tcW w:w="4209" w:type="dxa"/>
            <w:tcBorders>
              <w:top w:val="single" w:sz="4" w:space="0" w:color="auto"/>
              <w:left w:val="single" w:sz="4" w:space="0" w:color="auto"/>
              <w:bottom w:val="single" w:sz="4" w:space="0" w:color="auto"/>
              <w:right w:val="single" w:sz="4" w:space="0" w:color="auto"/>
            </w:tcBorders>
            <w:hideMark/>
          </w:tcPr>
          <w:p w:rsidR="003B6E1C" w:rsidRPr="00C30D31" w:rsidRDefault="003B6E1C">
            <w:pPr>
              <w:widowControl/>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25 высокий</w:t>
            </w:r>
          </w:p>
        </w:tc>
      </w:tr>
    </w:tbl>
    <w:p w:rsidR="003B6E1C" w:rsidRPr="00C30D31" w:rsidRDefault="003B6E1C" w:rsidP="003B6E1C">
      <w:pPr>
        <w:widowControl/>
        <w:spacing w:after="160"/>
        <w:jc w:val="both"/>
        <w:rPr>
          <w:rFonts w:ascii="Times New Roman" w:eastAsia="Calibri" w:hAnsi="Times New Roman" w:cs="Times New Roman"/>
          <w:color w:val="auto"/>
          <w:lang w:eastAsia="en-US"/>
        </w:rPr>
      </w:pPr>
    </w:p>
    <w:p w:rsidR="003B6E1C" w:rsidRPr="00C30D31" w:rsidRDefault="003B6E1C" w:rsidP="003B6E1C">
      <w:pPr>
        <w:widowControl/>
        <w:spacing w:after="16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 диагностике приняли участие 24 респондента.  Из них 8 человек дали высокую оценку безопасности, 12 человек – Среднюю оценку безопасности.</w:t>
      </w:r>
    </w:p>
    <w:p w:rsidR="003B6E1C" w:rsidRPr="00C30D31" w:rsidRDefault="003B6E1C" w:rsidP="003B6E1C">
      <w:pPr>
        <w:widowControl/>
        <w:spacing w:after="16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 xml:space="preserve">Диагностические компоненты, наиболее часто отмеченные педагогами с позиции отрицания </w:t>
      </w:r>
    </w:p>
    <w:p w:rsidR="003B6E1C" w:rsidRPr="00C30D31" w:rsidRDefault="003B6E1C" w:rsidP="003B6E1C">
      <w:pPr>
        <w:widowControl/>
        <w:spacing w:after="16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(«скорее нет, чем да» и «нет, это совсем не так»):</w:t>
      </w:r>
    </w:p>
    <w:p w:rsidR="003B6E1C" w:rsidRPr="00C30D31" w:rsidRDefault="003B6E1C" w:rsidP="00676A72">
      <w:pPr>
        <w:widowControl/>
        <w:numPr>
          <w:ilvl w:val="0"/>
          <w:numId w:val="47"/>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Я могу отказаться и не выполнять поручения, которые не входят в мои прямые обязанности.</w:t>
      </w:r>
    </w:p>
    <w:p w:rsidR="003B6E1C" w:rsidRPr="00C30D31" w:rsidRDefault="003B6E1C" w:rsidP="00676A72">
      <w:pPr>
        <w:widowControl/>
        <w:numPr>
          <w:ilvl w:val="0"/>
          <w:numId w:val="47"/>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Я имею возможность открыто высказывать свою точку зрения.</w:t>
      </w:r>
    </w:p>
    <w:p w:rsidR="003B6E1C" w:rsidRPr="00C30D31" w:rsidRDefault="003B6E1C" w:rsidP="00676A72">
      <w:pPr>
        <w:widowControl/>
        <w:numPr>
          <w:ilvl w:val="0"/>
          <w:numId w:val="47"/>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 случаях возникновения конфликтов в профессиональной деятельности я могу получить помощь в их разрешении от администрации и коллег.</w:t>
      </w:r>
    </w:p>
    <w:p w:rsidR="003B6E1C" w:rsidRPr="00C30D31" w:rsidRDefault="003B6E1C" w:rsidP="00676A72">
      <w:pPr>
        <w:widowControl/>
        <w:numPr>
          <w:ilvl w:val="0"/>
          <w:numId w:val="47"/>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 школе я защищен от угроз и недоброжелательного отношения со стороны обучающихся и родителей.</w:t>
      </w:r>
    </w:p>
    <w:p w:rsidR="003B6E1C" w:rsidRPr="00C30D31" w:rsidRDefault="003B6E1C" w:rsidP="00676A72">
      <w:pPr>
        <w:widowControl/>
        <w:numPr>
          <w:ilvl w:val="0"/>
          <w:numId w:val="47"/>
        </w:numPr>
        <w:suppressAutoHyphens/>
        <w:spacing w:after="160"/>
        <w:jc w:val="both"/>
        <w:textAlignment w:val="baseline"/>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В школе я чувствую себя защищенным от необоснованных претензий и критики со стороны администрации и коллег.</w:t>
      </w:r>
    </w:p>
    <w:p w:rsidR="003B6E1C" w:rsidRPr="00C30D31" w:rsidRDefault="003B6E1C" w:rsidP="003B6E1C">
      <w:pPr>
        <w:widowControl/>
        <w:spacing w:after="160"/>
        <w:ind w:left="720"/>
        <w:jc w:val="both"/>
        <w:rPr>
          <w:rFonts w:ascii="Times New Roman" w:eastAsia="Calibri" w:hAnsi="Times New Roman" w:cs="Times New Roman"/>
          <w:color w:val="auto"/>
          <w:lang w:eastAsia="en-US"/>
        </w:rPr>
      </w:pPr>
      <w:r w:rsidRPr="00C30D31">
        <w:rPr>
          <w:rFonts w:ascii="Times New Roman" w:eastAsia="Calibri" w:hAnsi="Times New Roman" w:cs="Times New Roman"/>
          <w:color w:val="auto"/>
          <w:lang w:eastAsia="en-US"/>
        </w:rPr>
        <w:tab/>
        <w:t>По результатам диагностики видно, что некоторые учителя не всегда чувствуют себя полностью защищенными в стенах образовательного учреждения. Однако</w:t>
      </w:r>
      <w:proofErr w:type="gramStart"/>
      <w:r w:rsidRPr="00C30D31">
        <w:rPr>
          <w:rFonts w:ascii="Times New Roman" w:eastAsia="Calibri" w:hAnsi="Times New Roman" w:cs="Times New Roman"/>
          <w:color w:val="auto"/>
          <w:lang w:eastAsia="en-US"/>
        </w:rPr>
        <w:t>,</w:t>
      </w:r>
      <w:proofErr w:type="gramEnd"/>
      <w:r w:rsidRPr="00C30D31">
        <w:rPr>
          <w:rFonts w:ascii="Times New Roman" w:eastAsia="Calibri" w:hAnsi="Times New Roman" w:cs="Times New Roman"/>
          <w:color w:val="auto"/>
          <w:lang w:eastAsia="en-US"/>
        </w:rPr>
        <w:t xml:space="preserve"> общий результат показывает высокую оценку безопасности образовательной среды в школе.</w:t>
      </w:r>
    </w:p>
    <w:p w:rsidR="003B6E1C" w:rsidRPr="00C30D31" w:rsidRDefault="003B6E1C" w:rsidP="003B6E1C">
      <w:pPr>
        <w:widowControl/>
        <w:tabs>
          <w:tab w:val="left" w:pos="2370"/>
          <w:tab w:val="left" w:pos="8505"/>
        </w:tabs>
        <w:suppressAutoHyphens/>
        <w:ind w:firstLine="709"/>
        <w:jc w:val="both"/>
        <w:textAlignment w:val="baseline"/>
        <w:rPr>
          <w:rFonts w:ascii="Times New Roman" w:eastAsia="Lucida Sans Unicode" w:hAnsi="Times New Roman" w:cs="Times New Roman"/>
          <w:bCs/>
          <w:color w:val="auto"/>
          <w:kern w:val="2"/>
          <w:lang w:eastAsia="hi-IN" w:bidi="hi-IN"/>
        </w:rPr>
      </w:pPr>
      <w:r w:rsidRPr="00C30D31">
        <w:rPr>
          <w:rFonts w:ascii="Times New Roman" w:eastAsia="Lucida Sans Unicode" w:hAnsi="Times New Roman" w:cs="Times New Roman"/>
          <w:bCs/>
          <w:color w:val="auto"/>
          <w:kern w:val="2"/>
          <w:lang w:eastAsia="hi-IN" w:bidi="hi-IN"/>
        </w:rPr>
        <w:t xml:space="preserve">Преодолеть указанные негативные тенденции можно посредством развития у субъектов образования такого жизненно важного качества, как компетентность в достижении психологической безопасности. </w:t>
      </w:r>
    </w:p>
    <w:p w:rsidR="003B6E1C" w:rsidRPr="00C30D31" w:rsidRDefault="003B6E1C" w:rsidP="003B6E1C">
      <w:pPr>
        <w:widowControl/>
        <w:tabs>
          <w:tab w:val="left" w:pos="2370"/>
          <w:tab w:val="left" w:pos="8505"/>
        </w:tabs>
        <w:suppressAutoHyphens/>
        <w:ind w:firstLine="709"/>
        <w:jc w:val="both"/>
        <w:textAlignment w:val="baseline"/>
        <w:rPr>
          <w:rFonts w:ascii="Times New Roman" w:eastAsia="Lucida Sans Unicode" w:hAnsi="Times New Roman" w:cs="Times New Roman"/>
          <w:bCs/>
          <w:color w:val="auto"/>
          <w:kern w:val="2"/>
          <w:lang w:eastAsia="hi-IN" w:bidi="hi-IN"/>
        </w:rPr>
      </w:pPr>
      <w:r w:rsidRPr="00C30D31">
        <w:rPr>
          <w:rFonts w:ascii="Times New Roman" w:eastAsia="Lucida Sans Unicode" w:hAnsi="Times New Roman" w:cs="Times New Roman"/>
          <w:bCs/>
          <w:color w:val="auto"/>
          <w:kern w:val="2"/>
          <w:lang w:eastAsia="hi-IN" w:bidi="hi-IN"/>
        </w:rPr>
        <w:t>Рекомендации:</w:t>
      </w:r>
    </w:p>
    <w:p w:rsidR="003B6E1C" w:rsidRPr="00C30D31" w:rsidRDefault="003B6E1C" w:rsidP="00676A72">
      <w:pPr>
        <w:widowControl/>
        <w:numPr>
          <w:ilvl w:val="0"/>
          <w:numId w:val="48"/>
        </w:numPr>
        <w:tabs>
          <w:tab w:val="left" w:pos="2370"/>
          <w:tab w:val="left" w:pos="8505"/>
        </w:tabs>
        <w:suppressAutoHyphens/>
        <w:jc w:val="both"/>
        <w:textAlignment w:val="baseline"/>
        <w:rPr>
          <w:rFonts w:ascii="Times New Roman" w:eastAsia="Lucida Sans Unicode" w:hAnsi="Times New Roman" w:cs="Times New Roman"/>
          <w:bCs/>
          <w:color w:val="auto"/>
          <w:kern w:val="2"/>
          <w:lang w:eastAsia="hi-IN" w:bidi="hi-IN"/>
        </w:rPr>
      </w:pPr>
      <w:r w:rsidRPr="00C30D31">
        <w:rPr>
          <w:rFonts w:ascii="Times New Roman" w:eastAsia="Lucida Sans Unicode" w:hAnsi="Times New Roman" w:cs="Times New Roman"/>
          <w:bCs/>
          <w:color w:val="auto"/>
          <w:kern w:val="2"/>
          <w:lang w:eastAsia="hi-IN" w:bidi="hi-IN"/>
        </w:rPr>
        <w:lastRenderedPageBreak/>
        <w:t>Классным руководителям создавать в классных коллективах благоприятную коммуникативную среду, с доброжелательными отношениями и взаимным уважением. Уделять особое внимание воспитанию порядочности, открытости, дружелюбия. С родителями выстраивать адекватный диалог, обсуждение проблем в индивидуальных и групповых беседах, на собраниях и в социальных сетях.</w:t>
      </w:r>
    </w:p>
    <w:p w:rsidR="003B6E1C" w:rsidRPr="00C30D31" w:rsidRDefault="003B6E1C" w:rsidP="00676A72">
      <w:pPr>
        <w:widowControl/>
        <w:numPr>
          <w:ilvl w:val="0"/>
          <w:numId w:val="48"/>
        </w:numPr>
        <w:tabs>
          <w:tab w:val="left" w:pos="2370"/>
          <w:tab w:val="left" w:pos="8505"/>
        </w:tabs>
        <w:suppressAutoHyphens/>
        <w:jc w:val="both"/>
        <w:textAlignment w:val="baseline"/>
        <w:rPr>
          <w:rFonts w:ascii="Times New Roman" w:eastAsia="Lucida Sans Unicode" w:hAnsi="Times New Roman" w:cs="Times New Roman"/>
          <w:bCs/>
          <w:color w:val="auto"/>
          <w:kern w:val="2"/>
          <w:lang w:eastAsia="hi-IN" w:bidi="hi-IN"/>
        </w:rPr>
      </w:pPr>
      <w:r w:rsidRPr="00C30D31">
        <w:rPr>
          <w:rFonts w:ascii="Times New Roman" w:eastAsia="Lucida Sans Unicode" w:hAnsi="Times New Roman" w:cs="Times New Roman"/>
          <w:bCs/>
          <w:color w:val="auto"/>
          <w:kern w:val="2"/>
          <w:lang w:eastAsia="hi-IN" w:bidi="hi-IN"/>
        </w:rPr>
        <w:t xml:space="preserve">Учителям – предметникам организовывать процесс обучения, как процесс созидания, с учетом мотивирующего ресурса. Оказывать помощь ученику по необходимости. Быть его наставником и помощником, выстраивать доверительные отношения, не допуская упреков, унизительных замечаний, обидных высказываний. </w:t>
      </w:r>
    </w:p>
    <w:p w:rsidR="003B6E1C" w:rsidRPr="00C30D31" w:rsidRDefault="003B6E1C" w:rsidP="00676A72">
      <w:pPr>
        <w:widowControl/>
        <w:numPr>
          <w:ilvl w:val="0"/>
          <w:numId w:val="48"/>
        </w:numPr>
        <w:tabs>
          <w:tab w:val="left" w:pos="2370"/>
          <w:tab w:val="left" w:pos="8505"/>
        </w:tabs>
        <w:suppressAutoHyphens/>
        <w:jc w:val="both"/>
        <w:textAlignment w:val="baseline"/>
        <w:rPr>
          <w:rFonts w:ascii="Times New Roman" w:eastAsia="Lucida Sans Unicode" w:hAnsi="Times New Roman" w:cs="Times New Roman"/>
          <w:bCs/>
          <w:color w:val="auto"/>
          <w:kern w:val="2"/>
          <w:lang w:eastAsia="hi-IN" w:bidi="hi-IN"/>
        </w:rPr>
      </w:pPr>
      <w:r w:rsidRPr="00C30D31">
        <w:rPr>
          <w:rFonts w:ascii="Times New Roman" w:eastAsia="Lucida Sans Unicode" w:hAnsi="Times New Roman" w:cs="Times New Roman"/>
          <w:bCs/>
          <w:color w:val="auto"/>
          <w:kern w:val="2"/>
          <w:lang w:eastAsia="hi-IN" w:bidi="hi-IN"/>
        </w:rPr>
        <w:t xml:space="preserve">Педагогу – психологу создавать позитивный эмоциональный настрой </w:t>
      </w:r>
      <w:proofErr w:type="gramStart"/>
      <w:r w:rsidRPr="00C30D31">
        <w:rPr>
          <w:rFonts w:ascii="Times New Roman" w:eastAsia="Lucida Sans Unicode" w:hAnsi="Times New Roman" w:cs="Times New Roman"/>
          <w:bCs/>
          <w:color w:val="auto"/>
          <w:kern w:val="2"/>
          <w:lang w:eastAsia="hi-IN" w:bidi="hi-IN"/>
        </w:rPr>
        <w:t>обучающихся</w:t>
      </w:r>
      <w:proofErr w:type="gramEnd"/>
      <w:r w:rsidRPr="00C30D31">
        <w:rPr>
          <w:rFonts w:ascii="Times New Roman" w:eastAsia="Lucida Sans Unicode" w:hAnsi="Times New Roman" w:cs="Times New Roman"/>
          <w:bCs/>
          <w:color w:val="auto"/>
          <w:kern w:val="2"/>
          <w:lang w:eastAsia="hi-IN" w:bidi="hi-IN"/>
        </w:rPr>
        <w:t xml:space="preserve"> во время группового и индивидуального общения. Посредством тренингов и игровых моментов </w:t>
      </w:r>
      <w:proofErr w:type="gramStart"/>
      <w:r w:rsidRPr="00C30D31">
        <w:rPr>
          <w:rFonts w:ascii="Times New Roman" w:eastAsia="Lucida Sans Unicode" w:hAnsi="Times New Roman" w:cs="Times New Roman"/>
          <w:bCs/>
          <w:color w:val="auto"/>
          <w:kern w:val="2"/>
          <w:lang w:eastAsia="hi-IN" w:bidi="hi-IN"/>
        </w:rPr>
        <w:t>помогать детям поверить</w:t>
      </w:r>
      <w:proofErr w:type="gramEnd"/>
      <w:r w:rsidRPr="00C30D31">
        <w:rPr>
          <w:rFonts w:ascii="Times New Roman" w:eastAsia="Lucida Sans Unicode" w:hAnsi="Times New Roman" w:cs="Times New Roman"/>
          <w:bCs/>
          <w:color w:val="auto"/>
          <w:kern w:val="2"/>
          <w:lang w:eastAsia="hi-IN" w:bidi="hi-IN"/>
        </w:rPr>
        <w:t xml:space="preserve"> в свои силы, повысить самооценку, коммуникативные возможности. Настраивать родителей на позитивное отношение к школе, понимать и принимать позицию родителей и оказывать содействие для бесконфликтного общения в диалоге «семья и школа». Оказывать помощь педагогам по предотвращению профессионального выгорания.</w:t>
      </w:r>
    </w:p>
    <w:p w:rsidR="003B6E1C" w:rsidRPr="00C2230B" w:rsidRDefault="003B6E1C" w:rsidP="00676A72">
      <w:pPr>
        <w:widowControl/>
        <w:numPr>
          <w:ilvl w:val="0"/>
          <w:numId w:val="48"/>
        </w:numPr>
        <w:tabs>
          <w:tab w:val="left" w:pos="2370"/>
          <w:tab w:val="left" w:pos="8505"/>
        </w:tabs>
        <w:suppressAutoHyphens/>
        <w:jc w:val="both"/>
        <w:textAlignment w:val="baseline"/>
        <w:rPr>
          <w:rStyle w:val="ArialUnicodeMS"/>
          <w:rFonts w:ascii="Times New Roman" w:eastAsia="Lucida Sans Unicode" w:hAnsi="Times New Roman" w:cs="Times New Roman"/>
          <w:bCs/>
          <w:color w:val="auto"/>
          <w:kern w:val="2"/>
          <w:sz w:val="24"/>
          <w:szCs w:val="24"/>
          <w:shd w:val="clear" w:color="auto" w:fill="auto"/>
          <w:lang w:eastAsia="hi-IN" w:bidi="hi-IN"/>
        </w:rPr>
      </w:pPr>
      <w:r w:rsidRPr="00C30D31">
        <w:rPr>
          <w:rFonts w:ascii="Times New Roman" w:eastAsia="Lucida Sans Unicode" w:hAnsi="Times New Roman" w:cs="Times New Roman"/>
          <w:bCs/>
          <w:color w:val="auto"/>
          <w:kern w:val="2"/>
          <w:lang w:eastAsia="hi-IN" w:bidi="hi-IN"/>
        </w:rPr>
        <w:t>Администрации школы создавать полноценные комфортные условия для деятельности педагогов. Мотивировать их на профессиональный рост, развитие творческого потенциала. Культивировать идею взаимовыручки, давать возможность педагогу чувствовать себя частью большой команды, идущей к одной цели, работающей в унисон.</w:t>
      </w:r>
    </w:p>
    <w:p w:rsidR="003B6E1C" w:rsidRPr="00C30D31" w:rsidRDefault="003B6E1C" w:rsidP="003B6E1C">
      <w:pPr>
        <w:pStyle w:val="ae"/>
        <w:ind w:left="284"/>
        <w:rPr>
          <w:rStyle w:val="ArialUnicodeMS"/>
          <w:rFonts w:ascii="Times New Roman" w:hAnsi="Times New Roman" w:cs="Times New Roman"/>
          <w:sz w:val="24"/>
          <w:szCs w:val="24"/>
        </w:rPr>
      </w:pPr>
    </w:p>
    <w:p w:rsidR="00C2230B" w:rsidRDefault="00C2230B" w:rsidP="003B6E1C">
      <w:pPr>
        <w:pStyle w:val="ae"/>
        <w:ind w:left="284"/>
        <w:rPr>
          <w:rFonts w:ascii="Times New Roman" w:hAnsi="Times New Roman" w:cs="Times New Roman"/>
        </w:rPr>
      </w:pPr>
      <w:r>
        <w:t xml:space="preserve">     </w:t>
      </w:r>
      <w:r w:rsidR="00C30D31" w:rsidRPr="00C2230B">
        <w:rPr>
          <w:rFonts w:ascii="Times New Roman" w:hAnsi="Times New Roman" w:cs="Times New Roman"/>
        </w:rPr>
        <w:t>Резюмируя, подчеркнем, что Концепция развития школы предполагает достижение школой ряда основополагающих задач, определенных актуальными образовательными трендами и потребностями развития современного общества: Публичный доклад д</w:t>
      </w:r>
      <w:r>
        <w:rPr>
          <w:rFonts w:ascii="Times New Roman" w:hAnsi="Times New Roman" w:cs="Times New Roman"/>
        </w:rPr>
        <w:t xml:space="preserve">иректора за 2022-2023 </w:t>
      </w:r>
      <w:proofErr w:type="spellStart"/>
      <w:r>
        <w:rPr>
          <w:rFonts w:ascii="Times New Roman" w:hAnsi="Times New Roman" w:cs="Times New Roman"/>
        </w:rPr>
        <w:t>уч.г</w:t>
      </w:r>
      <w:proofErr w:type="spellEnd"/>
      <w:r>
        <w:rPr>
          <w:rFonts w:ascii="Times New Roman" w:hAnsi="Times New Roman" w:cs="Times New Roman"/>
        </w:rPr>
        <w:t xml:space="preserve">. </w:t>
      </w:r>
      <w:r w:rsidR="00C30D31" w:rsidRPr="00C2230B">
        <w:rPr>
          <w:rFonts w:ascii="Times New Roman" w:hAnsi="Times New Roman" w:cs="Times New Roman"/>
        </w:rPr>
        <w:t xml:space="preserve">реализация нового проекта «Школа </w:t>
      </w:r>
      <w:proofErr w:type="spellStart"/>
      <w:r w:rsidR="00C30D31" w:rsidRPr="00C2230B">
        <w:rPr>
          <w:rFonts w:ascii="Times New Roman" w:hAnsi="Times New Roman" w:cs="Times New Roman"/>
        </w:rPr>
        <w:t>Минпросвещения</w:t>
      </w:r>
      <w:proofErr w:type="spellEnd"/>
      <w:r w:rsidR="00C30D31" w:rsidRPr="00C2230B">
        <w:rPr>
          <w:rFonts w:ascii="Times New Roman" w:hAnsi="Times New Roman" w:cs="Times New Roman"/>
        </w:rPr>
        <w:t xml:space="preserve"> России». </w:t>
      </w:r>
      <w:proofErr w:type="gramStart"/>
      <w:r w:rsidR="00C30D31" w:rsidRPr="00C2230B">
        <w:rPr>
          <w:rFonts w:ascii="Times New Roman" w:hAnsi="Times New Roman" w:cs="Times New Roman"/>
        </w:rPr>
        <w:t>Проект создан, чтобы обеспечить конкурентоспособность российского образования, вхождение Российской Федерации в число 10 ведущих стран мира по качеству общего образования;  формирование функциональной грамотности (ФГ) школьников – одна из приоритетных задач школы, которая закреплена во ФГОС НОО-2021 (п.34.2) и ФГОС ООО-2021 (п.35.2);  формирование у обучающихся общероссийской гражданской идентичности и патриотизма, а также традиционных российских духовно-нравственных ценностей;</w:t>
      </w:r>
      <w:proofErr w:type="gramEnd"/>
      <w:r w:rsidR="00C30D31" w:rsidRPr="00C2230B">
        <w:rPr>
          <w:rFonts w:ascii="Times New Roman" w:hAnsi="Times New Roman" w:cs="Times New Roman"/>
        </w:rPr>
        <w:t xml:space="preserve"> </w:t>
      </w:r>
      <w:r w:rsidR="00C30D31" w:rsidRPr="00C2230B">
        <w:rPr>
          <w:rFonts w:ascii="Times New Roman" w:hAnsi="Times New Roman" w:cs="Times New Roman"/>
        </w:rPr>
        <w:sym w:font="Symbol" w:char="F0D8"/>
      </w:r>
      <w:r w:rsidR="00C30D31" w:rsidRPr="00C2230B">
        <w:rPr>
          <w:rFonts w:ascii="Times New Roman" w:hAnsi="Times New Roman" w:cs="Times New Roman"/>
        </w:rPr>
        <w:t xml:space="preserve"> </w:t>
      </w:r>
      <w:proofErr w:type="spellStart"/>
      <w:r w:rsidR="00C30D31" w:rsidRPr="00C2230B">
        <w:rPr>
          <w:rFonts w:ascii="Times New Roman" w:hAnsi="Times New Roman" w:cs="Times New Roman"/>
        </w:rPr>
        <w:t>цифровизация</w:t>
      </w:r>
      <w:proofErr w:type="spellEnd"/>
      <w:r w:rsidR="00C30D31" w:rsidRPr="00C2230B">
        <w:rPr>
          <w:rFonts w:ascii="Times New Roman" w:hAnsi="Times New Roman" w:cs="Times New Roman"/>
        </w:rPr>
        <w:t xml:space="preserve"> управленческих и образовательных процессов в организации; реализация федеральной государственной информационной системы (ФГИС) «Моя школа»; </w:t>
      </w:r>
      <w:r w:rsidR="00C30D31" w:rsidRPr="00C2230B">
        <w:rPr>
          <w:rFonts w:ascii="Times New Roman" w:hAnsi="Times New Roman" w:cs="Times New Roman"/>
        </w:rPr>
        <w:sym w:font="Symbol" w:char="F0D8"/>
      </w:r>
      <w:r w:rsidR="00C30D31" w:rsidRPr="00C2230B">
        <w:rPr>
          <w:rFonts w:ascii="Times New Roman" w:hAnsi="Times New Roman" w:cs="Times New Roman"/>
        </w:rPr>
        <w:t xml:space="preserve"> переход школы в самообучающуюся организацию как инновационную среду для непрерывного профессионального развития педагогов; внедрение целевой (</w:t>
      </w:r>
      <w:proofErr w:type="spellStart"/>
      <w:r w:rsidR="00C30D31" w:rsidRPr="00C2230B">
        <w:rPr>
          <w:rFonts w:ascii="Times New Roman" w:hAnsi="Times New Roman" w:cs="Times New Roman"/>
        </w:rPr>
        <w:t>внутришкольной</w:t>
      </w:r>
      <w:proofErr w:type="spellEnd"/>
      <w:r w:rsidR="00C30D31" w:rsidRPr="00C2230B">
        <w:rPr>
          <w:rFonts w:ascii="Times New Roman" w:hAnsi="Times New Roman" w:cs="Times New Roman"/>
        </w:rPr>
        <w:t>) модели наставничества.</w:t>
      </w:r>
    </w:p>
    <w:p w:rsidR="003B6E1C" w:rsidRDefault="00C30D31" w:rsidP="003B6E1C">
      <w:pPr>
        <w:pStyle w:val="ae"/>
        <w:ind w:left="284"/>
        <w:rPr>
          <w:rFonts w:ascii="Times New Roman" w:hAnsi="Times New Roman" w:cs="Times New Roman"/>
        </w:rPr>
      </w:pPr>
      <w:r w:rsidRPr="00C2230B">
        <w:rPr>
          <w:rFonts w:ascii="Times New Roman" w:hAnsi="Times New Roman" w:cs="Times New Roman"/>
        </w:rPr>
        <w:t xml:space="preserve"> </w:t>
      </w:r>
      <w:r w:rsidR="00C2230B">
        <w:rPr>
          <w:rFonts w:ascii="Times New Roman" w:hAnsi="Times New Roman" w:cs="Times New Roman"/>
        </w:rPr>
        <w:t xml:space="preserve">         </w:t>
      </w:r>
      <w:proofErr w:type="spellStart"/>
      <w:r w:rsidRPr="00C2230B">
        <w:rPr>
          <w:rFonts w:ascii="Times New Roman" w:hAnsi="Times New Roman" w:cs="Times New Roman"/>
        </w:rPr>
        <w:t>Имиджевой</w:t>
      </w:r>
      <w:proofErr w:type="spellEnd"/>
      <w:r w:rsidRPr="00C2230B">
        <w:rPr>
          <w:rFonts w:ascii="Times New Roman" w:hAnsi="Times New Roman" w:cs="Times New Roman"/>
        </w:rPr>
        <w:t xml:space="preserve"> характеристикой развития школы является педагогическое кредо «От качества образования – к качеству жизни!». Следуя кредо, педагогический коллектив создает современную школу как территорию успеха и созидания, в том числе моделируя в процессе образования социальный контекст как фактор социализации личности школьника. Ключевая идея концепции развития школы: освоение выпускником технологий успешного действия в различных жизненных ситуациях, развитие специфической человеческой способности делать собственную жизнедеятельность предметом своих преобразований. </w:t>
      </w:r>
      <w:r w:rsidR="00C2230B">
        <w:rPr>
          <w:rFonts w:ascii="Times New Roman" w:hAnsi="Times New Roman" w:cs="Times New Roman"/>
        </w:rPr>
        <w:t xml:space="preserve"> </w:t>
      </w:r>
    </w:p>
    <w:p w:rsidR="00676A72" w:rsidRDefault="00676A72" w:rsidP="003B6E1C">
      <w:pPr>
        <w:pStyle w:val="ae"/>
        <w:ind w:left="284"/>
        <w:rPr>
          <w:rFonts w:ascii="Times New Roman" w:hAnsi="Times New Roman" w:cs="Times New Roman"/>
        </w:rPr>
      </w:pPr>
    </w:p>
    <w:p w:rsidR="00676A72" w:rsidRPr="00C2230B" w:rsidRDefault="00676A72" w:rsidP="003B6E1C">
      <w:pPr>
        <w:pStyle w:val="ae"/>
        <w:ind w:left="284"/>
        <w:rPr>
          <w:rStyle w:val="ArialUnicodeMS"/>
          <w:rFonts w:ascii="Times New Roman" w:hAnsi="Times New Roman" w:cs="Times New Roman"/>
          <w:sz w:val="24"/>
          <w:szCs w:val="24"/>
        </w:rPr>
      </w:pPr>
    </w:p>
    <w:p w:rsidR="00C2230B" w:rsidRDefault="00C2230B" w:rsidP="003B6E1C">
      <w:pPr>
        <w:widowControl/>
        <w:rPr>
          <w:rFonts w:ascii="Times New Roman" w:hAnsi="Times New Roman" w:cs="Times New Roman"/>
        </w:rPr>
      </w:pPr>
      <w:r>
        <w:rPr>
          <w:rFonts w:ascii="Times New Roman" w:hAnsi="Times New Roman" w:cs="Times New Roman"/>
        </w:rPr>
        <w:t xml:space="preserve">              </w:t>
      </w:r>
      <w:r w:rsidR="00C30D31" w:rsidRPr="00C2230B">
        <w:rPr>
          <w:rFonts w:ascii="Times New Roman" w:hAnsi="Times New Roman" w:cs="Times New Roman"/>
        </w:rPr>
        <w:t xml:space="preserve">Главным условием успешности развития Школы является сочетание профессионализма учителей и внутренней мотивации обучающихся. Для достижения стратегической цели и реализации миссии коллективу </w:t>
      </w:r>
      <w:r>
        <w:rPr>
          <w:rFonts w:ascii="Times New Roman" w:hAnsi="Times New Roman" w:cs="Times New Roman"/>
        </w:rPr>
        <w:t xml:space="preserve"> МКОУ «ЦО п. Волово»</w:t>
      </w:r>
      <w:r w:rsidR="00C30D31" w:rsidRPr="00C2230B">
        <w:rPr>
          <w:rFonts w:ascii="Times New Roman" w:hAnsi="Times New Roman" w:cs="Times New Roman"/>
        </w:rPr>
        <w:t xml:space="preserve"> в период 2023-2027 годы необходимо решить следующие задачи: </w:t>
      </w:r>
    </w:p>
    <w:p w:rsidR="00676A72" w:rsidRDefault="00676A72" w:rsidP="003B6E1C">
      <w:pPr>
        <w:widowControl/>
        <w:rPr>
          <w:rFonts w:ascii="Times New Roman" w:hAnsi="Times New Roman" w:cs="Times New Roman"/>
        </w:rPr>
      </w:pPr>
    </w:p>
    <w:p w:rsidR="00C2230B" w:rsidRDefault="00C30D31" w:rsidP="003B6E1C">
      <w:pPr>
        <w:widowControl/>
        <w:rPr>
          <w:rFonts w:ascii="Times New Roman" w:hAnsi="Times New Roman" w:cs="Times New Roman"/>
          <w:b/>
        </w:rPr>
      </w:pPr>
      <w:r w:rsidRPr="00676A72">
        <w:rPr>
          <w:rFonts w:ascii="Times New Roman" w:hAnsi="Times New Roman" w:cs="Times New Roman"/>
          <w:b/>
        </w:rPr>
        <w:t xml:space="preserve">1. </w:t>
      </w:r>
      <w:r w:rsidR="00676A72">
        <w:rPr>
          <w:rFonts w:ascii="Times New Roman" w:hAnsi="Times New Roman" w:cs="Times New Roman"/>
          <w:b/>
        </w:rPr>
        <w:t xml:space="preserve">          </w:t>
      </w:r>
      <w:proofErr w:type="gramStart"/>
      <w:r w:rsidRPr="00676A72">
        <w:rPr>
          <w:rFonts w:ascii="Times New Roman" w:hAnsi="Times New Roman" w:cs="Times New Roman"/>
          <w:b/>
        </w:rPr>
        <w:t xml:space="preserve">Обеспечить качественную реализацию требований обновленных ФГОС общего образования для достижения функциональной грамотности обучающихся как </w:t>
      </w:r>
      <w:r w:rsidRPr="00676A72">
        <w:rPr>
          <w:rFonts w:ascii="Times New Roman" w:hAnsi="Times New Roman" w:cs="Times New Roman"/>
          <w:b/>
        </w:rPr>
        <w:lastRenderedPageBreak/>
        <w:t xml:space="preserve">комплексного образовательного результата в единстве предметной, </w:t>
      </w:r>
      <w:proofErr w:type="spellStart"/>
      <w:r w:rsidRPr="00676A72">
        <w:rPr>
          <w:rFonts w:ascii="Times New Roman" w:hAnsi="Times New Roman" w:cs="Times New Roman"/>
          <w:b/>
        </w:rPr>
        <w:t>метапредметной</w:t>
      </w:r>
      <w:proofErr w:type="spellEnd"/>
      <w:r w:rsidRPr="00676A72">
        <w:rPr>
          <w:rFonts w:ascii="Times New Roman" w:hAnsi="Times New Roman" w:cs="Times New Roman"/>
          <w:b/>
        </w:rPr>
        <w:t xml:space="preserve"> и личностной составляющих.</w:t>
      </w:r>
      <w:proofErr w:type="gramEnd"/>
    </w:p>
    <w:p w:rsidR="00676A72" w:rsidRPr="00676A72" w:rsidRDefault="00676A72" w:rsidP="003B6E1C">
      <w:pPr>
        <w:widowControl/>
        <w:rPr>
          <w:rFonts w:ascii="Times New Roman" w:hAnsi="Times New Roman" w:cs="Times New Roman"/>
          <w:b/>
        </w:rPr>
      </w:pPr>
    </w:p>
    <w:p w:rsidR="00676A72" w:rsidRDefault="00C30D31" w:rsidP="003B6E1C">
      <w:pPr>
        <w:widowControl/>
        <w:rPr>
          <w:rFonts w:ascii="Times New Roman" w:hAnsi="Times New Roman" w:cs="Times New Roman"/>
          <w:b/>
        </w:rPr>
      </w:pPr>
      <w:r w:rsidRPr="00676A72">
        <w:rPr>
          <w:rFonts w:ascii="Times New Roman" w:hAnsi="Times New Roman" w:cs="Times New Roman"/>
          <w:b/>
        </w:rPr>
        <w:t xml:space="preserve">2. </w:t>
      </w:r>
      <w:r w:rsidR="00676A72">
        <w:rPr>
          <w:rFonts w:ascii="Times New Roman" w:hAnsi="Times New Roman" w:cs="Times New Roman"/>
          <w:b/>
        </w:rPr>
        <w:t xml:space="preserve">        </w:t>
      </w:r>
      <w:r w:rsidRPr="00676A72">
        <w:rPr>
          <w:rFonts w:ascii="Times New Roman" w:hAnsi="Times New Roman" w:cs="Times New Roman"/>
          <w:b/>
        </w:rPr>
        <w:t>Повысить конкурентные преимущества Школы – ЦСКО как образовательной организации, ориентированной на создание условий для формирования и развития успешной функционально грамотной личности ученика в контексте требований Ко</w:t>
      </w:r>
      <w:r w:rsidR="00676A72">
        <w:rPr>
          <w:rFonts w:ascii="Times New Roman" w:hAnsi="Times New Roman" w:cs="Times New Roman"/>
          <w:b/>
        </w:rPr>
        <w:t xml:space="preserve">нцепции Школы </w:t>
      </w:r>
      <w:proofErr w:type="spellStart"/>
      <w:r w:rsidR="00676A72">
        <w:rPr>
          <w:rFonts w:ascii="Times New Roman" w:hAnsi="Times New Roman" w:cs="Times New Roman"/>
          <w:b/>
        </w:rPr>
        <w:t>Минпросвещения</w:t>
      </w:r>
      <w:proofErr w:type="spellEnd"/>
      <w:r w:rsidR="00676A72">
        <w:rPr>
          <w:rFonts w:ascii="Times New Roman" w:hAnsi="Times New Roman" w:cs="Times New Roman"/>
          <w:b/>
        </w:rPr>
        <w:t xml:space="preserve"> РФ</w:t>
      </w:r>
    </w:p>
    <w:p w:rsidR="00676A72" w:rsidRDefault="00676A72" w:rsidP="003B6E1C">
      <w:pPr>
        <w:widowControl/>
        <w:rPr>
          <w:rFonts w:ascii="Times New Roman" w:hAnsi="Times New Roman" w:cs="Times New Roman"/>
          <w:b/>
        </w:rPr>
      </w:pPr>
    </w:p>
    <w:p w:rsidR="00C2230B" w:rsidRPr="00676A72" w:rsidRDefault="00C30D31" w:rsidP="00676A72">
      <w:pPr>
        <w:pStyle w:val="ab"/>
        <w:widowControl/>
        <w:numPr>
          <w:ilvl w:val="0"/>
          <w:numId w:val="43"/>
        </w:numPr>
        <w:rPr>
          <w:rFonts w:ascii="Times New Roman" w:hAnsi="Times New Roman" w:cs="Times New Roman"/>
          <w:b/>
        </w:rPr>
      </w:pPr>
      <w:r w:rsidRPr="00676A72">
        <w:rPr>
          <w:rFonts w:ascii="Times New Roman" w:hAnsi="Times New Roman" w:cs="Times New Roman"/>
          <w:b/>
        </w:rPr>
        <w:t xml:space="preserve">Обеспечить внедрение ФООП и корректировку образовательного и воспитательного процессов в соответствии с ними. </w:t>
      </w:r>
    </w:p>
    <w:p w:rsidR="00676A72" w:rsidRPr="00676A72" w:rsidRDefault="00676A72" w:rsidP="00676A72">
      <w:pPr>
        <w:pStyle w:val="ab"/>
        <w:widowControl/>
        <w:ind w:left="0"/>
        <w:rPr>
          <w:rFonts w:ascii="Times New Roman" w:hAnsi="Times New Roman" w:cs="Times New Roman"/>
          <w:b/>
        </w:rPr>
      </w:pPr>
    </w:p>
    <w:p w:rsidR="00C2230B" w:rsidRPr="00676A72" w:rsidRDefault="00C30D31" w:rsidP="00676A72">
      <w:pPr>
        <w:pStyle w:val="ab"/>
        <w:widowControl/>
        <w:numPr>
          <w:ilvl w:val="0"/>
          <w:numId w:val="43"/>
        </w:numPr>
        <w:rPr>
          <w:rFonts w:ascii="Times New Roman" w:hAnsi="Times New Roman" w:cs="Times New Roman"/>
          <w:b/>
        </w:rPr>
      </w:pPr>
      <w:r w:rsidRPr="00676A72">
        <w:rPr>
          <w:rFonts w:ascii="Times New Roman" w:hAnsi="Times New Roman" w:cs="Times New Roman"/>
          <w:b/>
        </w:rPr>
        <w:t xml:space="preserve">Повысить объективность ВСОКО на основе комплексного и </w:t>
      </w:r>
      <w:proofErr w:type="spellStart"/>
      <w:r w:rsidRPr="00676A72">
        <w:rPr>
          <w:rFonts w:ascii="Times New Roman" w:hAnsi="Times New Roman" w:cs="Times New Roman"/>
          <w:b/>
        </w:rPr>
        <w:t>критериальноуровневого</w:t>
      </w:r>
      <w:proofErr w:type="spellEnd"/>
      <w:r w:rsidRPr="00676A72">
        <w:rPr>
          <w:rFonts w:ascii="Times New Roman" w:hAnsi="Times New Roman" w:cs="Times New Roman"/>
          <w:b/>
        </w:rPr>
        <w:t xml:space="preserve"> подходов к оценке образовательных достижений и функциональной грамотности как актуального показателя качества образования. </w:t>
      </w:r>
    </w:p>
    <w:p w:rsidR="00676A72" w:rsidRPr="00676A72" w:rsidRDefault="00676A72" w:rsidP="00676A72">
      <w:pPr>
        <w:pStyle w:val="ab"/>
        <w:rPr>
          <w:rFonts w:ascii="Times New Roman" w:hAnsi="Times New Roman" w:cs="Times New Roman"/>
          <w:b/>
        </w:rPr>
      </w:pPr>
    </w:p>
    <w:p w:rsidR="00676A72" w:rsidRPr="00676A72" w:rsidRDefault="00676A72" w:rsidP="00676A72">
      <w:pPr>
        <w:pStyle w:val="ab"/>
        <w:widowControl/>
        <w:ind w:left="0"/>
        <w:rPr>
          <w:rFonts w:ascii="Times New Roman" w:hAnsi="Times New Roman" w:cs="Times New Roman"/>
          <w:b/>
        </w:rPr>
      </w:pPr>
    </w:p>
    <w:p w:rsidR="00C2230B" w:rsidRPr="00676A72" w:rsidRDefault="00C30D31" w:rsidP="00676A72">
      <w:pPr>
        <w:pStyle w:val="ab"/>
        <w:widowControl/>
        <w:numPr>
          <w:ilvl w:val="0"/>
          <w:numId w:val="43"/>
        </w:numPr>
        <w:rPr>
          <w:rFonts w:ascii="Times New Roman" w:hAnsi="Times New Roman" w:cs="Times New Roman"/>
          <w:b/>
        </w:rPr>
      </w:pPr>
      <w:r w:rsidRPr="00676A72">
        <w:rPr>
          <w:rFonts w:ascii="Times New Roman" w:hAnsi="Times New Roman" w:cs="Times New Roman"/>
          <w:b/>
        </w:rPr>
        <w:t xml:space="preserve">Формировать у </w:t>
      </w:r>
      <w:proofErr w:type="gramStart"/>
      <w:r w:rsidRPr="00676A72">
        <w:rPr>
          <w:rFonts w:ascii="Times New Roman" w:hAnsi="Times New Roman" w:cs="Times New Roman"/>
          <w:b/>
        </w:rPr>
        <w:t>обучающихся</w:t>
      </w:r>
      <w:proofErr w:type="gramEnd"/>
      <w:r w:rsidRPr="00676A72">
        <w:rPr>
          <w:rFonts w:ascii="Times New Roman" w:hAnsi="Times New Roman" w:cs="Times New Roman"/>
          <w:b/>
        </w:rPr>
        <w:t xml:space="preserve"> общероссийскую гражданскую идентичность и традиционные российские духовно-нравственные ценности. </w:t>
      </w:r>
    </w:p>
    <w:p w:rsidR="00676A72" w:rsidRPr="00676A72" w:rsidRDefault="00676A72" w:rsidP="00676A72">
      <w:pPr>
        <w:pStyle w:val="ab"/>
        <w:widowControl/>
        <w:ind w:left="0"/>
        <w:rPr>
          <w:rFonts w:ascii="Times New Roman" w:hAnsi="Times New Roman" w:cs="Times New Roman"/>
          <w:b/>
        </w:rPr>
      </w:pPr>
    </w:p>
    <w:p w:rsidR="00C2230B" w:rsidRPr="00676A72" w:rsidRDefault="00C30D31" w:rsidP="003B6E1C">
      <w:pPr>
        <w:widowControl/>
        <w:rPr>
          <w:rFonts w:ascii="Times New Roman" w:hAnsi="Times New Roman" w:cs="Times New Roman"/>
          <w:b/>
        </w:rPr>
      </w:pPr>
      <w:r w:rsidRPr="00676A72">
        <w:rPr>
          <w:rFonts w:ascii="Times New Roman" w:hAnsi="Times New Roman" w:cs="Times New Roman"/>
          <w:b/>
        </w:rPr>
        <w:t xml:space="preserve"> Продолжить внедрение </w:t>
      </w:r>
    </w:p>
    <w:p w:rsidR="00C2230B" w:rsidRPr="00676A72" w:rsidRDefault="00C2230B" w:rsidP="00676A72">
      <w:pPr>
        <w:pStyle w:val="ab"/>
        <w:widowControl/>
        <w:numPr>
          <w:ilvl w:val="0"/>
          <w:numId w:val="43"/>
        </w:numPr>
        <w:rPr>
          <w:rFonts w:ascii="Times New Roman" w:hAnsi="Times New Roman" w:cs="Times New Roman"/>
          <w:b/>
        </w:rPr>
      </w:pPr>
      <w:proofErr w:type="spellStart"/>
      <w:r w:rsidRPr="00676A72">
        <w:rPr>
          <w:rFonts w:ascii="Times New Roman" w:hAnsi="Times New Roman" w:cs="Times New Roman"/>
          <w:b/>
        </w:rPr>
        <w:t>Проедпрофильного</w:t>
      </w:r>
      <w:proofErr w:type="spellEnd"/>
      <w:r w:rsidRPr="00676A72">
        <w:rPr>
          <w:rFonts w:ascii="Times New Roman" w:hAnsi="Times New Roman" w:cs="Times New Roman"/>
          <w:b/>
        </w:rPr>
        <w:t xml:space="preserve"> и </w:t>
      </w:r>
      <w:proofErr w:type="spellStart"/>
      <w:r w:rsidRPr="00676A72">
        <w:rPr>
          <w:rFonts w:ascii="Times New Roman" w:hAnsi="Times New Roman" w:cs="Times New Roman"/>
          <w:b/>
        </w:rPr>
        <w:t>прфильного</w:t>
      </w:r>
      <w:proofErr w:type="spellEnd"/>
      <w:r w:rsidRPr="00676A72">
        <w:rPr>
          <w:rFonts w:ascii="Times New Roman" w:hAnsi="Times New Roman" w:cs="Times New Roman"/>
          <w:b/>
        </w:rPr>
        <w:t xml:space="preserve"> образования</w:t>
      </w:r>
      <w:r w:rsidR="00C30D31" w:rsidRPr="00676A72">
        <w:rPr>
          <w:rFonts w:ascii="Times New Roman" w:hAnsi="Times New Roman" w:cs="Times New Roman"/>
          <w:b/>
        </w:rPr>
        <w:t xml:space="preserve"> как инновационной сетевой формы реализации ООП ООО и СОО и расширение образовательных возможностей для обучающихся через </w:t>
      </w:r>
      <w:proofErr w:type="spellStart"/>
      <w:r w:rsidR="00C30D31" w:rsidRPr="00676A72">
        <w:rPr>
          <w:rFonts w:ascii="Times New Roman" w:hAnsi="Times New Roman" w:cs="Times New Roman"/>
          <w:b/>
        </w:rPr>
        <w:t>многопрофильность</w:t>
      </w:r>
      <w:proofErr w:type="spellEnd"/>
      <w:r w:rsidR="00C30D31" w:rsidRPr="00676A72">
        <w:rPr>
          <w:rFonts w:ascii="Times New Roman" w:hAnsi="Times New Roman" w:cs="Times New Roman"/>
          <w:b/>
        </w:rPr>
        <w:t xml:space="preserve"> и вариативность программ общего и дополнительного образования. </w:t>
      </w:r>
    </w:p>
    <w:p w:rsidR="00676A72" w:rsidRPr="00676A72" w:rsidRDefault="00676A72" w:rsidP="003B6E1C">
      <w:pPr>
        <w:widowControl/>
        <w:rPr>
          <w:rFonts w:ascii="Times New Roman" w:hAnsi="Times New Roman" w:cs="Times New Roman"/>
          <w:b/>
        </w:rPr>
      </w:pPr>
    </w:p>
    <w:p w:rsidR="00C2230B" w:rsidRPr="00676A72" w:rsidRDefault="00C30D31" w:rsidP="00676A72">
      <w:pPr>
        <w:pStyle w:val="ab"/>
        <w:widowControl/>
        <w:numPr>
          <w:ilvl w:val="0"/>
          <w:numId w:val="43"/>
        </w:numPr>
        <w:rPr>
          <w:rFonts w:ascii="Times New Roman" w:hAnsi="Times New Roman" w:cs="Times New Roman"/>
          <w:b/>
        </w:rPr>
      </w:pPr>
      <w:r w:rsidRPr="00676A72">
        <w:rPr>
          <w:rFonts w:ascii="Times New Roman" w:hAnsi="Times New Roman" w:cs="Times New Roman"/>
          <w:b/>
        </w:rPr>
        <w:t xml:space="preserve">Обеспечить </w:t>
      </w:r>
      <w:proofErr w:type="spellStart"/>
      <w:r w:rsidRPr="00676A72">
        <w:rPr>
          <w:rFonts w:ascii="Times New Roman" w:hAnsi="Times New Roman" w:cs="Times New Roman"/>
          <w:b/>
        </w:rPr>
        <w:t>цифровизацию</w:t>
      </w:r>
      <w:proofErr w:type="spellEnd"/>
      <w:r w:rsidRPr="00676A72">
        <w:rPr>
          <w:rFonts w:ascii="Times New Roman" w:hAnsi="Times New Roman" w:cs="Times New Roman"/>
          <w:b/>
        </w:rPr>
        <w:t xml:space="preserve"> управленческой и образовательной деятельности. </w:t>
      </w:r>
    </w:p>
    <w:p w:rsidR="00676A72" w:rsidRPr="00676A72" w:rsidRDefault="00676A72" w:rsidP="00676A72">
      <w:pPr>
        <w:pStyle w:val="ab"/>
        <w:rPr>
          <w:rFonts w:ascii="Times New Roman" w:hAnsi="Times New Roman" w:cs="Times New Roman"/>
          <w:b/>
        </w:rPr>
      </w:pPr>
    </w:p>
    <w:p w:rsidR="00676A72" w:rsidRPr="00676A72" w:rsidRDefault="00676A72" w:rsidP="00676A72">
      <w:pPr>
        <w:pStyle w:val="ab"/>
        <w:widowControl/>
        <w:ind w:left="0"/>
        <w:rPr>
          <w:rFonts w:ascii="Times New Roman" w:hAnsi="Times New Roman" w:cs="Times New Roman"/>
          <w:b/>
        </w:rPr>
      </w:pPr>
    </w:p>
    <w:p w:rsidR="00C2230B" w:rsidRPr="00676A72" w:rsidRDefault="00C30D31" w:rsidP="00676A72">
      <w:pPr>
        <w:pStyle w:val="ab"/>
        <w:widowControl/>
        <w:numPr>
          <w:ilvl w:val="0"/>
          <w:numId w:val="43"/>
        </w:numPr>
        <w:rPr>
          <w:rFonts w:ascii="Times New Roman" w:hAnsi="Times New Roman" w:cs="Times New Roman"/>
          <w:b/>
        </w:rPr>
      </w:pPr>
      <w:r w:rsidRPr="00676A72">
        <w:rPr>
          <w:rFonts w:ascii="Times New Roman" w:hAnsi="Times New Roman" w:cs="Times New Roman"/>
          <w:b/>
        </w:rPr>
        <w:t xml:space="preserve">Разработать и внедрить </w:t>
      </w:r>
      <w:proofErr w:type="spellStart"/>
      <w:r w:rsidRPr="00676A72">
        <w:rPr>
          <w:rFonts w:ascii="Times New Roman" w:hAnsi="Times New Roman" w:cs="Times New Roman"/>
          <w:b/>
        </w:rPr>
        <w:t>внутришкольную</w:t>
      </w:r>
      <w:proofErr w:type="spellEnd"/>
      <w:r w:rsidRPr="00676A72">
        <w:rPr>
          <w:rFonts w:ascii="Times New Roman" w:hAnsi="Times New Roman" w:cs="Times New Roman"/>
          <w:b/>
        </w:rPr>
        <w:t xml:space="preserve"> модель наставничества. </w:t>
      </w:r>
    </w:p>
    <w:p w:rsidR="00676A72" w:rsidRPr="00676A72" w:rsidRDefault="00676A72" w:rsidP="00676A72">
      <w:pPr>
        <w:pStyle w:val="ab"/>
        <w:widowControl/>
        <w:ind w:left="0"/>
        <w:rPr>
          <w:rFonts w:ascii="Times New Roman" w:hAnsi="Times New Roman" w:cs="Times New Roman"/>
          <w:b/>
        </w:rPr>
      </w:pPr>
    </w:p>
    <w:p w:rsidR="00C2230B" w:rsidRPr="00676A72" w:rsidRDefault="00C30D31" w:rsidP="00676A72">
      <w:pPr>
        <w:pStyle w:val="ab"/>
        <w:widowControl/>
        <w:numPr>
          <w:ilvl w:val="0"/>
          <w:numId w:val="43"/>
        </w:numPr>
        <w:rPr>
          <w:rFonts w:ascii="Times New Roman" w:hAnsi="Times New Roman" w:cs="Times New Roman"/>
          <w:b/>
        </w:rPr>
      </w:pPr>
      <w:r w:rsidRPr="00676A72">
        <w:rPr>
          <w:rFonts w:ascii="Times New Roman" w:hAnsi="Times New Roman" w:cs="Times New Roman"/>
          <w:b/>
        </w:rPr>
        <w:t xml:space="preserve">Разработать индикаторы и осуществить переход школы в самообучающуюся организацию как инновационную модель профессионального развития педагогов. </w:t>
      </w:r>
    </w:p>
    <w:p w:rsidR="00676A72" w:rsidRPr="00676A72" w:rsidRDefault="00676A72" w:rsidP="00676A72">
      <w:pPr>
        <w:pStyle w:val="ab"/>
        <w:rPr>
          <w:rFonts w:ascii="Times New Roman" w:hAnsi="Times New Roman" w:cs="Times New Roman"/>
          <w:b/>
        </w:rPr>
      </w:pPr>
    </w:p>
    <w:p w:rsidR="00676A72" w:rsidRPr="00676A72" w:rsidRDefault="00676A72" w:rsidP="00676A72">
      <w:pPr>
        <w:pStyle w:val="ab"/>
        <w:widowControl/>
        <w:ind w:left="0"/>
        <w:rPr>
          <w:rFonts w:ascii="Times New Roman" w:hAnsi="Times New Roman" w:cs="Times New Roman"/>
          <w:b/>
        </w:rPr>
      </w:pPr>
    </w:p>
    <w:p w:rsidR="00C2230B" w:rsidRPr="00676A72" w:rsidRDefault="00C30D31" w:rsidP="00676A72">
      <w:pPr>
        <w:pStyle w:val="ab"/>
        <w:widowControl/>
        <w:numPr>
          <w:ilvl w:val="0"/>
          <w:numId w:val="43"/>
        </w:numPr>
        <w:rPr>
          <w:rFonts w:ascii="Times New Roman" w:hAnsi="Times New Roman" w:cs="Times New Roman"/>
          <w:b/>
        </w:rPr>
      </w:pPr>
      <w:r w:rsidRPr="00676A72">
        <w:rPr>
          <w:rFonts w:ascii="Times New Roman" w:hAnsi="Times New Roman" w:cs="Times New Roman"/>
          <w:b/>
        </w:rPr>
        <w:t xml:space="preserve">Обеспечить разнообразие и доступность дополнительного образования в целях удовлетворения социальных интересов и потребностей обучающихся. </w:t>
      </w:r>
    </w:p>
    <w:p w:rsidR="00676A72" w:rsidRPr="00676A72" w:rsidRDefault="00676A72" w:rsidP="00676A72">
      <w:pPr>
        <w:pStyle w:val="ab"/>
        <w:widowControl/>
        <w:ind w:left="0"/>
        <w:rPr>
          <w:rFonts w:ascii="Times New Roman" w:hAnsi="Times New Roman" w:cs="Times New Roman"/>
          <w:b/>
        </w:rPr>
      </w:pPr>
    </w:p>
    <w:p w:rsidR="00C2230B" w:rsidRPr="00676A72" w:rsidRDefault="00C30D31" w:rsidP="00676A72">
      <w:pPr>
        <w:pStyle w:val="ab"/>
        <w:widowControl/>
        <w:numPr>
          <w:ilvl w:val="0"/>
          <w:numId w:val="43"/>
        </w:numPr>
        <w:rPr>
          <w:rFonts w:ascii="Times New Roman" w:hAnsi="Times New Roman" w:cs="Times New Roman"/>
          <w:b/>
        </w:rPr>
      </w:pPr>
      <w:r w:rsidRPr="00676A72">
        <w:rPr>
          <w:rFonts w:ascii="Times New Roman" w:hAnsi="Times New Roman" w:cs="Times New Roman"/>
          <w:b/>
        </w:rPr>
        <w:t>Актуализировать создание детско-взрослых общностей как триады «учитель</w:t>
      </w:r>
      <w:r w:rsidR="00C2230B" w:rsidRPr="00676A72">
        <w:rPr>
          <w:rFonts w:ascii="Times New Roman" w:hAnsi="Times New Roman" w:cs="Times New Roman"/>
          <w:b/>
        </w:rPr>
        <w:t>-</w:t>
      </w:r>
      <w:r w:rsidRPr="00676A72">
        <w:rPr>
          <w:rFonts w:ascii="Times New Roman" w:hAnsi="Times New Roman" w:cs="Times New Roman"/>
          <w:b/>
        </w:rPr>
        <w:t xml:space="preserve">ученик-родитель» в пространстве школы – ЦСКО. </w:t>
      </w:r>
    </w:p>
    <w:p w:rsidR="00676A72" w:rsidRPr="00676A72" w:rsidRDefault="00676A72" w:rsidP="00676A72">
      <w:pPr>
        <w:pStyle w:val="ab"/>
        <w:rPr>
          <w:rFonts w:ascii="Times New Roman" w:hAnsi="Times New Roman" w:cs="Times New Roman"/>
          <w:b/>
        </w:rPr>
      </w:pPr>
    </w:p>
    <w:p w:rsidR="00676A72" w:rsidRPr="00676A72" w:rsidRDefault="00676A72" w:rsidP="00676A72">
      <w:pPr>
        <w:pStyle w:val="ab"/>
        <w:widowControl/>
        <w:ind w:left="0"/>
        <w:rPr>
          <w:rFonts w:ascii="Times New Roman" w:hAnsi="Times New Roman" w:cs="Times New Roman"/>
          <w:b/>
        </w:rPr>
      </w:pPr>
    </w:p>
    <w:p w:rsidR="003B6E1C" w:rsidRPr="00C2230B" w:rsidRDefault="00676A72" w:rsidP="003B6E1C">
      <w:pPr>
        <w:widowControl/>
        <w:rPr>
          <w:rFonts w:ascii="Times New Roman" w:eastAsia="Times New Roman" w:hAnsi="Times New Roman" w:cs="Times New Roman"/>
          <w:color w:val="auto"/>
          <w:lang w:eastAsia="en-US"/>
        </w:rPr>
        <w:sectPr w:rsidR="003B6E1C" w:rsidRPr="00C2230B">
          <w:type w:val="continuous"/>
          <w:pgSz w:w="11909" w:h="16834"/>
          <w:pgMar w:top="689" w:right="710" w:bottom="947" w:left="1110" w:header="0" w:footer="3" w:gutter="24"/>
          <w:cols w:space="720"/>
          <w:rtlGutter/>
        </w:sectPr>
      </w:pPr>
      <w:r>
        <w:rPr>
          <w:rFonts w:ascii="Times New Roman" w:hAnsi="Times New Roman" w:cs="Times New Roman"/>
          <w:b/>
        </w:rPr>
        <w:t>13</w:t>
      </w:r>
      <w:bookmarkStart w:id="16" w:name="_GoBack"/>
      <w:bookmarkEnd w:id="16"/>
      <w:r w:rsidR="00C30D31" w:rsidRPr="00676A72">
        <w:rPr>
          <w:rFonts w:ascii="Times New Roman" w:hAnsi="Times New Roman" w:cs="Times New Roman"/>
          <w:b/>
        </w:rPr>
        <w:t xml:space="preserve">. Обеспечить освоение полного уровня эталонной модели «Школа </w:t>
      </w:r>
      <w:proofErr w:type="spellStart"/>
      <w:r w:rsidR="00C30D31" w:rsidRPr="00676A72">
        <w:rPr>
          <w:rFonts w:ascii="Times New Roman" w:hAnsi="Times New Roman" w:cs="Times New Roman"/>
          <w:b/>
        </w:rPr>
        <w:t>Минпросвещения</w:t>
      </w:r>
      <w:proofErr w:type="spellEnd"/>
      <w:r w:rsidR="00C30D31" w:rsidRPr="00676A72">
        <w:rPr>
          <w:rFonts w:ascii="Times New Roman" w:hAnsi="Times New Roman" w:cs="Times New Roman"/>
          <w:b/>
        </w:rPr>
        <w:t xml:space="preserve"> России» (по итогам самодиагностики образовательного пространства).</w:t>
      </w:r>
    </w:p>
    <w:p w:rsidR="003B6E1C" w:rsidRPr="00C30D31" w:rsidRDefault="003B6E1C" w:rsidP="003B6E1C">
      <w:pPr>
        <w:spacing w:line="278" w:lineRule="exact"/>
        <w:ind w:firstLine="360"/>
        <w:rPr>
          <w:rFonts w:ascii="Times New Roman" w:eastAsia="Times New Roman" w:hAnsi="Times New Roman" w:cs="Times New Roman"/>
          <w:lang w:eastAsia="en-US"/>
        </w:rPr>
      </w:pPr>
    </w:p>
    <w:p w:rsidR="00671E5B" w:rsidRPr="00C30D31" w:rsidRDefault="00671E5B">
      <w:pPr>
        <w:rPr>
          <w:rFonts w:ascii="Times New Roman" w:hAnsi="Times New Roman" w:cs="Times New Roman"/>
        </w:rPr>
      </w:pPr>
    </w:p>
    <w:sectPr w:rsidR="00671E5B" w:rsidRPr="00C30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ont229">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Е">
    <w:altName w:val="Calibri"/>
    <w:charset w:val="00"/>
    <w:family w:val="roman"/>
    <w:pitch w:val="variable"/>
    <w:sig w:usb0="00000000"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5"/>
    <w:lvl w:ilvl="0">
      <w:start w:val="23"/>
      <w:numFmt w:val="bullet"/>
      <w:lvlText w:val=""/>
      <w:lvlJc w:val="left"/>
      <w:pPr>
        <w:tabs>
          <w:tab w:val="num" w:pos="720"/>
        </w:tabs>
        <w:ind w:left="720" w:hanging="360"/>
      </w:pPr>
      <w:rPr>
        <w:rFonts w:ascii="Symbol" w:hAnsi="Symbol" w:cs="Symbol"/>
        <w:sz w:val="28"/>
      </w:rPr>
    </w:lvl>
    <w:lvl w:ilvl="1">
      <w:start w:val="1"/>
      <w:numFmt w:val="bullet"/>
      <w:lvlText w:val=""/>
      <w:lvlJc w:val="left"/>
      <w:pPr>
        <w:tabs>
          <w:tab w:val="num" w:pos="1440"/>
        </w:tabs>
        <w:ind w:left="1440" w:hanging="360"/>
      </w:pPr>
      <w:rPr>
        <w:rFonts w:ascii="Symbol" w:hAnsi="Symbol" w:cs="Symbol"/>
        <w:sz w:val="28"/>
      </w:rPr>
    </w:lvl>
    <w:lvl w:ilvl="2">
      <w:start w:val="1"/>
      <w:numFmt w:val="bullet"/>
      <w:lvlText w:val=""/>
      <w:lvlJc w:val="left"/>
      <w:pPr>
        <w:tabs>
          <w:tab w:val="num" w:pos="2160"/>
        </w:tabs>
        <w:ind w:left="2160" w:hanging="360"/>
      </w:pPr>
      <w:rPr>
        <w:rFonts w:ascii="Symbol" w:hAnsi="Symbol" w:cs="Symbol"/>
        <w:sz w:val="28"/>
      </w:rPr>
    </w:lvl>
    <w:lvl w:ilvl="3">
      <w:start w:val="1"/>
      <w:numFmt w:val="bullet"/>
      <w:lvlText w:val=""/>
      <w:lvlJc w:val="left"/>
      <w:pPr>
        <w:tabs>
          <w:tab w:val="num" w:pos="2880"/>
        </w:tabs>
        <w:ind w:left="2880" w:hanging="360"/>
      </w:pPr>
      <w:rPr>
        <w:rFonts w:ascii="Symbol" w:hAnsi="Symbol" w:cs="Symbol"/>
        <w:sz w:val="28"/>
      </w:rPr>
    </w:lvl>
    <w:lvl w:ilvl="4">
      <w:start w:val="1"/>
      <w:numFmt w:val="bullet"/>
      <w:lvlText w:val=""/>
      <w:lvlJc w:val="left"/>
      <w:pPr>
        <w:tabs>
          <w:tab w:val="num" w:pos="3600"/>
        </w:tabs>
        <w:ind w:left="3600" w:hanging="360"/>
      </w:pPr>
      <w:rPr>
        <w:rFonts w:ascii="Symbol" w:hAnsi="Symbol" w:cs="Symbol"/>
        <w:sz w:val="28"/>
      </w:rPr>
    </w:lvl>
    <w:lvl w:ilvl="5">
      <w:start w:val="1"/>
      <w:numFmt w:val="bullet"/>
      <w:lvlText w:val=""/>
      <w:lvlJc w:val="left"/>
      <w:pPr>
        <w:tabs>
          <w:tab w:val="num" w:pos="4320"/>
        </w:tabs>
        <w:ind w:left="4320" w:hanging="360"/>
      </w:pPr>
      <w:rPr>
        <w:rFonts w:ascii="Symbol" w:hAnsi="Symbol" w:cs="Symbol"/>
        <w:sz w:val="28"/>
      </w:rPr>
    </w:lvl>
    <w:lvl w:ilvl="6">
      <w:start w:val="1"/>
      <w:numFmt w:val="bullet"/>
      <w:lvlText w:val=""/>
      <w:lvlJc w:val="left"/>
      <w:pPr>
        <w:tabs>
          <w:tab w:val="num" w:pos="5040"/>
        </w:tabs>
        <w:ind w:left="5040" w:hanging="360"/>
      </w:pPr>
      <w:rPr>
        <w:rFonts w:ascii="Symbol" w:hAnsi="Symbol" w:cs="Symbol"/>
        <w:sz w:val="28"/>
      </w:rPr>
    </w:lvl>
    <w:lvl w:ilvl="7">
      <w:start w:val="1"/>
      <w:numFmt w:val="bullet"/>
      <w:lvlText w:val=""/>
      <w:lvlJc w:val="left"/>
      <w:pPr>
        <w:tabs>
          <w:tab w:val="num" w:pos="5760"/>
        </w:tabs>
        <w:ind w:left="5760" w:hanging="360"/>
      </w:pPr>
      <w:rPr>
        <w:rFonts w:ascii="Symbol" w:hAnsi="Symbol" w:cs="Symbol"/>
        <w:sz w:val="28"/>
      </w:rPr>
    </w:lvl>
    <w:lvl w:ilvl="8">
      <w:start w:val="1"/>
      <w:numFmt w:val="bullet"/>
      <w:lvlText w:val=""/>
      <w:lvlJc w:val="left"/>
      <w:pPr>
        <w:tabs>
          <w:tab w:val="num" w:pos="6480"/>
        </w:tabs>
        <w:ind w:left="6480" w:hanging="360"/>
      </w:pPr>
      <w:rPr>
        <w:rFonts w:ascii="Symbol" w:hAnsi="Symbol" w:cs="Symbol"/>
        <w:sz w:val="28"/>
      </w:rPr>
    </w:lvl>
  </w:abstractNum>
  <w:abstractNum w:abstractNumId="3">
    <w:nsid w:val="02E94A5D"/>
    <w:multiLevelType w:val="multilevel"/>
    <w:tmpl w:val="51E2A4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35B5C88"/>
    <w:multiLevelType w:val="hybridMultilevel"/>
    <w:tmpl w:val="0EBCC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C64C8A"/>
    <w:multiLevelType w:val="multilevel"/>
    <w:tmpl w:val="374249F6"/>
    <w:lvl w:ilvl="0">
      <w:start w:val="8"/>
      <w:numFmt w:val="decimal"/>
      <w:lvlText w:val="%1."/>
      <w:lvlJc w:val="left"/>
      <w:pPr>
        <w:ind w:left="450" w:hanging="450"/>
      </w:pPr>
      <w:rPr>
        <w:color w:val="000000"/>
      </w:rPr>
    </w:lvl>
    <w:lvl w:ilvl="1">
      <w:start w:val="5"/>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6">
    <w:nsid w:val="096A49A0"/>
    <w:multiLevelType w:val="multilevel"/>
    <w:tmpl w:val="79FAD93C"/>
    <w:lvl w:ilvl="0">
      <w:start w:val="2"/>
      <w:numFmt w:val="decimal"/>
      <w:lvlText w:val="9.%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B212F91"/>
    <w:multiLevelType w:val="hybridMultilevel"/>
    <w:tmpl w:val="FE92C08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0D466724"/>
    <w:multiLevelType w:val="hybridMultilevel"/>
    <w:tmpl w:val="A0067932"/>
    <w:lvl w:ilvl="0" w:tplc="0DFE3A4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0DB74C45"/>
    <w:multiLevelType w:val="multilevel"/>
    <w:tmpl w:val="6158CE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DB92997"/>
    <w:multiLevelType w:val="multilevel"/>
    <w:tmpl w:val="79BA7AC0"/>
    <w:lvl w:ilvl="0">
      <w:start w:val="4"/>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0FAB5297"/>
    <w:multiLevelType w:val="multilevel"/>
    <w:tmpl w:val="44A86D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170277D"/>
    <w:multiLevelType w:val="multilevel"/>
    <w:tmpl w:val="2FBE1A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8AF1A66"/>
    <w:multiLevelType w:val="hybridMultilevel"/>
    <w:tmpl w:val="98DE003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AA01F22"/>
    <w:multiLevelType w:val="multilevel"/>
    <w:tmpl w:val="475261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E95758A"/>
    <w:multiLevelType w:val="hybridMultilevel"/>
    <w:tmpl w:val="ACA81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20A1858"/>
    <w:multiLevelType w:val="multilevel"/>
    <w:tmpl w:val="5CD4C130"/>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23920AB"/>
    <w:multiLevelType w:val="multilevel"/>
    <w:tmpl w:val="F396857C"/>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3"/>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25967A3"/>
    <w:multiLevelType w:val="hybridMultilevel"/>
    <w:tmpl w:val="C0C26B02"/>
    <w:lvl w:ilvl="0" w:tplc="F7B6ABD6">
      <w:start w:val="1"/>
      <w:numFmt w:val="decimal"/>
      <w:lvlText w:val="%1."/>
      <w:lvlJc w:val="left"/>
      <w:pPr>
        <w:ind w:left="795" w:hanging="360"/>
      </w:pPr>
      <w:rPr>
        <w:color w:val="000000"/>
      </w:r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19">
    <w:nsid w:val="242442D8"/>
    <w:multiLevelType w:val="multilevel"/>
    <w:tmpl w:val="242442D8"/>
    <w:lvl w:ilvl="0">
      <w:start w:val="20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7DD000E"/>
    <w:multiLevelType w:val="multilevel"/>
    <w:tmpl w:val="AACCD3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E04026E"/>
    <w:multiLevelType w:val="hybridMultilevel"/>
    <w:tmpl w:val="89D8B3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2F5500C7"/>
    <w:multiLevelType w:val="hybridMultilevel"/>
    <w:tmpl w:val="0D6406B2"/>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3">
    <w:nsid w:val="2FBB617F"/>
    <w:multiLevelType w:val="hybridMultilevel"/>
    <w:tmpl w:val="26469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97F094F"/>
    <w:multiLevelType w:val="multilevel"/>
    <w:tmpl w:val="A4BE97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B9F0D6F"/>
    <w:multiLevelType w:val="hybridMultilevel"/>
    <w:tmpl w:val="27786B9C"/>
    <w:lvl w:ilvl="0" w:tplc="9D30DDF0">
      <w:start w:val="1"/>
      <w:numFmt w:val="decimal"/>
      <w:lvlText w:val="%1."/>
      <w:lvlJc w:val="left"/>
      <w:pPr>
        <w:ind w:left="928"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3DF46BCC"/>
    <w:multiLevelType w:val="multilevel"/>
    <w:tmpl w:val="9080F334"/>
    <w:lvl w:ilvl="0">
      <w:start w:val="2"/>
      <w:numFmt w:val="upperRoman"/>
      <w:lvlText w:val="%1."/>
      <w:lvlJc w:val="left"/>
      <w:pPr>
        <w:ind w:left="1170" w:hanging="720"/>
      </w:pPr>
    </w:lvl>
    <w:lvl w:ilvl="1">
      <w:start w:val="18"/>
      <w:numFmt w:val="decimal"/>
      <w:isLgl/>
      <w:lvlText w:val="%1.%2."/>
      <w:lvlJc w:val="left"/>
      <w:pPr>
        <w:tabs>
          <w:tab w:val="num" w:pos="1170"/>
        </w:tabs>
        <w:ind w:left="1170" w:hanging="720"/>
      </w:pPr>
    </w:lvl>
    <w:lvl w:ilvl="2">
      <w:start w:val="1"/>
      <w:numFmt w:val="decimal"/>
      <w:isLgl/>
      <w:lvlText w:val="%1.%2.%3."/>
      <w:lvlJc w:val="left"/>
      <w:pPr>
        <w:tabs>
          <w:tab w:val="num" w:pos="1170"/>
        </w:tabs>
        <w:ind w:left="1170" w:hanging="720"/>
      </w:pPr>
    </w:lvl>
    <w:lvl w:ilvl="3">
      <w:start w:val="1"/>
      <w:numFmt w:val="decimal"/>
      <w:isLgl/>
      <w:lvlText w:val="%1.%2.%3.%4."/>
      <w:lvlJc w:val="left"/>
      <w:pPr>
        <w:tabs>
          <w:tab w:val="num" w:pos="1530"/>
        </w:tabs>
        <w:ind w:left="1530" w:hanging="1080"/>
      </w:pPr>
    </w:lvl>
    <w:lvl w:ilvl="4">
      <w:start w:val="1"/>
      <w:numFmt w:val="decimal"/>
      <w:isLgl/>
      <w:lvlText w:val="%1.%2.%3.%4.%5."/>
      <w:lvlJc w:val="left"/>
      <w:pPr>
        <w:tabs>
          <w:tab w:val="num" w:pos="1530"/>
        </w:tabs>
        <w:ind w:left="1530" w:hanging="1080"/>
      </w:pPr>
    </w:lvl>
    <w:lvl w:ilvl="5">
      <w:start w:val="1"/>
      <w:numFmt w:val="decimal"/>
      <w:isLgl/>
      <w:lvlText w:val="%1.%2.%3.%4.%5.%6."/>
      <w:lvlJc w:val="left"/>
      <w:pPr>
        <w:tabs>
          <w:tab w:val="num" w:pos="1890"/>
        </w:tabs>
        <w:ind w:left="1890" w:hanging="1440"/>
      </w:pPr>
    </w:lvl>
    <w:lvl w:ilvl="6">
      <w:start w:val="1"/>
      <w:numFmt w:val="decimal"/>
      <w:isLgl/>
      <w:lvlText w:val="%1.%2.%3.%4.%5.%6.%7."/>
      <w:lvlJc w:val="left"/>
      <w:pPr>
        <w:tabs>
          <w:tab w:val="num" w:pos="2250"/>
        </w:tabs>
        <w:ind w:left="2250" w:hanging="1800"/>
      </w:pPr>
    </w:lvl>
    <w:lvl w:ilvl="7">
      <w:start w:val="1"/>
      <w:numFmt w:val="decimal"/>
      <w:isLgl/>
      <w:lvlText w:val="%1.%2.%3.%4.%5.%6.%7.%8."/>
      <w:lvlJc w:val="left"/>
      <w:pPr>
        <w:tabs>
          <w:tab w:val="num" w:pos="2250"/>
        </w:tabs>
        <w:ind w:left="2250" w:hanging="1800"/>
      </w:pPr>
    </w:lvl>
    <w:lvl w:ilvl="8">
      <w:start w:val="1"/>
      <w:numFmt w:val="decimal"/>
      <w:isLgl/>
      <w:lvlText w:val="%1.%2.%3.%4.%5.%6.%7.%8.%9."/>
      <w:lvlJc w:val="left"/>
      <w:pPr>
        <w:tabs>
          <w:tab w:val="num" w:pos="2610"/>
        </w:tabs>
        <w:ind w:left="2610" w:hanging="2160"/>
      </w:pPr>
    </w:lvl>
  </w:abstractNum>
  <w:abstractNum w:abstractNumId="27">
    <w:nsid w:val="3FB07DE4"/>
    <w:multiLevelType w:val="hybridMultilevel"/>
    <w:tmpl w:val="9DBE04DC"/>
    <w:lvl w:ilvl="0" w:tplc="DEDE6F3A">
      <w:start w:val="1"/>
      <w:numFmt w:val="decimal"/>
      <w:lvlText w:val="%1."/>
      <w:lvlJc w:val="left"/>
      <w:pPr>
        <w:ind w:left="1003" w:hanging="360"/>
      </w:pPr>
      <w:rPr>
        <w:b/>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8">
    <w:nsid w:val="423E7E8A"/>
    <w:multiLevelType w:val="hybridMultilevel"/>
    <w:tmpl w:val="6E80B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886AFAE"/>
    <w:multiLevelType w:val="singleLevel"/>
    <w:tmpl w:val="4886AFAE"/>
    <w:lvl w:ilvl="0">
      <w:start w:val="1"/>
      <w:numFmt w:val="decimal"/>
      <w:suff w:val="space"/>
      <w:lvlText w:val="%1-"/>
      <w:lvlJc w:val="left"/>
      <w:pPr>
        <w:ind w:left="0" w:firstLine="0"/>
      </w:pPr>
    </w:lvl>
  </w:abstractNum>
  <w:abstractNum w:abstractNumId="30">
    <w:nsid w:val="5548648C"/>
    <w:multiLevelType w:val="hybridMultilevel"/>
    <w:tmpl w:val="C6ECC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262B5A"/>
    <w:multiLevelType w:val="hybridMultilevel"/>
    <w:tmpl w:val="26D87A0A"/>
    <w:lvl w:ilvl="0" w:tplc="EE3E5B6E">
      <w:start w:val="2"/>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56E4367B"/>
    <w:multiLevelType w:val="multilevel"/>
    <w:tmpl w:val="B1D029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9F5A8E5"/>
    <w:multiLevelType w:val="singleLevel"/>
    <w:tmpl w:val="59F5A8E5"/>
    <w:lvl w:ilvl="0">
      <w:start w:val="1"/>
      <w:numFmt w:val="decimal"/>
      <w:suff w:val="space"/>
      <w:lvlText w:val="%1-"/>
      <w:lvlJc w:val="left"/>
      <w:pPr>
        <w:ind w:left="0" w:firstLine="0"/>
      </w:pPr>
    </w:lvl>
  </w:abstractNum>
  <w:abstractNum w:abstractNumId="34">
    <w:nsid w:val="5D862AF8"/>
    <w:multiLevelType w:val="singleLevel"/>
    <w:tmpl w:val="5D862AF8"/>
    <w:lvl w:ilvl="0">
      <w:start w:val="1"/>
      <w:numFmt w:val="bullet"/>
      <w:lvlText w:val=""/>
      <w:lvlJc w:val="left"/>
      <w:pPr>
        <w:tabs>
          <w:tab w:val="left" w:pos="420"/>
        </w:tabs>
        <w:ind w:left="420" w:hanging="420"/>
      </w:pPr>
      <w:rPr>
        <w:rFonts w:ascii="Wingdings" w:hAnsi="Wingdings" w:hint="default"/>
      </w:rPr>
    </w:lvl>
  </w:abstractNum>
  <w:abstractNum w:abstractNumId="35">
    <w:nsid w:val="618C7A86"/>
    <w:multiLevelType w:val="multilevel"/>
    <w:tmpl w:val="8E2837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1D620B9"/>
    <w:multiLevelType w:val="multilevel"/>
    <w:tmpl w:val="1F06B1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21767AC"/>
    <w:multiLevelType w:val="multilevel"/>
    <w:tmpl w:val="FE943A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3074B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41017A7"/>
    <w:multiLevelType w:val="multilevel"/>
    <w:tmpl w:val="3586D4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4EF65E1"/>
    <w:multiLevelType w:val="multilevel"/>
    <w:tmpl w:val="4A8AE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B9C0C5D"/>
    <w:multiLevelType w:val="singleLevel"/>
    <w:tmpl w:val="6B9C0C5D"/>
    <w:lvl w:ilvl="0">
      <w:start w:val="1"/>
      <w:numFmt w:val="bullet"/>
      <w:lvlText w:val=""/>
      <w:lvlJc w:val="left"/>
      <w:pPr>
        <w:tabs>
          <w:tab w:val="left" w:pos="420"/>
        </w:tabs>
        <w:ind w:left="420" w:hanging="420"/>
      </w:pPr>
      <w:rPr>
        <w:rFonts w:ascii="Wingdings" w:hAnsi="Wingdings" w:hint="default"/>
      </w:rPr>
    </w:lvl>
  </w:abstractNum>
  <w:abstractNum w:abstractNumId="42">
    <w:nsid w:val="712738B1"/>
    <w:multiLevelType w:val="hybridMultilevel"/>
    <w:tmpl w:val="B0C8A010"/>
    <w:lvl w:ilvl="0" w:tplc="6D361FA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2F43AF0"/>
    <w:multiLevelType w:val="multilevel"/>
    <w:tmpl w:val="AE2ECA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2FE5617"/>
    <w:multiLevelType w:val="hybridMultilevel"/>
    <w:tmpl w:val="F8BCE668"/>
    <w:lvl w:ilvl="0" w:tplc="BFE8D9FA">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5453238"/>
    <w:multiLevelType w:val="hybridMultilevel"/>
    <w:tmpl w:val="B550576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nsid w:val="755D3BDF"/>
    <w:multiLevelType w:val="multilevel"/>
    <w:tmpl w:val="561862BC"/>
    <w:lvl w:ilvl="0">
      <w:start w:val="2"/>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76D769BB"/>
    <w:multiLevelType w:val="hybridMultilevel"/>
    <w:tmpl w:val="C6F09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9F219BB"/>
    <w:multiLevelType w:val="multilevel"/>
    <w:tmpl w:val="A8065C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7EDC215B"/>
    <w:multiLevelType w:val="hybridMultilevel"/>
    <w:tmpl w:val="38963D52"/>
    <w:lvl w:ilvl="0" w:tplc="7FD0BCAA">
      <w:start w:val="1"/>
      <w:numFmt w:val="decimal"/>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50">
    <w:nsid w:val="7FBD58D6"/>
    <w:multiLevelType w:val="hybridMultilevel"/>
    <w:tmpl w:val="0B0E708C"/>
    <w:lvl w:ilvl="0" w:tplc="0E923672">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lvlOverride w:ilvl="2"/>
    <w:lvlOverride w:ilvl="3"/>
    <w:lvlOverride w:ilvl="4"/>
    <w:lvlOverride w:ilvl="5"/>
    <w:lvlOverride w:ilvl="6"/>
    <w:lvlOverride w:ilvl="7"/>
    <w:lvlOverride w:ilvl="8"/>
  </w:num>
  <w:num w:numId="8">
    <w:abstractNumId w:val="45"/>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lvlOverride w:ilvl="2"/>
    <w:lvlOverride w:ilvl="3"/>
    <w:lvlOverride w:ilvl="4"/>
    <w:lvlOverride w:ilvl="5"/>
    <w:lvlOverride w:ilvl="6"/>
    <w:lvlOverride w:ilvl="7"/>
    <w:lvlOverride w:ilvl="8"/>
  </w:num>
  <w:num w:numId="16">
    <w:abstractNumId w:val="41"/>
    <w:lvlOverride w:ilvl="0"/>
  </w:num>
  <w:num w:numId="17">
    <w:abstractNumId w:val="29"/>
    <w:lvlOverride w:ilvl="0">
      <w:startOverride w:val="1"/>
    </w:lvlOverride>
  </w:num>
  <w:num w:numId="18">
    <w:abstractNumId w:val="33"/>
    <w:lvlOverride w:ilvl="0">
      <w:startOverride w:val="1"/>
    </w:lvlOverride>
  </w:num>
  <w:num w:numId="19">
    <w:abstractNumId w:val="34"/>
    <w:lvlOverride w:ilvl="0"/>
  </w:num>
  <w:num w:numId="20">
    <w:abstractNumId w:val="1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lvlOverride w:ilvl="2"/>
    <w:lvlOverride w:ilvl="3"/>
    <w:lvlOverride w:ilvl="4"/>
    <w:lvlOverride w:ilvl="5"/>
    <w:lvlOverride w:ilvl="6"/>
    <w:lvlOverride w:ilvl="7"/>
    <w:lvlOverride w:ilvl="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lvlOverride w:ilvl="2"/>
    <w:lvlOverride w:ilvl="3"/>
    <w:lvlOverride w:ilvl="4"/>
    <w:lvlOverride w:ilvl="5"/>
    <w:lvlOverride w:ilvl="6"/>
    <w:lvlOverride w:ilvl="7"/>
    <w:lvlOverride w:ilvl="8"/>
  </w:num>
  <w:num w:numId="24">
    <w:abstractNumId w:val="37"/>
    <w:lvlOverride w:ilvl="0">
      <w:startOverride w:val="1"/>
    </w:lvlOverride>
    <w:lvlOverride w:ilvl="1"/>
    <w:lvlOverride w:ilvl="2"/>
    <w:lvlOverride w:ilvl="3"/>
    <w:lvlOverride w:ilvl="4"/>
    <w:lvlOverride w:ilvl="5"/>
    <w:lvlOverride w:ilvl="6"/>
    <w:lvlOverride w:ilvl="7"/>
    <w:lvlOverride w:ilvl="8"/>
  </w:num>
  <w:num w:numId="25">
    <w:abstractNumId w:val="36"/>
    <w:lvlOverride w:ilvl="0">
      <w:startOverride w:val="1"/>
    </w:lvlOverride>
    <w:lvlOverride w:ilvl="1"/>
    <w:lvlOverride w:ilvl="2"/>
    <w:lvlOverride w:ilvl="3"/>
    <w:lvlOverride w:ilvl="4"/>
    <w:lvlOverride w:ilvl="5"/>
    <w:lvlOverride w:ilvl="6"/>
    <w:lvlOverride w:ilvl="7"/>
    <w:lvlOverride w:ilvl="8"/>
  </w:num>
  <w:num w:numId="26">
    <w:abstractNumId w:val="24"/>
    <w:lvlOverride w:ilvl="0"/>
    <w:lvlOverride w:ilvl="1"/>
    <w:lvlOverride w:ilvl="2"/>
    <w:lvlOverride w:ilvl="3"/>
    <w:lvlOverride w:ilvl="4"/>
    <w:lvlOverride w:ilvl="5"/>
    <w:lvlOverride w:ilvl="6"/>
    <w:lvlOverride w:ilvl="7"/>
    <w:lvlOverride w:ilvl="8"/>
  </w:num>
  <w:num w:numId="27">
    <w:abstractNumId w:val="46"/>
    <w:lvlOverride w:ilvl="0">
      <w:startOverride w:val="2"/>
    </w:lvlOverride>
    <w:lvlOverride w:ilvl="1"/>
    <w:lvlOverride w:ilvl="2"/>
    <w:lvlOverride w:ilvl="3"/>
    <w:lvlOverride w:ilvl="4"/>
    <w:lvlOverride w:ilvl="5"/>
    <w:lvlOverride w:ilvl="6"/>
    <w:lvlOverride w:ilvl="7"/>
    <w:lvlOverride w:ilvl="8"/>
  </w:num>
  <w:num w:numId="28">
    <w:abstractNumId w:val="38"/>
    <w:lvlOverride w:ilvl="0"/>
    <w:lvlOverride w:ilvl="1"/>
    <w:lvlOverride w:ilvl="2"/>
    <w:lvlOverride w:ilvl="3"/>
    <w:lvlOverride w:ilvl="4"/>
    <w:lvlOverride w:ilvl="5"/>
    <w:lvlOverride w:ilvl="6"/>
    <w:lvlOverride w:ilvl="7"/>
    <w:lvlOverride w:ilvl="8"/>
  </w:num>
  <w:num w:numId="29">
    <w:abstractNumId w:val="21"/>
    <w:lvlOverride w:ilvl="0"/>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lvlOverride w:ilvl="2"/>
    <w:lvlOverride w:ilvl="3"/>
    <w:lvlOverride w:ilvl="4"/>
    <w:lvlOverride w:ilvl="5"/>
    <w:lvlOverride w:ilvl="6"/>
    <w:lvlOverride w:ilvl="7"/>
    <w:lvlOverride w:ilvl="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35"/>
    <w:lvlOverride w:ilvl="0">
      <w:startOverride w:val="1"/>
    </w:lvlOverride>
    <w:lvlOverride w:ilvl="1"/>
    <w:lvlOverride w:ilvl="2"/>
    <w:lvlOverride w:ilvl="3"/>
    <w:lvlOverride w:ilvl="4"/>
    <w:lvlOverride w:ilvl="5"/>
    <w:lvlOverride w:ilvl="6"/>
    <w:lvlOverride w:ilvl="7"/>
    <w:lvlOverride w:ilvl="8"/>
  </w:num>
  <w:num w:numId="35">
    <w:abstractNumId w:val="32"/>
    <w:lvlOverride w:ilvl="0">
      <w:startOverride w:val="1"/>
    </w:lvlOverride>
    <w:lvlOverride w:ilvl="1"/>
    <w:lvlOverride w:ilvl="2"/>
    <w:lvlOverride w:ilvl="3"/>
    <w:lvlOverride w:ilvl="4"/>
    <w:lvlOverride w:ilvl="5"/>
    <w:lvlOverride w:ilvl="6"/>
    <w:lvlOverride w:ilvl="7"/>
    <w:lvlOverride w:ilvl="8"/>
  </w:num>
  <w:num w:numId="36">
    <w:abstractNumId w:val="43"/>
    <w:lvlOverride w:ilvl="0"/>
    <w:lvlOverride w:ilvl="1"/>
    <w:lvlOverride w:ilvl="2"/>
    <w:lvlOverride w:ilvl="3"/>
    <w:lvlOverride w:ilvl="4"/>
    <w:lvlOverride w:ilvl="5"/>
    <w:lvlOverride w:ilvl="6"/>
    <w:lvlOverride w:ilvl="7"/>
    <w:lvlOverride w:ilvl="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lvlOverride w:ilvl="2"/>
    <w:lvlOverride w:ilvl="3"/>
    <w:lvlOverride w:ilvl="4"/>
    <w:lvlOverride w:ilvl="5"/>
    <w:lvlOverride w:ilvl="6"/>
    <w:lvlOverride w:ilvl="7"/>
    <w:lvlOverride w:ilvl="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2"/>
    </w:lvlOverride>
    <w:lvlOverride w:ilvl="1"/>
    <w:lvlOverride w:ilvl="2"/>
    <w:lvlOverride w:ilvl="3"/>
    <w:lvlOverride w:ilvl="4"/>
    <w:lvlOverride w:ilvl="5"/>
    <w:lvlOverride w:ilvl="6"/>
    <w:lvlOverride w:ilvl="7"/>
    <w:lvlOverride w:ilvl="8"/>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3"/>
    <w:lvlOverride w:ilvl="0">
      <w:startOverride w:val="1"/>
    </w:lvlOverride>
    <w:lvlOverride w:ilvl="1"/>
    <w:lvlOverride w:ilvl="2"/>
    <w:lvlOverride w:ilvl="3"/>
    <w:lvlOverride w:ilvl="4"/>
    <w:lvlOverride w:ilvl="5"/>
    <w:lvlOverride w:ilvl="6"/>
    <w:lvlOverride w:ilvl="7"/>
    <w:lvlOverride w:ilvl="8"/>
  </w:num>
  <w:num w:numId="43">
    <w:abstractNumId w:val="9"/>
    <w:lvlOverride w:ilvl="0">
      <w:startOverride w:val="1"/>
    </w:lvlOverride>
    <w:lvlOverride w:ilvl="1"/>
    <w:lvlOverride w:ilvl="2"/>
    <w:lvlOverride w:ilvl="3"/>
    <w:lvlOverride w:ilvl="4"/>
    <w:lvlOverride w:ilvl="5"/>
    <w:lvlOverride w:ilvl="6"/>
    <w:lvlOverride w:ilvl="7"/>
    <w:lvlOverride w:ilvl="8"/>
  </w:num>
  <w:num w:numId="44">
    <w:abstractNumId w:val="5"/>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1C"/>
    <w:rsid w:val="003B6E1C"/>
    <w:rsid w:val="005E6ADC"/>
    <w:rsid w:val="00671E5B"/>
    <w:rsid w:val="00676A72"/>
    <w:rsid w:val="00C2230B"/>
    <w:rsid w:val="00C30D31"/>
    <w:rsid w:val="00EF6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E1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B6E1C"/>
    <w:rPr>
      <w:color w:val="0066CC"/>
      <w:u w:val="single"/>
    </w:rPr>
  </w:style>
  <w:style w:type="character" w:styleId="a4">
    <w:name w:val="FollowedHyperlink"/>
    <w:basedOn w:val="a0"/>
    <w:uiPriority w:val="99"/>
    <w:semiHidden/>
    <w:unhideWhenUsed/>
    <w:rsid w:val="003B6E1C"/>
    <w:rPr>
      <w:color w:val="800080" w:themeColor="followedHyperlink"/>
      <w:u w:val="single"/>
    </w:rPr>
  </w:style>
  <w:style w:type="paragraph" w:styleId="a5">
    <w:name w:val="Normal (Web)"/>
    <w:basedOn w:val="a"/>
    <w:uiPriority w:val="99"/>
    <w:semiHidden/>
    <w:unhideWhenUsed/>
    <w:qFormat/>
    <w:rsid w:val="003B6E1C"/>
    <w:pPr>
      <w:widowControl/>
      <w:spacing w:before="100" w:beforeAutospacing="1" w:after="100" w:afterAutospacing="1"/>
    </w:pPr>
    <w:rPr>
      <w:rFonts w:ascii="Times New Roman" w:eastAsia="Times New Roman" w:hAnsi="Times New Roman" w:cs="Times New Roman"/>
      <w:color w:val="auto"/>
    </w:rPr>
  </w:style>
  <w:style w:type="paragraph" w:styleId="a6">
    <w:name w:val="Body Text"/>
    <w:basedOn w:val="a"/>
    <w:link w:val="a7"/>
    <w:uiPriority w:val="1"/>
    <w:semiHidden/>
    <w:unhideWhenUsed/>
    <w:qFormat/>
    <w:rsid w:val="003B6E1C"/>
    <w:pPr>
      <w:autoSpaceDE w:val="0"/>
      <w:autoSpaceDN w:val="0"/>
      <w:ind w:left="804"/>
      <w:jc w:val="both"/>
    </w:pPr>
    <w:rPr>
      <w:rFonts w:ascii="Times New Roman" w:eastAsia="Times New Roman" w:hAnsi="Times New Roman" w:cs="Times New Roman"/>
      <w:color w:val="auto"/>
      <w:lang w:eastAsia="en-US"/>
    </w:rPr>
  </w:style>
  <w:style w:type="character" w:customStyle="1" w:styleId="a7">
    <w:name w:val="Основной текст Знак"/>
    <w:basedOn w:val="a0"/>
    <w:link w:val="a6"/>
    <w:uiPriority w:val="1"/>
    <w:semiHidden/>
    <w:qFormat/>
    <w:rsid w:val="003B6E1C"/>
    <w:rPr>
      <w:rFonts w:ascii="Times New Roman" w:eastAsia="Times New Roman" w:hAnsi="Times New Roman" w:cs="Times New Roman"/>
      <w:sz w:val="24"/>
      <w:szCs w:val="24"/>
    </w:rPr>
  </w:style>
  <w:style w:type="paragraph" w:styleId="a8">
    <w:name w:val="Balloon Text"/>
    <w:basedOn w:val="a"/>
    <w:link w:val="a9"/>
    <w:uiPriority w:val="99"/>
    <w:semiHidden/>
    <w:unhideWhenUsed/>
    <w:qFormat/>
    <w:rsid w:val="003B6E1C"/>
    <w:rPr>
      <w:rFonts w:ascii="Tahoma" w:hAnsi="Tahoma" w:cs="Tahoma"/>
      <w:sz w:val="16"/>
      <w:szCs w:val="16"/>
    </w:rPr>
  </w:style>
  <w:style w:type="character" w:customStyle="1" w:styleId="a9">
    <w:name w:val="Текст выноски Знак"/>
    <w:basedOn w:val="a0"/>
    <w:link w:val="a8"/>
    <w:uiPriority w:val="99"/>
    <w:semiHidden/>
    <w:rsid w:val="003B6E1C"/>
    <w:rPr>
      <w:rFonts w:ascii="Tahoma" w:eastAsia="Courier New" w:hAnsi="Tahoma" w:cs="Tahoma"/>
      <w:color w:val="000000"/>
      <w:sz w:val="16"/>
      <w:szCs w:val="16"/>
      <w:lang w:eastAsia="ru-RU"/>
    </w:rPr>
  </w:style>
  <w:style w:type="paragraph" w:styleId="aa">
    <w:name w:val="No Spacing"/>
    <w:basedOn w:val="a"/>
    <w:uiPriority w:val="1"/>
    <w:qFormat/>
    <w:rsid w:val="003B6E1C"/>
    <w:pPr>
      <w:widowControl/>
      <w:spacing w:before="100" w:beforeAutospacing="1" w:after="100" w:afterAutospacing="1"/>
    </w:pPr>
    <w:rPr>
      <w:rFonts w:ascii="Times New Roman" w:eastAsia="Times New Roman" w:hAnsi="Times New Roman" w:cs="Times New Roman"/>
      <w:color w:val="auto"/>
    </w:rPr>
  </w:style>
  <w:style w:type="paragraph" w:styleId="ab">
    <w:name w:val="List Paragraph"/>
    <w:basedOn w:val="a"/>
    <w:uiPriority w:val="34"/>
    <w:qFormat/>
    <w:rsid w:val="003B6E1C"/>
    <w:pPr>
      <w:ind w:left="720"/>
      <w:contextualSpacing/>
    </w:pPr>
  </w:style>
  <w:style w:type="character" w:customStyle="1" w:styleId="ac">
    <w:name w:val="Подпись к картинке_"/>
    <w:basedOn w:val="a0"/>
    <w:link w:val="ad"/>
    <w:semiHidden/>
    <w:qFormat/>
    <w:locked/>
    <w:rsid w:val="003B6E1C"/>
    <w:rPr>
      <w:rFonts w:ascii="Times New Roman" w:eastAsia="Times New Roman" w:hAnsi="Times New Roman" w:cs="Times New Roman"/>
      <w:b/>
      <w:bCs/>
      <w:i/>
      <w:iCs/>
      <w:spacing w:val="-100"/>
      <w:sz w:val="84"/>
      <w:szCs w:val="84"/>
      <w:shd w:val="clear" w:color="auto" w:fill="FFFFFF"/>
    </w:rPr>
  </w:style>
  <w:style w:type="paragraph" w:customStyle="1" w:styleId="ad">
    <w:name w:val="Подпись к картинке"/>
    <w:basedOn w:val="a"/>
    <w:link w:val="ac"/>
    <w:semiHidden/>
    <w:qFormat/>
    <w:rsid w:val="003B6E1C"/>
    <w:pPr>
      <w:shd w:val="clear" w:color="auto" w:fill="FFFFFF"/>
      <w:spacing w:line="0" w:lineRule="atLeast"/>
    </w:pPr>
    <w:rPr>
      <w:rFonts w:ascii="Times New Roman" w:eastAsia="Times New Roman" w:hAnsi="Times New Roman" w:cs="Times New Roman"/>
      <w:b/>
      <w:bCs/>
      <w:i/>
      <w:iCs/>
      <w:color w:val="auto"/>
      <w:spacing w:val="-100"/>
      <w:sz w:val="84"/>
      <w:szCs w:val="84"/>
      <w:lang w:eastAsia="en-US"/>
    </w:rPr>
  </w:style>
  <w:style w:type="character" w:customStyle="1" w:styleId="2">
    <w:name w:val="Заголовок №2_"/>
    <w:basedOn w:val="a0"/>
    <w:link w:val="20"/>
    <w:semiHidden/>
    <w:locked/>
    <w:rsid w:val="003B6E1C"/>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semiHidden/>
    <w:qFormat/>
    <w:rsid w:val="003B6E1C"/>
    <w:pPr>
      <w:shd w:val="clear" w:color="auto" w:fill="FFFFFF"/>
      <w:spacing w:line="0" w:lineRule="atLeast"/>
      <w:jc w:val="center"/>
      <w:outlineLvl w:val="1"/>
    </w:pPr>
    <w:rPr>
      <w:rFonts w:ascii="Times New Roman" w:eastAsia="Times New Roman" w:hAnsi="Times New Roman" w:cs="Times New Roman"/>
      <w:color w:val="auto"/>
      <w:sz w:val="27"/>
      <w:szCs w:val="27"/>
      <w:lang w:eastAsia="en-US"/>
    </w:rPr>
  </w:style>
  <w:style w:type="character" w:customStyle="1" w:styleId="ae">
    <w:name w:val="Основной текст_"/>
    <w:basedOn w:val="a0"/>
    <w:link w:val="12"/>
    <w:semiHidden/>
    <w:qFormat/>
    <w:locked/>
    <w:rsid w:val="003B6E1C"/>
    <w:rPr>
      <w:rFonts w:ascii="Times New Roman" w:eastAsia="Times New Roman" w:hAnsi="Times New Roman" w:cs="Times New Roman"/>
      <w:sz w:val="23"/>
      <w:szCs w:val="23"/>
      <w:shd w:val="clear" w:color="auto" w:fill="FFFFFF"/>
    </w:rPr>
  </w:style>
  <w:style w:type="paragraph" w:customStyle="1" w:styleId="12">
    <w:name w:val="Основной текст12"/>
    <w:basedOn w:val="a"/>
    <w:link w:val="ae"/>
    <w:semiHidden/>
    <w:qFormat/>
    <w:rsid w:val="003B6E1C"/>
    <w:pPr>
      <w:shd w:val="clear" w:color="auto" w:fill="FFFFFF"/>
      <w:spacing w:line="269" w:lineRule="exact"/>
      <w:ind w:hanging="1280"/>
      <w:jc w:val="both"/>
    </w:pPr>
    <w:rPr>
      <w:rFonts w:ascii="Times New Roman" w:eastAsia="Times New Roman" w:hAnsi="Times New Roman" w:cs="Times New Roman"/>
      <w:color w:val="auto"/>
      <w:sz w:val="23"/>
      <w:szCs w:val="23"/>
      <w:lang w:eastAsia="en-US"/>
    </w:rPr>
  </w:style>
  <w:style w:type="character" w:customStyle="1" w:styleId="1">
    <w:name w:val="Заголовок №1_"/>
    <w:basedOn w:val="a0"/>
    <w:link w:val="10"/>
    <w:semiHidden/>
    <w:locked/>
    <w:rsid w:val="003B6E1C"/>
    <w:rPr>
      <w:rFonts w:ascii="Times New Roman" w:eastAsia="Times New Roman" w:hAnsi="Times New Roman" w:cs="Times New Roman"/>
      <w:b/>
      <w:bCs/>
      <w:sz w:val="27"/>
      <w:szCs w:val="27"/>
      <w:shd w:val="clear" w:color="auto" w:fill="FFFFFF"/>
    </w:rPr>
  </w:style>
  <w:style w:type="paragraph" w:customStyle="1" w:styleId="10">
    <w:name w:val="Заголовок №1"/>
    <w:basedOn w:val="a"/>
    <w:link w:val="1"/>
    <w:semiHidden/>
    <w:qFormat/>
    <w:rsid w:val="003B6E1C"/>
    <w:pPr>
      <w:shd w:val="clear" w:color="auto" w:fill="FFFFFF"/>
      <w:spacing w:line="322" w:lineRule="exact"/>
      <w:ind w:firstLine="580"/>
      <w:jc w:val="both"/>
      <w:outlineLvl w:val="0"/>
    </w:pPr>
    <w:rPr>
      <w:rFonts w:ascii="Times New Roman" w:eastAsia="Times New Roman" w:hAnsi="Times New Roman" w:cs="Times New Roman"/>
      <w:b/>
      <w:bCs/>
      <w:color w:val="auto"/>
      <w:sz w:val="27"/>
      <w:szCs w:val="27"/>
      <w:lang w:eastAsia="en-US"/>
    </w:rPr>
  </w:style>
  <w:style w:type="character" w:customStyle="1" w:styleId="21">
    <w:name w:val="Основной текст (2)_"/>
    <w:basedOn w:val="a0"/>
    <w:link w:val="22"/>
    <w:semiHidden/>
    <w:locked/>
    <w:rsid w:val="003B6E1C"/>
    <w:rPr>
      <w:rFonts w:ascii="Tahoma" w:eastAsia="Tahoma" w:hAnsi="Tahoma" w:cs="Tahoma"/>
      <w:sz w:val="16"/>
      <w:szCs w:val="16"/>
      <w:shd w:val="clear" w:color="auto" w:fill="FFFFFF"/>
    </w:rPr>
  </w:style>
  <w:style w:type="paragraph" w:customStyle="1" w:styleId="22">
    <w:name w:val="Основной текст (2)"/>
    <w:basedOn w:val="a"/>
    <w:link w:val="21"/>
    <w:semiHidden/>
    <w:qFormat/>
    <w:rsid w:val="003B6E1C"/>
    <w:pPr>
      <w:shd w:val="clear" w:color="auto" w:fill="FFFFFF"/>
      <w:spacing w:line="374" w:lineRule="exact"/>
    </w:pPr>
    <w:rPr>
      <w:rFonts w:ascii="Tahoma" w:eastAsia="Tahoma" w:hAnsi="Tahoma" w:cs="Tahoma"/>
      <w:color w:val="auto"/>
      <w:sz w:val="16"/>
      <w:szCs w:val="16"/>
      <w:lang w:eastAsia="en-US"/>
    </w:rPr>
  </w:style>
  <w:style w:type="character" w:customStyle="1" w:styleId="9">
    <w:name w:val="Основной текст (9)_"/>
    <w:basedOn w:val="a0"/>
    <w:link w:val="90"/>
    <w:semiHidden/>
    <w:qFormat/>
    <w:locked/>
    <w:rsid w:val="003B6E1C"/>
    <w:rPr>
      <w:rFonts w:ascii="Times New Roman" w:eastAsia="Times New Roman" w:hAnsi="Times New Roman" w:cs="Times New Roman"/>
      <w:b/>
      <w:bCs/>
      <w:sz w:val="27"/>
      <w:szCs w:val="27"/>
      <w:shd w:val="clear" w:color="auto" w:fill="FFFFFF"/>
    </w:rPr>
  </w:style>
  <w:style w:type="paragraph" w:customStyle="1" w:styleId="90">
    <w:name w:val="Основной текст (9)"/>
    <w:basedOn w:val="a"/>
    <w:link w:val="9"/>
    <w:semiHidden/>
    <w:qFormat/>
    <w:rsid w:val="003B6E1C"/>
    <w:pPr>
      <w:shd w:val="clear" w:color="auto" w:fill="FFFFFF"/>
      <w:spacing w:line="322" w:lineRule="exact"/>
      <w:ind w:firstLine="840"/>
    </w:pPr>
    <w:rPr>
      <w:rFonts w:ascii="Times New Roman" w:eastAsia="Times New Roman" w:hAnsi="Times New Roman" w:cs="Times New Roman"/>
      <w:b/>
      <w:bCs/>
      <w:color w:val="auto"/>
      <w:sz w:val="27"/>
      <w:szCs w:val="27"/>
      <w:lang w:eastAsia="en-US"/>
    </w:rPr>
  </w:style>
  <w:style w:type="character" w:customStyle="1" w:styleId="23">
    <w:name w:val="Подпись к таблице (2)_"/>
    <w:basedOn w:val="a0"/>
    <w:link w:val="24"/>
    <w:semiHidden/>
    <w:locked/>
    <w:rsid w:val="003B6E1C"/>
    <w:rPr>
      <w:rFonts w:ascii="Times New Roman" w:eastAsia="Times New Roman" w:hAnsi="Times New Roman" w:cs="Times New Roman"/>
      <w:b/>
      <w:bCs/>
      <w:shd w:val="clear" w:color="auto" w:fill="FFFFFF"/>
    </w:rPr>
  </w:style>
  <w:style w:type="paragraph" w:customStyle="1" w:styleId="24">
    <w:name w:val="Подпись к таблице (2)"/>
    <w:basedOn w:val="a"/>
    <w:link w:val="23"/>
    <w:semiHidden/>
    <w:qFormat/>
    <w:rsid w:val="003B6E1C"/>
    <w:pPr>
      <w:shd w:val="clear" w:color="auto" w:fill="FFFFFF"/>
      <w:spacing w:line="0" w:lineRule="atLeast"/>
      <w:jc w:val="center"/>
    </w:pPr>
    <w:rPr>
      <w:rFonts w:ascii="Times New Roman" w:eastAsia="Times New Roman" w:hAnsi="Times New Roman" w:cs="Times New Roman"/>
      <w:b/>
      <w:bCs/>
      <w:color w:val="auto"/>
      <w:sz w:val="22"/>
      <w:szCs w:val="22"/>
      <w:lang w:eastAsia="en-US"/>
    </w:rPr>
  </w:style>
  <w:style w:type="character" w:customStyle="1" w:styleId="11">
    <w:name w:val="Основной текст (11)_"/>
    <w:basedOn w:val="a0"/>
    <w:link w:val="110"/>
    <w:semiHidden/>
    <w:locked/>
    <w:rsid w:val="003B6E1C"/>
    <w:rPr>
      <w:rFonts w:ascii="Times New Roman" w:eastAsia="Times New Roman" w:hAnsi="Times New Roman" w:cs="Times New Roman"/>
      <w:i/>
      <w:iCs/>
      <w:sz w:val="23"/>
      <w:szCs w:val="23"/>
      <w:shd w:val="clear" w:color="auto" w:fill="FFFFFF"/>
    </w:rPr>
  </w:style>
  <w:style w:type="paragraph" w:customStyle="1" w:styleId="110">
    <w:name w:val="Основной текст (11)"/>
    <w:basedOn w:val="a"/>
    <w:link w:val="11"/>
    <w:semiHidden/>
    <w:qFormat/>
    <w:rsid w:val="003B6E1C"/>
    <w:pPr>
      <w:shd w:val="clear" w:color="auto" w:fill="FFFFFF"/>
      <w:spacing w:line="274" w:lineRule="exact"/>
      <w:ind w:firstLine="560"/>
    </w:pPr>
    <w:rPr>
      <w:rFonts w:ascii="Times New Roman" w:eastAsia="Times New Roman" w:hAnsi="Times New Roman" w:cs="Times New Roman"/>
      <w:i/>
      <w:iCs/>
      <w:color w:val="auto"/>
      <w:sz w:val="23"/>
      <w:szCs w:val="23"/>
      <w:lang w:eastAsia="en-US"/>
    </w:rPr>
  </w:style>
  <w:style w:type="paragraph" w:customStyle="1" w:styleId="Default">
    <w:name w:val="Default"/>
    <w:uiPriority w:val="99"/>
    <w:semiHidden/>
    <w:qFormat/>
    <w:rsid w:val="003B6E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4">
    <w:name w:val="c24"/>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2">
    <w:name w:val="c2"/>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15">
    <w:name w:val="c15"/>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16">
    <w:name w:val="c16"/>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25">
    <w:name w:val="c25"/>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13">
    <w:name w:val="c13"/>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21">
    <w:name w:val="c21"/>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13">
    <w:name w:val="Обычный (веб)1"/>
    <w:basedOn w:val="a"/>
    <w:uiPriority w:val="99"/>
    <w:semiHidden/>
    <w:qFormat/>
    <w:rsid w:val="003B6E1C"/>
    <w:pPr>
      <w:widowControl/>
      <w:suppressAutoHyphens/>
      <w:spacing w:before="280" w:after="280"/>
    </w:pPr>
    <w:rPr>
      <w:rFonts w:ascii="Times New Roman" w:eastAsia="Times New Roman" w:hAnsi="Times New Roman" w:cs="Times New Roman"/>
      <w:color w:val="auto"/>
      <w:kern w:val="2"/>
    </w:rPr>
  </w:style>
  <w:style w:type="paragraph" w:customStyle="1" w:styleId="14">
    <w:name w:val="Абзац списка1"/>
    <w:basedOn w:val="a"/>
    <w:uiPriority w:val="99"/>
    <w:semiHidden/>
    <w:qFormat/>
    <w:rsid w:val="003B6E1C"/>
    <w:pPr>
      <w:widowControl/>
      <w:suppressAutoHyphens/>
      <w:spacing w:after="200" w:line="276" w:lineRule="auto"/>
      <w:ind w:left="720"/>
      <w:contextualSpacing/>
    </w:pPr>
    <w:rPr>
      <w:rFonts w:ascii="Calibri" w:eastAsia="font229" w:hAnsi="Calibri" w:cs="font229"/>
      <w:color w:val="auto"/>
      <w:kern w:val="2"/>
      <w:sz w:val="22"/>
      <w:szCs w:val="22"/>
    </w:rPr>
  </w:style>
  <w:style w:type="paragraph" w:customStyle="1" w:styleId="TableParagraph">
    <w:name w:val="Table Paragraph"/>
    <w:basedOn w:val="a"/>
    <w:uiPriority w:val="1"/>
    <w:semiHidden/>
    <w:qFormat/>
    <w:rsid w:val="003B6E1C"/>
    <w:pPr>
      <w:autoSpaceDE w:val="0"/>
      <w:autoSpaceDN w:val="0"/>
    </w:pPr>
    <w:rPr>
      <w:rFonts w:ascii="Times New Roman" w:eastAsia="Times New Roman" w:hAnsi="Times New Roman" w:cs="Times New Roman"/>
      <w:color w:val="auto"/>
      <w:sz w:val="22"/>
      <w:szCs w:val="22"/>
      <w:lang w:eastAsia="en-US"/>
    </w:rPr>
  </w:style>
  <w:style w:type="paragraph" w:customStyle="1" w:styleId="c5">
    <w:name w:val="c5"/>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15">
    <w:name w:val="Без интервала1"/>
    <w:uiPriority w:val="1"/>
    <w:semiHidden/>
    <w:qFormat/>
    <w:rsid w:val="003B6E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Колонтитул_"/>
    <w:basedOn w:val="a0"/>
    <w:qFormat/>
    <w:rsid w:val="003B6E1C"/>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f0">
    <w:name w:val="Колонтитул"/>
    <w:basedOn w:val="af"/>
    <w:qFormat/>
    <w:rsid w:val="003B6E1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16">
    <w:name w:val="Основной текст1"/>
    <w:basedOn w:val="ae"/>
    <w:qFormat/>
    <w:rsid w:val="003B6E1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
    <w:name w:val="Основной текст (7)_"/>
    <w:basedOn w:val="a0"/>
    <w:rsid w:val="003B6E1C"/>
    <w:rPr>
      <w:rFonts w:ascii="Arial Unicode MS" w:eastAsia="Arial Unicode MS" w:hAnsi="Arial Unicode MS" w:cs="Arial Unicode MS" w:hint="eastAsia"/>
      <w:b w:val="0"/>
      <w:bCs w:val="0"/>
      <w:i w:val="0"/>
      <w:iCs w:val="0"/>
      <w:smallCaps w:val="0"/>
      <w:strike w:val="0"/>
      <w:dstrike w:val="0"/>
      <w:sz w:val="15"/>
      <w:szCs w:val="15"/>
      <w:u w:val="none"/>
      <w:effect w:val="none"/>
    </w:rPr>
  </w:style>
  <w:style w:type="character" w:customStyle="1" w:styleId="7TimesNewRoman">
    <w:name w:val="Основной текст (7) + Times New Roman"/>
    <w:aliases w:val="8,5 pt,Полужирный,Основной текст (10) + 11,Не полужирный,Основной текст (10) + 10"/>
    <w:basedOn w:val="ae"/>
    <w:rsid w:val="003B6E1C"/>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70">
    <w:name w:val="Основной текст (7)"/>
    <w:basedOn w:val="7"/>
    <w:rsid w:val="003B6E1C"/>
    <w:rPr>
      <w:rFonts w:ascii="Arial Unicode MS" w:eastAsia="Arial Unicode MS" w:hAnsi="Arial Unicode MS" w:cs="Arial Unicode MS" w:hint="eastAsia"/>
      <w:b w:val="0"/>
      <w:bCs w:val="0"/>
      <w:i w:val="0"/>
      <w:iCs w:val="0"/>
      <w:smallCaps w:val="0"/>
      <w:strike w:val="0"/>
      <w:dstrike w:val="0"/>
      <w:color w:val="000000"/>
      <w:spacing w:val="0"/>
      <w:w w:val="100"/>
      <w:position w:val="0"/>
      <w:sz w:val="15"/>
      <w:szCs w:val="15"/>
      <w:u w:val="none"/>
      <w:effect w:val="none"/>
      <w:lang w:val="ru-RU"/>
    </w:rPr>
  </w:style>
  <w:style w:type="character" w:customStyle="1" w:styleId="3">
    <w:name w:val="Заголовок №3_"/>
    <w:basedOn w:val="a0"/>
    <w:qFormat/>
    <w:rsid w:val="003B6E1C"/>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af1">
    <w:name w:val="Подпись к таблице_"/>
    <w:basedOn w:val="a0"/>
    <w:qFormat/>
    <w:rsid w:val="003B6E1C"/>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f2">
    <w:name w:val="Подпись к таблице"/>
    <w:basedOn w:val="af1"/>
    <w:qFormat/>
    <w:rsid w:val="003B6E1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single"/>
      <w:effect w:val="none"/>
      <w:lang w:val="ru-RU"/>
    </w:rPr>
  </w:style>
  <w:style w:type="character" w:customStyle="1" w:styleId="25">
    <w:name w:val="Основной текст2"/>
    <w:basedOn w:val="ae"/>
    <w:qFormat/>
    <w:rsid w:val="003B6E1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30">
    <w:name w:val="Заголовок №3"/>
    <w:basedOn w:val="3"/>
    <w:rsid w:val="003B6E1C"/>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single"/>
      <w:effect w:val="none"/>
      <w:lang w:val="ru-RU"/>
    </w:rPr>
  </w:style>
  <w:style w:type="character" w:customStyle="1" w:styleId="31">
    <w:name w:val="Основной текст (3)_"/>
    <w:basedOn w:val="a0"/>
    <w:rsid w:val="003B6E1C"/>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32">
    <w:name w:val="Основной текст (3)"/>
    <w:basedOn w:val="31"/>
    <w:rsid w:val="003B6E1C"/>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rPr>
  </w:style>
  <w:style w:type="character" w:customStyle="1" w:styleId="4">
    <w:name w:val="Основной текст (4)_"/>
    <w:basedOn w:val="a0"/>
    <w:rsid w:val="003B6E1C"/>
    <w:rPr>
      <w:rFonts w:ascii="Arial Unicode MS" w:eastAsia="Arial Unicode MS" w:hAnsi="Arial Unicode MS" w:cs="Arial Unicode MS" w:hint="eastAsia"/>
      <w:b w:val="0"/>
      <w:bCs w:val="0"/>
      <w:i w:val="0"/>
      <w:iCs w:val="0"/>
      <w:smallCaps w:val="0"/>
      <w:strike w:val="0"/>
      <w:dstrike w:val="0"/>
      <w:sz w:val="15"/>
      <w:szCs w:val="15"/>
      <w:u w:val="none"/>
      <w:effect w:val="none"/>
    </w:rPr>
  </w:style>
  <w:style w:type="character" w:customStyle="1" w:styleId="40">
    <w:name w:val="Основной текст (4)"/>
    <w:basedOn w:val="4"/>
    <w:rsid w:val="003B6E1C"/>
    <w:rPr>
      <w:rFonts w:ascii="Arial Unicode MS" w:eastAsia="Arial Unicode MS" w:hAnsi="Arial Unicode MS" w:cs="Arial Unicode MS" w:hint="eastAsia"/>
      <w:b w:val="0"/>
      <w:bCs w:val="0"/>
      <w:i w:val="0"/>
      <w:iCs w:val="0"/>
      <w:smallCaps w:val="0"/>
      <w:strike w:val="0"/>
      <w:dstrike w:val="0"/>
      <w:color w:val="000000"/>
      <w:spacing w:val="0"/>
      <w:w w:val="100"/>
      <w:position w:val="0"/>
      <w:sz w:val="15"/>
      <w:szCs w:val="15"/>
      <w:u w:val="none"/>
      <w:effect w:val="none"/>
      <w:lang w:val="ru-RU"/>
    </w:rPr>
  </w:style>
  <w:style w:type="character" w:customStyle="1" w:styleId="5">
    <w:name w:val="Основной текст (5)_"/>
    <w:basedOn w:val="a0"/>
    <w:rsid w:val="003B6E1C"/>
    <w:rPr>
      <w:rFonts w:ascii="Franklin Gothic Book" w:eastAsia="Franklin Gothic Book" w:hAnsi="Franklin Gothic Book" w:cs="Franklin Gothic Book" w:hint="default"/>
      <w:b w:val="0"/>
      <w:bCs w:val="0"/>
      <w:i w:val="0"/>
      <w:iCs w:val="0"/>
      <w:smallCaps w:val="0"/>
      <w:strike w:val="0"/>
      <w:dstrike w:val="0"/>
      <w:sz w:val="168"/>
      <w:szCs w:val="168"/>
      <w:u w:val="none"/>
      <w:effect w:val="none"/>
    </w:rPr>
  </w:style>
  <w:style w:type="character" w:customStyle="1" w:styleId="50">
    <w:name w:val="Основной текст (5)"/>
    <w:basedOn w:val="5"/>
    <w:rsid w:val="003B6E1C"/>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168"/>
      <w:szCs w:val="168"/>
      <w:u w:val="none"/>
      <w:effect w:val="none"/>
    </w:rPr>
  </w:style>
  <w:style w:type="character" w:customStyle="1" w:styleId="6">
    <w:name w:val="Основной текст (6)_"/>
    <w:basedOn w:val="a0"/>
    <w:rsid w:val="003B6E1C"/>
    <w:rPr>
      <w:rFonts w:ascii="Tahoma" w:eastAsia="Tahoma" w:hAnsi="Tahoma" w:cs="Tahoma" w:hint="default"/>
      <w:b w:val="0"/>
      <w:bCs w:val="0"/>
      <w:i w:val="0"/>
      <w:iCs w:val="0"/>
      <w:smallCaps w:val="0"/>
      <w:strike w:val="0"/>
      <w:dstrike w:val="0"/>
      <w:sz w:val="15"/>
      <w:szCs w:val="15"/>
      <w:u w:val="none"/>
      <w:effect w:val="none"/>
    </w:rPr>
  </w:style>
  <w:style w:type="character" w:customStyle="1" w:styleId="60">
    <w:name w:val="Основной текст (6)"/>
    <w:basedOn w:val="6"/>
    <w:rsid w:val="003B6E1C"/>
    <w:rPr>
      <w:rFonts w:ascii="Tahoma" w:eastAsia="Tahoma" w:hAnsi="Tahoma" w:cs="Tahoma" w:hint="default"/>
      <w:b w:val="0"/>
      <w:bCs w:val="0"/>
      <w:i w:val="0"/>
      <w:iCs w:val="0"/>
      <w:smallCaps w:val="0"/>
      <w:strike w:val="0"/>
      <w:dstrike w:val="0"/>
      <w:color w:val="000000"/>
      <w:spacing w:val="0"/>
      <w:w w:val="100"/>
      <w:position w:val="0"/>
      <w:sz w:val="15"/>
      <w:szCs w:val="15"/>
      <w:u w:val="none"/>
      <w:effect w:val="none"/>
      <w:lang w:val="ru-RU"/>
    </w:rPr>
  </w:style>
  <w:style w:type="character" w:customStyle="1" w:styleId="af3">
    <w:name w:val="Основной текст + Курсив"/>
    <w:basedOn w:val="ae"/>
    <w:rsid w:val="003B6E1C"/>
    <w:rPr>
      <w:rFonts w:ascii="Times New Roman" w:eastAsia="Times New Roman" w:hAnsi="Times New Roman" w:cs="Times New Roman"/>
      <w:i/>
      <w:iCs/>
      <w:color w:val="000000"/>
      <w:spacing w:val="0"/>
      <w:w w:val="100"/>
      <w:position w:val="0"/>
      <w:sz w:val="23"/>
      <w:szCs w:val="23"/>
      <w:shd w:val="clear" w:color="auto" w:fill="FFFFFF"/>
      <w:lang w:val="en-US"/>
    </w:rPr>
  </w:style>
  <w:style w:type="character" w:customStyle="1" w:styleId="8">
    <w:name w:val="Основной текст (8)_"/>
    <w:basedOn w:val="a0"/>
    <w:rsid w:val="003B6E1C"/>
    <w:rPr>
      <w:rFonts w:ascii="Times New Roman" w:eastAsia="Times New Roman" w:hAnsi="Times New Roman" w:cs="Times New Roman" w:hint="default"/>
      <w:b w:val="0"/>
      <w:bCs w:val="0"/>
      <w:i/>
      <w:iCs/>
      <w:smallCaps w:val="0"/>
      <w:strike w:val="0"/>
      <w:dstrike w:val="0"/>
      <w:sz w:val="23"/>
      <w:szCs w:val="23"/>
      <w:u w:val="none"/>
      <w:effect w:val="none"/>
    </w:rPr>
  </w:style>
  <w:style w:type="character" w:customStyle="1" w:styleId="80">
    <w:name w:val="Основной текст (8) + Не курсив"/>
    <w:basedOn w:val="8"/>
    <w:rsid w:val="003B6E1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33">
    <w:name w:val="Основной текст3"/>
    <w:basedOn w:val="ae"/>
    <w:rsid w:val="003B6E1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1">
    <w:name w:val="Основной текст4"/>
    <w:basedOn w:val="a0"/>
    <w:rsid w:val="003B6E1C"/>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rialUnicodeMS">
    <w:name w:val="Основной текст + Arial Unicode MS"/>
    <w:aliases w:val="8 pt,Основной текст + Franklin Gothic Medium"/>
    <w:basedOn w:val="ae"/>
    <w:rsid w:val="003B6E1C"/>
    <w:rPr>
      <w:rFonts w:ascii="Impact" w:eastAsia="Impact" w:hAnsi="Impact" w:cs="Impact"/>
      <w:color w:val="000000"/>
      <w:spacing w:val="0"/>
      <w:w w:val="100"/>
      <w:position w:val="0"/>
      <w:sz w:val="16"/>
      <w:szCs w:val="16"/>
      <w:shd w:val="clear" w:color="auto" w:fill="FFFFFF"/>
      <w:lang w:val="ru-RU"/>
    </w:rPr>
  </w:style>
  <w:style w:type="character" w:customStyle="1" w:styleId="51">
    <w:name w:val="Основной текст5"/>
    <w:basedOn w:val="ae"/>
    <w:qFormat/>
    <w:rsid w:val="003B6E1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00">
    <w:name w:val="Основной текст (10)_"/>
    <w:basedOn w:val="a0"/>
    <w:rsid w:val="003B6E1C"/>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01">
    <w:name w:val="Основной текст (10)"/>
    <w:basedOn w:val="100"/>
    <w:rsid w:val="003B6E1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rPr>
  </w:style>
  <w:style w:type="character" w:customStyle="1" w:styleId="61">
    <w:name w:val="Основной текст6"/>
    <w:basedOn w:val="ae"/>
    <w:qFormat/>
    <w:rsid w:val="003B6E1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34">
    <w:name w:val="Подпись к таблице (3)_"/>
    <w:basedOn w:val="a0"/>
    <w:rsid w:val="003B6E1C"/>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35">
    <w:name w:val="Подпись к таблице (3)"/>
    <w:basedOn w:val="34"/>
    <w:rsid w:val="003B6E1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ru-RU"/>
    </w:rPr>
  </w:style>
  <w:style w:type="character" w:customStyle="1" w:styleId="71">
    <w:name w:val="Основной текст7"/>
    <w:basedOn w:val="ae"/>
    <w:rsid w:val="003B6E1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pt">
    <w:name w:val="Колонтитул + 11 pt"/>
    <w:basedOn w:val="af"/>
    <w:rsid w:val="003B6E1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rPr>
  </w:style>
  <w:style w:type="character" w:customStyle="1" w:styleId="81">
    <w:name w:val="Основной текст8"/>
    <w:basedOn w:val="ae"/>
    <w:rsid w:val="003B6E1C"/>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82">
    <w:name w:val="Основной текст (8)"/>
    <w:basedOn w:val="8"/>
    <w:rsid w:val="003B6E1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91">
    <w:name w:val="Основной текст9"/>
    <w:basedOn w:val="ae"/>
    <w:rsid w:val="003B6E1C"/>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102">
    <w:name w:val="Основной текст10"/>
    <w:basedOn w:val="ae"/>
    <w:rsid w:val="003B6E1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0pt">
    <w:name w:val="Основной текст + 10 pt"/>
    <w:basedOn w:val="ae"/>
    <w:rsid w:val="003B6E1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pt">
    <w:name w:val="Основной текст + 4 pt"/>
    <w:basedOn w:val="ae"/>
    <w:rsid w:val="003B6E1C"/>
    <w:rPr>
      <w:rFonts w:ascii="Times New Roman" w:eastAsia="Times New Roman" w:hAnsi="Times New Roman" w:cs="Times New Roman"/>
      <w:color w:val="000000"/>
      <w:spacing w:val="0"/>
      <w:w w:val="100"/>
      <w:position w:val="0"/>
      <w:sz w:val="8"/>
      <w:szCs w:val="8"/>
      <w:shd w:val="clear" w:color="auto" w:fill="FFFFFF"/>
    </w:rPr>
  </w:style>
  <w:style w:type="character" w:customStyle="1" w:styleId="111">
    <w:name w:val="Основной текст11"/>
    <w:basedOn w:val="ae"/>
    <w:rsid w:val="003B6E1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SimHei">
    <w:name w:val="Основной текст + SimHei"/>
    <w:aliases w:val="7 pt,Курсив"/>
    <w:basedOn w:val="ae"/>
    <w:rsid w:val="003B6E1C"/>
    <w:rPr>
      <w:rFonts w:ascii="SimHei" w:eastAsia="SimHei" w:hAnsi="SimHei" w:cs="SimHei" w:hint="eastAsia"/>
      <w:i/>
      <w:iCs/>
      <w:color w:val="000000"/>
      <w:spacing w:val="0"/>
      <w:w w:val="100"/>
      <w:position w:val="0"/>
      <w:sz w:val="14"/>
      <w:szCs w:val="14"/>
      <w:shd w:val="clear" w:color="auto" w:fill="FFFFFF"/>
    </w:rPr>
  </w:style>
  <w:style w:type="character" w:customStyle="1" w:styleId="Candara">
    <w:name w:val="Основной текст + Candara"/>
    <w:aliases w:val="9 pt"/>
    <w:basedOn w:val="ae"/>
    <w:rsid w:val="003B6E1C"/>
    <w:rPr>
      <w:rFonts w:ascii="Candara" w:eastAsia="Candara" w:hAnsi="Candara" w:cs="Candara"/>
      <w:color w:val="000000"/>
      <w:spacing w:val="0"/>
      <w:w w:val="100"/>
      <w:position w:val="0"/>
      <w:sz w:val="18"/>
      <w:szCs w:val="18"/>
      <w:shd w:val="clear" w:color="auto" w:fill="FFFFFF"/>
    </w:rPr>
  </w:style>
  <w:style w:type="character" w:customStyle="1" w:styleId="7pt">
    <w:name w:val="Основной текст + 7 pt"/>
    <w:basedOn w:val="ae"/>
    <w:rsid w:val="003B6E1C"/>
    <w:rPr>
      <w:rFonts w:ascii="Times New Roman" w:eastAsia="Times New Roman" w:hAnsi="Times New Roman" w:cs="Times New Roman"/>
      <w:color w:val="000000"/>
      <w:spacing w:val="0"/>
      <w:w w:val="100"/>
      <w:position w:val="0"/>
      <w:sz w:val="14"/>
      <w:szCs w:val="14"/>
      <w:shd w:val="clear" w:color="auto" w:fill="FFFFFF"/>
      <w:lang w:val="ru-RU"/>
    </w:rPr>
  </w:style>
  <w:style w:type="character" w:customStyle="1" w:styleId="apple-converted-space">
    <w:name w:val="apple-converted-space"/>
    <w:basedOn w:val="a0"/>
    <w:rsid w:val="003B6E1C"/>
  </w:style>
  <w:style w:type="character" w:customStyle="1" w:styleId="c11">
    <w:name w:val="c11"/>
    <w:basedOn w:val="a0"/>
    <w:rsid w:val="003B6E1C"/>
  </w:style>
  <w:style w:type="character" w:customStyle="1" w:styleId="c19">
    <w:name w:val="c19"/>
    <w:basedOn w:val="a0"/>
    <w:rsid w:val="003B6E1C"/>
  </w:style>
  <w:style w:type="character" w:customStyle="1" w:styleId="c3">
    <w:name w:val="c3"/>
    <w:basedOn w:val="a0"/>
    <w:rsid w:val="003B6E1C"/>
  </w:style>
  <w:style w:type="character" w:customStyle="1" w:styleId="c27">
    <w:name w:val="c27"/>
    <w:basedOn w:val="a0"/>
    <w:rsid w:val="003B6E1C"/>
  </w:style>
  <w:style w:type="character" w:customStyle="1" w:styleId="c18">
    <w:name w:val="c18"/>
    <w:basedOn w:val="a0"/>
    <w:rsid w:val="003B6E1C"/>
  </w:style>
  <w:style w:type="character" w:customStyle="1" w:styleId="c23">
    <w:name w:val="c23"/>
    <w:basedOn w:val="a0"/>
    <w:rsid w:val="003B6E1C"/>
  </w:style>
  <w:style w:type="character" w:customStyle="1" w:styleId="c9">
    <w:name w:val="c9"/>
    <w:basedOn w:val="a0"/>
    <w:rsid w:val="003B6E1C"/>
  </w:style>
  <w:style w:type="character" w:customStyle="1" w:styleId="c8">
    <w:name w:val="c8"/>
    <w:basedOn w:val="a0"/>
    <w:qFormat/>
    <w:rsid w:val="003B6E1C"/>
  </w:style>
  <w:style w:type="character" w:customStyle="1" w:styleId="c0">
    <w:name w:val="c0"/>
    <w:basedOn w:val="a0"/>
    <w:qFormat/>
    <w:rsid w:val="003B6E1C"/>
  </w:style>
  <w:style w:type="character" w:customStyle="1" w:styleId="c1">
    <w:name w:val="c1"/>
    <w:basedOn w:val="a0"/>
    <w:qFormat/>
    <w:rsid w:val="003B6E1C"/>
  </w:style>
  <w:style w:type="table" w:styleId="af4">
    <w:name w:val="Table Grid"/>
    <w:basedOn w:val="a1"/>
    <w:uiPriority w:val="59"/>
    <w:qFormat/>
    <w:rsid w:val="003B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39"/>
    <w:rsid w:val="003B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B6E1C"/>
    <w:pPr>
      <w:widowControl w:val="0"/>
      <w:autoSpaceDE w:val="0"/>
      <w:autoSpaceDN w:val="0"/>
      <w:spacing w:after="0" w:line="240" w:lineRule="auto"/>
    </w:pPr>
    <w:rPr>
      <w:rFonts w:ascii="Times New Roman" w:eastAsia="SimSun" w:hAnsi="Times New Roman" w:cs="Times New Roman"/>
      <w:sz w:val="20"/>
      <w:szCs w:val="20"/>
      <w:lang w:val="en-US"/>
    </w:rPr>
    <w:tblPr>
      <w:tblCellMar>
        <w:top w:w="0" w:type="dxa"/>
        <w:left w:w="0" w:type="dxa"/>
        <w:bottom w:w="0" w:type="dxa"/>
        <w:right w:w="0" w:type="dxa"/>
      </w:tblCellMar>
    </w:tblPr>
  </w:style>
  <w:style w:type="character" w:styleId="af5">
    <w:name w:val="Strong"/>
    <w:basedOn w:val="a0"/>
    <w:uiPriority w:val="22"/>
    <w:qFormat/>
    <w:rsid w:val="003B6E1C"/>
    <w:rPr>
      <w:b/>
      <w:bCs/>
    </w:rPr>
  </w:style>
  <w:style w:type="character" w:styleId="af6">
    <w:name w:val="Emphasis"/>
    <w:basedOn w:val="a0"/>
    <w:uiPriority w:val="20"/>
    <w:qFormat/>
    <w:rsid w:val="003B6E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E1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B6E1C"/>
    <w:rPr>
      <w:color w:val="0066CC"/>
      <w:u w:val="single"/>
    </w:rPr>
  </w:style>
  <w:style w:type="character" w:styleId="a4">
    <w:name w:val="FollowedHyperlink"/>
    <w:basedOn w:val="a0"/>
    <w:uiPriority w:val="99"/>
    <w:semiHidden/>
    <w:unhideWhenUsed/>
    <w:rsid w:val="003B6E1C"/>
    <w:rPr>
      <w:color w:val="800080" w:themeColor="followedHyperlink"/>
      <w:u w:val="single"/>
    </w:rPr>
  </w:style>
  <w:style w:type="paragraph" w:styleId="a5">
    <w:name w:val="Normal (Web)"/>
    <w:basedOn w:val="a"/>
    <w:uiPriority w:val="99"/>
    <w:semiHidden/>
    <w:unhideWhenUsed/>
    <w:qFormat/>
    <w:rsid w:val="003B6E1C"/>
    <w:pPr>
      <w:widowControl/>
      <w:spacing w:before="100" w:beforeAutospacing="1" w:after="100" w:afterAutospacing="1"/>
    </w:pPr>
    <w:rPr>
      <w:rFonts w:ascii="Times New Roman" w:eastAsia="Times New Roman" w:hAnsi="Times New Roman" w:cs="Times New Roman"/>
      <w:color w:val="auto"/>
    </w:rPr>
  </w:style>
  <w:style w:type="paragraph" w:styleId="a6">
    <w:name w:val="Body Text"/>
    <w:basedOn w:val="a"/>
    <w:link w:val="a7"/>
    <w:uiPriority w:val="1"/>
    <w:semiHidden/>
    <w:unhideWhenUsed/>
    <w:qFormat/>
    <w:rsid w:val="003B6E1C"/>
    <w:pPr>
      <w:autoSpaceDE w:val="0"/>
      <w:autoSpaceDN w:val="0"/>
      <w:ind w:left="804"/>
      <w:jc w:val="both"/>
    </w:pPr>
    <w:rPr>
      <w:rFonts w:ascii="Times New Roman" w:eastAsia="Times New Roman" w:hAnsi="Times New Roman" w:cs="Times New Roman"/>
      <w:color w:val="auto"/>
      <w:lang w:eastAsia="en-US"/>
    </w:rPr>
  </w:style>
  <w:style w:type="character" w:customStyle="1" w:styleId="a7">
    <w:name w:val="Основной текст Знак"/>
    <w:basedOn w:val="a0"/>
    <w:link w:val="a6"/>
    <w:uiPriority w:val="1"/>
    <w:semiHidden/>
    <w:qFormat/>
    <w:rsid w:val="003B6E1C"/>
    <w:rPr>
      <w:rFonts w:ascii="Times New Roman" w:eastAsia="Times New Roman" w:hAnsi="Times New Roman" w:cs="Times New Roman"/>
      <w:sz w:val="24"/>
      <w:szCs w:val="24"/>
    </w:rPr>
  </w:style>
  <w:style w:type="paragraph" w:styleId="a8">
    <w:name w:val="Balloon Text"/>
    <w:basedOn w:val="a"/>
    <w:link w:val="a9"/>
    <w:uiPriority w:val="99"/>
    <w:semiHidden/>
    <w:unhideWhenUsed/>
    <w:qFormat/>
    <w:rsid w:val="003B6E1C"/>
    <w:rPr>
      <w:rFonts w:ascii="Tahoma" w:hAnsi="Tahoma" w:cs="Tahoma"/>
      <w:sz w:val="16"/>
      <w:szCs w:val="16"/>
    </w:rPr>
  </w:style>
  <w:style w:type="character" w:customStyle="1" w:styleId="a9">
    <w:name w:val="Текст выноски Знак"/>
    <w:basedOn w:val="a0"/>
    <w:link w:val="a8"/>
    <w:uiPriority w:val="99"/>
    <w:semiHidden/>
    <w:rsid w:val="003B6E1C"/>
    <w:rPr>
      <w:rFonts w:ascii="Tahoma" w:eastAsia="Courier New" w:hAnsi="Tahoma" w:cs="Tahoma"/>
      <w:color w:val="000000"/>
      <w:sz w:val="16"/>
      <w:szCs w:val="16"/>
      <w:lang w:eastAsia="ru-RU"/>
    </w:rPr>
  </w:style>
  <w:style w:type="paragraph" w:styleId="aa">
    <w:name w:val="No Spacing"/>
    <w:basedOn w:val="a"/>
    <w:uiPriority w:val="1"/>
    <w:qFormat/>
    <w:rsid w:val="003B6E1C"/>
    <w:pPr>
      <w:widowControl/>
      <w:spacing w:before="100" w:beforeAutospacing="1" w:after="100" w:afterAutospacing="1"/>
    </w:pPr>
    <w:rPr>
      <w:rFonts w:ascii="Times New Roman" w:eastAsia="Times New Roman" w:hAnsi="Times New Roman" w:cs="Times New Roman"/>
      <w:color w:val="auto"/>
    </w:rPr>
  </w:style>
  <w:style w:type="paragraph" w:styleId="ab">
    <w:name w:val="List Paragraph"/>
    <w:basedOn w:val="a"/>
    <w:uiPriority w:val="34"/>
    <w:qFormat/>
    <w:rsid w:val="003B6E1C"/>
    <w:pPr>
      <w:ind w:left="720"/>
      <w:contextualSpacing/>
    </w:pPr>
  </w:style>
  <w:style w:type="character" w:customStyle="1" w:styleId="ac">
    <w:name w:val="Подпись к картинке_"/>
    <w:basedOn w:val="a0"/>
    <w:link w:val="ad"/>
    <w:semiHidden/>
    <w:qFormat/>
    <w:locked/>
    <w:rsid w:val="003B6E1C"/>
    <w:rPr>
      <w:rFonts w:ascii="Times New Roman" w:eastAsia="Times New Roman" w:hAnsi="Times New Roman" w:cs="Times New Roman"/>
      <w:b/>
      <w:bCs/>
      <w:i/>
      <w:iCs/>
      <w:spacing w:val="-100"/>
      <w:sz w:val="84"/>
      <w:szCs w:val="84"/>
      <w:shd w:val="clear" w:color="auto" w:fill="FFFFFF"/>
    </w:rPr>
  </w:style>
  <w:style w:type="paragraph" w:customStyle="1" w:styleId="ad">
    <w:name w:val="Подпись к картинке"/>
    <w:basedOn w:val="a"/>
    <w:link w:val="ac"/>
    <w:semiHidden/>
    <w:qFormat/>
    <w:rsid w:val="003B6E1C"/>
    <w:pPr>
      <w:shd w:val="clear" w:color="auto" w:fill="FFFFFF"/>
      <w:spacing w:line="0" w:lineRule="atLeast"/>
    </w:pPr>
    <w:rPr>
      <w:rFonts w:ascii="Times New Roman" w:eastAsia="Times New Roman" w:hAnsi="Times New Roman" w:cs="Times New Roman"/>
      <w:b/>
      <w:bCs/>
      <w:i/>
      <w:iCs/>
      <w:color w:val="auto"/>
      <w:spacing w:val="-100"/>
      <w:sz w:val="84"/>
      <w:szCs w:val="84"/>
      <w:lang w:eastAsia="en-US"/>
    </w:rPr>
  </w:style>
  <w:style w:type="character" w:customStyle="1" w:styleId="2">
    <w:name w:val="Заголовок №2_"/>
    <w:basedOn w:val="a0"/>
    <w:link w:val="20"/>
    <w:semiHidden/>
    <w:locked/>
    <w:rsid w:val="003B6E1C"/>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semiHidden/>
    <w:qFormat/>
    <w:rsid w:val="003B6E1C"/>
    <w:pPr>
      <w:shd w:val="clear" w:color="auto" w:fill="FFFFFF"/>
      <w:spacing w:line="0" w:lineRule="atLeast"/>
      <w:jc w:val="center"/>
      <w:outlineLvl w:val="1"/>
    </w:pPr>
    <w:rPr>
      <w:rFonts w:ascii="Times New Roman" w:eastAsia="Times New Roman" w:hAnsi="Times New Roman" w:cs="Times New Roman"/>
      <w:color w:val="auto"/>
      <w:sz w:val="27"/>
      <w:szCs w:val="27"/>
      <w:lang w:eastAsia="en-US"/>
    </w:rPr>
  </w:style>
  <w:style w:type="character" w:customStyle="1" w:styleId="ae">
    <w:name w:val="Основной текст_"/>
    <w:basedOn w:val="a0"/>
    <w:link w:val="12"/>
    <w:semiHidden/>
    <w:qFormat/>
    <w:locked/>
    <w:rsid w:val="003B6E1C"/>
    <w:rPr>
      <w:rFonts w:ascii="Times New Roman" w:eastAsia="Times New Roman" w:hAnsi="Times New Roman" w:cs="Times New Roman"/>
      <w:sz w:val="23"/>
      <w:szCs w:val="23"/>
      <w:shd w:val="clear" w:color="auto" w:fill="FFFFFF"/>
    </w:rPr>
  </w:style>
  <w:style w:type="paragraph" w:customStyle="1" w:styleId="12">
    <w:name w:val="Основной текст12"/>
    <w:basedOn w:val="a"/>
    <w:link w:val="ae"/>
    <w:semiHidden/>
    <w:qFormat/>
    <w:rsid w:val="003B6E1C"/>
    <w:pPr>
      <w:shd w:val="clear" w:color="auto" w:fill="FFFFFF"/>
      <w:spacing w:line="269" w:lineRule="exact"/>
      <w:ind w:hanging="1280"/>
      <w:jc w:val="both"/>
    </w:pPr>
    <w:rPr>
      <w:rFonts w:ascii="Times New Roman" w:eastAsia="Times New Roman" w:hAnsi="Times New Roman" w:cs="Times New Roman"/>
      <w:color w:val="auto"/>
      <w:sz w:val="23"/>
      <w:szCs w:val="23"/>
      <w:lang w:eastAsia="en-US"/>
    </w:rPr>
  </w:style>
  <w:style w:type="character" w:customStyle="1" w:styleId="1">
    <w:name w:val="Заголовок №1_"/>
    <w:basedOn w:val="a0"/>
    <w:link w:val="10"/>
    <w:semiHidden/>
    <w:locked/>
    <w:rsid w:val="003B6E1C"/>
    <w:rPr>
      <w:rFonts w:ascii="Times New Roman" w:eastAsia="Times New Roman" w:hAnsi="Times New Roman" w:cs="Times New Roman"/>
      <w:b/>
      <w:bCs/>
      <w:sz w:val="27"/>
      <w:szCs w:val="27"/>
      <w:shd w:val="clear" w:color="auto" w:fill="FFFFFF"/>
    </w:rPr>
  </w:style>
  <w:style w:type="paragraph" w:customStyle="1" w:styleId="10">
    <w:name w:val="Заголовок №1"/>
    <w:basedOn w:val="a"/>
    <w:link w:val="1"/>
    <w:semiHidden/>
    <w:qFormat/>
    <w:rsid w:val="003B6E1C"/>
    <w:pPr>
      <w:shd w:val="clear" w:color="auto" w:fill="FFFFFF"/>
      <w:spacing w:line="322" w:lineRule="exact"/>
      <w:ind w:firstLine="580"/>
      <w:jc w:val="both"/>
      <w:outlineLvl w:val="0"/>
    </w:pPr>
    <w:rPr>
      <w:rFonts w:ascii="Times New Roman" w:eastAsia="Times New Roman" w:hAnsi="Times New Roman" w:cs="Times New Roman"/>
      <w:b/>
      <w:bCs/>
      <w:color w:val="auto"/>
      <w:sz w:val="27"/>
      <w:szCs w:val="27"/>
      <w:lang w:eastAsia="en-US"/>
    </w:rPr>
  </w:style>
  <w:style w:type="character" w:customStyle="1" w:styleId="21">
    <w:name w:val="Основной текст (2)_"/>
    <w:basedOn w:val="a0"/>
    <w:link w:val="22"/>
    <w:semiHidden/>
    <w:locked/>
    <w:rsid w:val="003B6E1C"/>
    <w:rPr>
      <w:rFonts w:ascii="Tahoma" w:eastAsia="Tahoma" w:hAnsi="Tahoma" w:cs="Tahoma"/>
      <w:sz w:val="16"/>
      <w:szCs w:val="16"/>
      <w:shd w:val="clear" w:color="auto" w:fill="FFFFFF"/>
    </w:rPr>
  </w:style>
  <w:style w:type="paragraph" w:customStyle="1" w:styleId="22">
    <w:name w:val="Основной текст (2)"/>
    <w:basedOn w:val="a"/>
    <w:link w:val="21"/>
    <w:semiHidden/>
    <w:qFormat/>
    <w:rsid w:val="003B6E1C"/>
    <w:pPr>
      <w:shd w:val="clear" w:color="auto" w:fill="FFFFFF"/>
      <w:spacing w:line="374" w:lineRule="exact"/>
    </w:pPr>
    <w:rPr>
      <w:rFonts w:ascii="Tahoma" w:eastAsia="Tahoma" w:hAnsi="Tahoma" w:cs="Tahoma"/>
      <w:color w:val="auto"/>
      <w:sz w:val="16"/>
      <w:szCs w:val="16"/>
      <w:lang w:eastAsia="en-US"/>
    </w:rPr>
  </w:style>
  <w:style w:type="character" w:customStyle="1" w:styleId="9">
    <w:name w:val="Основной текст (9)_"/>
    <w:basedOn w:val="a0"/>
    <w:link w:val="90"/>
    <w:semiHidden/>
    <w:qFormat/>
    <w:locked/>
    <w:rsid w:val="003B6E1C"/>
    <w:rPr>
      <w:rFonts w:ascii="Times New Roman" w:eastAsia="Times New Roman" w:hAnsi="Times New Roman" w:cs="Times New Roman"/>
      <w:b/>
      <w:bCs/>
      <w:sz w:val="27"/>
      <w:szCs w:val="27"/>
      <w:shd w:val="clear" w:color="auto" w:fill="FFFFFF"/>
    </w:rPr>
  </w:style>
  <w:style w:type="paragraph" w:customStyle="1" w:styleId="90">
    <w:name w:val="Основной текст (9)"/>
    <w:basedOn w:val="a"/>
    <w:link w:val="9"/>
    <w:semiHidden/>
    <w:qFormat/>
    <w:rsid w:val="003B6E1C"/>
    <w:pPr>
      <w:shd w:val="clear" w:color="auto" w:fill="FFFFFF"/>
      <w:spacing w:line="322" w:lineRule="exact"/>
      <w:ind w:firstLine="840"/>
    </w:pPr>
    <w:rPr>
      <w:rFonts w:ascii="Times New Roman" w:eastAsia="Times New Roman" w:hAnsi="Times New Roman" w:cs="Times New Roman"/>
      <w:b/>
      <w:bCs/>
      <w:color w:val="auto"/>
      <w:sz w:val="27"/>
      <w:szCs w:val="27"/>
      <w:lang w:eastAsia="en-US"/>
    </w:rPr>
  </w:style>
  <w:style w:type="character" w:customStyle="1" w:styleId="23">
    <w:name w:val="Подпись к таблице (2)_"/>
    <w:basedOn w:val="a0"/>
    <w:link w:val="24"/>
    <w:semiHidden/>
    <w:locked/>
    <w:rsid w:val="003B6E1C"/>
    <w:rPr>
      <w:rFonts w:ascii="Times New Roman" w:eastAsia="Times New Roman" w:hAnsi="Times New Roman" w:cs="Times New Roman"/>
      <w:b/>
      <w:bCs/>
      <w:shd w:val="clear" w:color="auto" w:fill="FFFFFF"/>
    </w:rPr>
  </w:style>
  <w:style w:type="paragraph" w:customStyle="1" w:styleId="24">
    <w:name w:val="Подпись к таблице (2)"/>
    <w:basedOn w:val="a"/>
    <w:link w:val="23"/>
    <w:semiHidden/>
    <w:qFormat/>
    <w:rsid w:val="003B6E1C"/>
    <w:pPr>
      <w:shd w:val="clear" w:color="auto" w:fill="FFFFFF"/>
      <w:spacing w:line="0" w:lineRule="atLeast"/>
      <w:jc w:val="center"/>
    </w:pPr>
    <w:rPr>
      <w:rFonts w:ascii="Times New Roman" w:eastAsia="Times New Roman" w:hAnsi="Times New Roman" w:cs="Times New Roman"/>
      <w:b/>
      <w:bCs/>
      <w:color w:val="auto"/>
      <w:sz w:val="22"/>
      <w:szCs w:val="22"/>
      <w:lang w:eastAsia="en-US"/>
    </w:rPr>
  </w:style>
  <w:style w:type="character" w:customStyle="1" w:styleId="11">
    <w:name w:val="Основной текст (11)_"/>
    <w:basedOn w:val="a0"/>
    <w:link w:val="110"/>
    <w:semiHidden/>
    <w:locked/>
    <w:rsid w:val="003B6E1C"/>
    <w:rPr>
      <w:rFonts w:ascii="Times New Roman" w:eastAsia="Times New Roman" w:hAnsi="Times New Roman" w:cs="Times New Roman"/>
      <w:i/>
      <w:iCs/>
      <w:sz w:val="23"/>
      <w:szCs w:val="23"/>
      <w:shd w:val="clear" w:color="auto" w:fill="FFFFFF"/>
    </w:rPr>
  </w:style>
  <w:style w:type="paragraph" w:customStyle="1" w:styleId="110">
    <w:name w:val="Основной текст (11)"/>
    <w:basedOn w:val="a"/>
    <w:link w:val="11"/>
    <w:semiHidden/>
    <w:qFormat/>
    <w:rsid w:val="003B6E1C"/>
    <w:pPr>
      <w:shd w:val="clear" w:color="auto" w:fill="FFFFFF"/>
      <w:spacing w:line="274" w:lineRule="exact"/>
      <w:ind w:firstLine="560"/>
    </w:pPr>
    <w:rPr>
      <w:rFonts w:ascii="Times New Roman" w:eastAsia="Times New Roman" w:hAnsi="Times New Roman" w:cs="Times New Roman"/>
      <w:i/>
      <w:iCs/>
      <w:color w:val="auto"/>
      <w:sz w:val="23"/>
      <w:szCs w:val="23"/>
      <w:lang w:eastAsia="en-US"/>
    </w:rPr>
  </w:style>
  <w:style w:type="paragraph" w:customStyle="1" w:styleId="Default">
    <w:name w:val="Default"/>
    <w:uiPriority w:val="99"/>
    <w:semiHidden/>
    <w:qFormat/>
    <w:rsid w:val="003B6E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4">
    <w:name w:val="c24"/>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2">
    <w:name w:val="c2"/>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15">
    <w:name w:val="c15"/>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16">
    <w:name w:val="c16"/>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25">
    <w:name w:val="c25"/>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13">
    <w:name w:val="c13"/>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c21">
    <w:name w:val="c21"/>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13">
    <w:name w:val="Обычный (веб)1"/>
    <w:basedOn w:val="a"/>
    <w:uiPriority w:val="99"/>
    <w:semiHidden/>
    <w:qFormat/>
    <w:rsid w:val="003B6E1C"/>
    <w:pPr>
      <w:widowControl/>
      <w:suppressAutoHyphens/>
      <w:spacing w:before="280" w:after="280"/>
    </w:pPr>
    <w:rPr>
      <w:rFonts w:ascii="Times New Roman" w:eastAsia="Times New Roman" w:hAnsi="Times New Roman" w:cs="Times New Roman"/>
      <w:color w:val="auto"/>
      <w:kern w:val="2"/>
    </w:rPr>
  </w:style>
  <w:style w:type="paragraph" w:customStyle="1" w:styleId="14">
    <w:name w:val="Абзац списка1"/>
    <w:basedOn w:val="a"/>
    <w:uiPriority w:val="99"/>
    <w:semiHidden/>
    <w:qFormat/>
    <w:rsid w:val="003B6E1C"/>
    <w:pPr>
      <w:widowControl/>
      <w:suppressAutoHyphens/>
      <w:spacing w:after="200" w:line="276" w:lineRule="auto"/>
      <w:ind w:left="720"/>
      <w:contextualSpacing/>
    </w:pPr>
    <w:rPr>
      <w:rFonts w:ascii="Calibri" w:eastAsia="font229" w:hAnsi="Calibri" w:cs="font229"/>
      <w:color w:val="auto"/>
      <w:kern w:val="2"/>
      <w:sz w:val="22"/>
      <w:szCs w:val="22"/>
    </w:rPr>
  </w:style>
  <w:style w:type="paragraph" w:customStyle="1" w:styleId="TableParagraph">
    <w:name w:val="Table Paragraph"/>
    <w:basedOn w:val="a"/>
    <w:uiPriority w:val="1"/>
    <w:semiHidden/>
    <w:qFormat/>
    <w:rsid w:val="003B6E1C"/>
    <w:pPr>
      <w:autoSpaceDE w:val="0"/>
      <w:autoSpaceDN w:val="0"/>
    </w:pPr>
    <w:rPr>
      <w:rFonts w:ascii="Times New Roman" w:eastAsia="Times New Roman" w:hAnsi="Times New Roman" w:cs="Times New Roman"/>
      <w:color w:val="auto"/>
      <w:sz w:val="22"/>
      <w:szCs w:val="22"/>
      <w:lang w:eastAsia="en-US"/>
    </w:rPr>
  </w:style>
  <w:style w:type="paragraph" w:customStyle="1" w:styleId="c5">
    <w:name w:val="c5"/>
    <w:basedOn w:val="a"/>
    <w:uiPriority w:val="99"/>
    <w:semiHidden/>
    <w:qFormat/>
    <w:rsid w:val="003B6E1C"/>
    <w:pPr>
      <w:widowControl/>
      <w:spacing w:before="100" w:beforeAutospacing="1" w:after="100" w:afterAutospacing="1"/>
    </w:pPr>
    <w:rPr>
      <w:rFonts w:ascii="Times New Roman" w:eastAsia="Times New Roman" w:hAnsi="Times New Roman" w:cs="Times New Roman"/>
      <w:color w:val="auto"/>
    </w:rPr>
  </w:style>
  <w:style w:type="paragraph" w:customStyle="1" w:styleId="15">
    <w:name w:val="Без интервала1"/>
    <w:uiPriority w:val="1"/>
    <w:semiHidden/>
    <w:qFormat/>
    <w:rsid w:val="003B6E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Колонтитул_"/>
    <w:basedOn w:val="a0"/>
    <w:qFormat/>
    <w:rsid w:val="003B6E1C"/>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f0">
    <w:name w:val="Колонтитул"/>
    <w:basedOn w:val="af"/>
    <w:qFormat/>
    <w:rsid w:val="003B6E1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rPr>
  </w:style>
  <w:style w:type="character" w:customStyle="1" w:styleId="16">
    <w:name w:val="Основной текст1"/>
    <w:basedOn w:val="ae"/>
    <w:qFormat/>
    <w:rsid w:val="003B6E1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
    <w:name w:val="Основной текст (7)_"/>
    <w:basedOn w:val="a0"/>
    <w:rsid w:val="003B6E1C"/>
    <w:rPr>
      <w:rFonts w:ascii="Arial Unicode MS" w:eastAsia="Arial Unicode MS" w:hAnsi="Arial Unicode MS" w:cs="Arial Unicode MS" w:hint="eastAsia"/>
      <w:b w:val="0"/>
      <w:bCs w:val="0"/>
      <w:i w:val="0"/>
      <w:iCs w:val="0"/>
      <w:smallCaps w:val="0"/>
      <w:strike w:val="0"/>
      <w:dstrike w:val="0"/>
      <w:sz w:val="15"/>
      <w:szCs w:val="15"/>
      <w:u w:val="none"/>
      <w:effect w:val="none"/>
    </w:rPr>
  </w:style>
  <w:style w:type="character" w:customStyle="1" w:styleId="7TimesNewRoman">
    <w:name w:val="Основной текст (7) + Times New Roman"/>
    <w:aliases w:val="8,5 pt,Полужирный,Основной текст (10) + 11,Не полужирный,Основной текст (10) + 10"/>
    <w:basedOn w:val="ae"/>
    <w:rsid w:val="003B6E1C"/>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70">
    <w:name w:val="Основной текст (7)"/>
    <w:basedOn w:val="7"/>
    <w:rsid w:val="003B6E1C"/>
    <w:rPr>
      <w:rFonts w:ascii="Arial Unicode MS" w:eastAsia="Arial Unicode MS" w:hAnsi="Arial Unicode MS" w:cs="Arial Unicode MS" w:hint="eastAsia"/>
      <w:b w:val="0"/>
      <w:bCs w:val="0"/>
      <w:i w:val="0"/>
      <w:iCs w:val="0"/>
      <w:smallCaps w:val="0"/>
      <w:strike w:val="0"/>
      <w:dstrike w:val="0"/>
      <w:color w:val="000000"/>
      <w:spacing w:val="0"/>
      <w:w w:val="100"/>
      <w:position w:val="0"/>
      <w:sz w:val="15"/>
      <w:szCs w:val="15"/>
      <w:u w:val="none"/>
      <w:effect w:val="none"/>
      <w:lang w:val="ru-RU"/>
    </w:rPr>
  </w:style>
  <w:style w:type="character" w:customStyle="1" w:styleId="3">
    <w:name w:val="Заголовок №3_"/>
    <w:basedOn w:val="a0"/>
    <w:qFormat/>
    <w:rsid w:val="003B6E1C"/>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af1">
    <w:name w:val="Подпись к таблице_"/>
    <w:basedOn w:val="a0"/>
    <w:qFormat/>
    <w:rsid w:val="003B6E1C"/>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f2">
    <w:name w:val="Подпись к таблице"/>
    <w:basedOn w:val="af1"/>
    <w:qFormat/>
    <w:rsid w:val="003B6E1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single"/>
      <w:effect w:val="none"/>
      <w:lang w:val="ru-RU"/>
    </w:rPr>
  </w:style>
  <w:style w:type="character" w:customStyle="1" w:styleId="25">
    <w:name w:val="Основной текст2"/>
    <w:basedOn w:val="ae"/>
    <w:qFormat/>
    <w:rsid w:val="003B6E1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30">
    <w:name w:val="Заголовок №3"/>
    <w:basedOn w:val="3"/>
    <w:rsid w:val="003B6E1C"/>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single"/>
      <w:effect w:val="none"/>
      <w:lang w:val="ru-RU"/>
    </w:rPr>
  </w:style>
  <w:style w:type="character" w:customStyle="1" w:styleId="31">
    <w:name w:val="Основной текст (3)_"/>
    <w:basedOn w:val="a0"/>
    <w:rsid w:val="003B6E1C"/>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32">
    <w:name w:val="Основной текст (3)"/>
    <w:basedOn w:val="31"/>
    <w:rsid w:val="003B6E1C"/>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rPr>
  </w:style>
  <w:style w:type="character" w:customStyle="1" w:styleId="4">
    <w:name w:val="Основной текст (4)_"/>
    <w:basedOn w:val="a0"/>
    <w:rsid w:val="003B6E1C"/>
    <w:rPr>
      <w:rFonts w:ascii="Arial Unicode MS" w:eastAsia="Arial Unicode MS" w:hAnsi="Arial Unicode MS" w:cs="Arial Unicode MS" w:hint="eastAsia"/>
      <w:b w:val="0"/>
      <w:bCs w:val="0"/>
      <w:i w:val="0"/>
      <w:iCs w:val="0"/>
      <w:smallCaps w:val="0"/>
      <w:strike w:val="0"/>
      <w:dstrike w:val="0"/>
      <w:sz w:val="15"/>
      <w:szCs w:val="15"/>
      <w:u w:val="none"/>
      <w:effect w:val="none"/>
    </w:rPr>
  </w:style>
  <w:style w:type="character" w:customStyle="1" w:styleId="40">
    <w:name w:val="Основной текст (4)"/>
    <w:basedOn w:val="4"/>
    <w:rsid w:val="003B6E1C"/>
    <w:rPr>
      <w:rFonts w:ascii="Arial Unicode MS" w:eastAsia="Arial Unicode MS" w:hAnsi="Arial Unicode MS" w:cs="Arial Unicode MS" w:hint="eastAsia"/>
      <w:b w:val="0"/>
      <w:bCs w:val="0"/>
      <w:i w:val="0"/>
      <w:iCs w:val="0"/>
      <w:smallCaps w:val="0"/>
      <w:strike w:val="0"/>
      <w:dstrike w:val="0"/>
      <w:color w:val="000000"/>
      <w:spacing w:val="0"/>
      <w:w w:val="100"/>
      <w:position w:val="0"/>
      <w:sz w:val="15"/>
      <w:szCs w:val="15"/>
      <w:u w:val="none"/>
      <w:effect w:val="none"/>
      <w:lang w:val="ru-RU"/>
    </w:rPr>
  </w:style>
  <w:style w:type="character" w:customStyle="1" w:styleId="5">
    <w:name w:val="Основной текст (5)_"/>
    <w:basedOn w:val="a0"/>
    <w:rsid w:val="003B6E1C"/>
    <w:rPr>
      <w:rFonts w:ascii="Franklin Gothic Book" w:eastAsia="Franklin Gothic Book" w:hAnsi="Franklin Gothic Book" w:cs="Franklin Gothic Book" w:hint="default"/>
      <w:b w:val="0"/>
      <w:bCs w:val="0"/>
      <w:i w:val="0"/>
      <w:iCs w:val="0"/>
      <w:smallCaps w:val="0"/>
      <w:strike w:val="0"/>
      <w:dstrike w:val="0"/>
      <w:sz w:val="168"/>
      <w:szCs w:val="168"/>
      <w:u w:val="none"/>
      <w:effect w:val="none"/>
    </w:rPr>
  </w:style>
  <w:style w:type="character" w:customStyle="1" w:styleId="50">
    <w:name w:val="Основной текст (5)"/>
    <w:basedOn w:val="5"/>
    <w:rsid w:val="003B6E1C"/>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168"/>
      <w:szCs w:val="168"/>
      <w:u w:val="none"/>
      <w:effect w:val="none"/>
    </w:rPr>
  </w:style>
  <w:style w:type="character" w:customStyle="1" w:styleId="6">
    <w:name w:val="Основной текст (6)_"/>
    <w:basedOn w:val="a0"/>
    <w:rsid w:val="003B6E1C"/>
    <w:rPr>
      <w:rFonts w:ascii="Tahoma" w:eastAsia="Tahoma" w:hAnsi="Tahoma" w:cs="Tahoma" w:hint="default"/>
      <w:b w:val="0"/>
      <w:bCs w:val="0"/>
      <w:i w:val="0"/>
      <w:iCs w:val="0"/>
      <w:smallCaps w:val="0"/>
      <w:strike w:val="0"/>
      <w:dstrike w:val="0"/>
      <w:sz w:val="15"/>
      <w:szCs w:val="15"/>
      <w:u w:val="none"/>
      <w:effect w:val="none"/>
    </w:rPr>
  </w:style>
  <w:style w:type="character" w:customStyle="1" w:styleId="60">
    <w:name w:val="Основной текст (6)"/>
    <w:basedOn w:val="6"/>
    <w:rsid w:val="003B6E1C"/>
    <w:rPr>
      <w:rFonts w:ascii="Tahoma" w:eastAsia="Tahoma" w:hAnsi="Tahoma" w:cs="Tahoma" w:hint="default"/>
      <w:b w:val="0"/>
      <w:bCs w:val="0"/>
      <w:i w:val="0"/>
      <w:iCs w:val="0"/>
      <w:smallCaps w:val="0"/>
      <w:strike w:val="0"/>
      <w:dstrike w:val="0"/>
      <w:color w:val="000000"/>
      <w:spacing w:val="0"/>
      <w:w w:val="100"/>
      <w:position w:val="0"/>
      <w:sz w:val="15"/>
      <w:szCs w:val="15"/>
      <w:u w:val="none"/>
      <w:effect w:val="none"/>
      <w:lang w:val="ru-RU"/>
    </w:rPr>
  </w:style>
  <w:style w:type="character" w:customStyle="1" w:styleId="af3">
    <w:name w:val="Основной текст + Курсив"/>
    <w:basedOn w:val="ae"/>
    <w:rsid w:val="003B6E1C"/>
    <w:rPr>
      <w:rFonts w:ascii="Times New Roman" w:eastAsia="Times New Roman" w:hAnsi="Times New Roman" w:cs="Times New Roman"/>
      <w:i/>
      <w:iCs/>
      <w:color w:val="000000"/>
      <w:spacing w:val="0"/>
      <w:w w:val="100"/>
      <w:position w:val="0"/>
      <w:sz w:val="23"/>
      <w:szCs w:val="23"/>
      <w:shd w:val="clear" w:color="auto" w:fill="FFFFFF"/>
      <w:lang w:val="en-US"/>
    </w:rPr>
  </w:style>
  <w:style w:type="character" w:customStyle="1" w:styleId="8">
    <w:name w:val="Основной текст (8)_"/>
    <w:basedOn w:val="a0"/>
    <w:rsid w:val="003B6E1C"/>
    <w:rPr>
      <w:rFonts w:ascii="Times New Roman" w:eastAsia="Times New Roman" w:hAnsi="Times New Roman" w:cs="Times New Roman" w:hint="default"/>
      <w:b w:val="0"/>
      <w:bCs w:val="0"/>
      <w:i/>
      <w:iCs/>
      <w:smallCaps w:val="0"/>
      <w:strike w:val="0"/>
      <w:dstrike w:val="0"/>
      <w:sz w:val="23"/>
      <w:szCs w:val="23"/>
      <w:u w:val="none"/>
      <w:effect w:val="none"/>
    </w:rPr>
  </w:style>
  <w:style w:type="character" w:customStyle="1" w:styleId="80">
    <w:name w:val="Основной текст (8) + Не курсив"/>
    <w:basedOn w:val="8"/>
    <w:rsid w:val="003B6E1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33">
    <w:name w:val="Основной текст3"/>
    <w:basedOn w:val="ae"/>
    <w:rsid w:val="003B6E1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1">
    <w:name w:val="Основной текст4"/>
    <w:basedOn w:val="a0"/>
    <w:rsid w:val="003B6E1C"/>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ArialUnicodeMS">
    <w:name w:val="Основной текст + Arial Unicode MS"/>
    <w:aliases w:val="8 pt,Основной текст + Franklin Gothic Medium"/>
    <w:basedOn w:val="ae"/>
    <w:rsid w:val="003B6E1C"/>
    <w:rPr>
      <w:rFonts w:ascii="Impact" w:eastAsia="Impact" w:hAnsi="Impact" w:cs="Impact"/>
      <w:color w:val="000000"/>
      <w:spacing w:val="0"/>
      <w:w w:val="100"/>
      <w:position w:val="0"/>
      <w:sz w:val="16"/>
      <w:szCs w:val="16"/>
      <w:shd w:val="clear" w:color="auto" w:fill="FFFFFF"/>
      <w:lang w:val="ru-RU"/>
    </w:rPr>
  </w:style>
  <w:style w:type="character" w:customStyle="1" w:styleId="51">
    <w:name w:val="Основной текст5"/>
    <w:basedOn w:val="ae"/>
    <w:qFormat/>
    <w:rsid w:val="003B6E1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00">
    <w:name w:val="Основной текст (10)_"/>
    <w:basedOn w:val="a0"/>
    <w:rsid w:val="003B6E1C"/>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01">
    <w:name w:val="Основной текст (10)"/>
    <w:basedOn w:val="100"/>
    <w:rsid w:val="003B6E1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rPr>
  </w:style>
  <w:style w:type="character" w:customStyle="1" w:styleId="61">
    <w:name w:val="Основной текст6"/>
    <w:basedOn w:val="ae"/>
    <w:qFormat/>
    <w:rsid w:val="003B6E1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34">
    <w:name w:val="Подпись к таблице (3)_"/>
    <w:basedOn w:val="a0"/>
    <w:rsid w:val="003B6E1C"/>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35">
    <w:name w:val="Подпись к таблице (3)"/>
    <w:basedOn w:val="34"/>
    <w:rsid w:val="003B6E1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ru-RU"/>
    </w:rPr>
  </w:style>
  <w:style w:type="character" w:customStyle="1" w:styleId="71">
    <w:name w:val="Основной текст7"/>
    <w:basedOn w:val="ae"/>
    <w:rsid w:val="003B6E1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pt">
    <w:name w:val="Колонтитул + 11 pt"/>
    <w:basedOn w:val="af"/>
    <w:rsid w:val="003B6E1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rPr>
  </w:style>
  <w:style w:type="character" w:customStyle="1" w:styleId="81">
    <w:name w:val="Основной текст8"/>
    <w:basedOn w:val="ae"/>
    <w:rsid w:val="003B6E1C"/>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82">
    <w:name w:val="Основной текст (8)"/>
    <w:basedOn w:val="8"/>
    <w:rsid w:val="003B6E1C"/>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91">
    <w:name w:val="Основной текст9"/>
    <w:basedOn w:val="ae"/>
    <w:rsid w:val="003B6E1C"/>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102">
    <w:name w:val="Основной текст10"/>
    <w:basedOn w:val="ae"/>
    <w:rsid w:val="003B6E1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0pt">
    <w:name w:val="Основной текст + 10 pt"/>
    <w:basedOn w:val="ae"/>
    <w:rsid w:val="003B6E1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pt">
    <w:name w:val="Основной текст + 4 pt"/>
    <w:basedOn w:val="ae"/>
    <w:rsid w:val="003B6E1C"/>
    <w:rPr>
      <w:rFonts w:ascii="Times New Roman" w:eastAsia="Times New Roman" w:hAnsi="Times New Roman" w:cs="Times New Roman"/>
      <w:color w:val="000000"/>
      <w:spacing w:val="0"/>
      <w:w w:val="100"/>
      <w:position w:val="0"/>
      <w:sz w:val="8"/>
      <w:szCs w:val="8"/>
      <w:shd w:val="clear" w:color="auto" w:fill="FFFFFF"/>
    </w:rPr>
  </w:style>
  <w:style w:type="character" w:customStyle="1" w:styleId="111">
    <w:name w:val="Основной текст11"/>
    <w:basedOn w:val="ae"/>
    <w:rsid w:val="003B6E1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SimHei">
    <w:name w:val="Основной текст + SimHei"/>
    <w:aliases w:val="7 pt,Курсив"/>
    <w:basedOn w:val="ae"/>
    <w:rsid w:val="003B6E1C"/>
    <w:rPr>
      <w:rFonts w:ascii="SimHei" w:eastAsia="SimHei" w:hAnsi="SimHei" w:cs="SimHei" w:hint="eastAsia"/>
      <w:i/>
      <w:iCs/>
      <w:color w:val="000000"/>
      <w:spacing w:val="0"/>
      <w:w w:val="100"/>
      <w:position w:val="0"/>
      <w:sz w:val="14"/>
      <w:szCs w:val="14"/>
      <w:shd w:val="clear" w:color="auto" w:fill="FFFFFF"/>
    </w:rPr>
  </w:style>
  <w:style w:type="character" w:customStyle="1" w:styleId="Candara">
    <w:name w:val="Основной текст + Candara"/>
    <w:aliases w:val="9 pt"/>
    <w:basedOn w:val="ae"/>
    <w:rsid w:val="003B6E1C"/>
    <w:rPr>
      <w:rFonts w:ascii="Candara" w:eastAsia="Candara" w:hAnsi="Candara" w:cs="Candara"/>
      <w:color w:val="000000"/>
      <w:spacing w:val="0"/>
      <w:w w:val="100"/>
      <w:position w:val="0"/>
      <w:sz w:val="18"/>
      <w:szCs w:val="18"/>
      <w:shd w:val="clear" w:color="auto" w:fill="FFFFFF"/>
    </w:rPr>
  </w:style>
  <w:style w:type="character" w:customStyle="1" w:styleId="7pt">
    <w:name w:val="Основной текст + 7 pt"/>
    <w:basedOn w:val="ae"/>
    <w:rsid w:val="003B6E1C"/>
    <w:rPr>
      <w:rFonts w:ascii="Times New Roman" w:eastAsia="Times New Roman" w:hAnsi="Times New Roman" w:cs="Times New Roman"/>
      <w:color w:val="000000"/>
      <w:spacing w:val="0"/>
      <w:w w:val="100"/>
      <w:position w:val="0"/>
      <w:sz w:val="14"/>
      <w:szCs w:val="14"/>
      <w:shd w:val="clear" w:color="auto" w:fill="FFFFFF"/>
      <w:lang w:val="ru-RU"/>
    </w:rPr>
  </w:style>
  <w:style w:type="character" w:customStyle="1" w:styleId="apple-converted-space">
    <w:name w:val="apple-converted-space"/>
    <w:basedOn w:val="a0"/>
    <w:rsid w:val="003B6E1C"/>
  </w:style>
  <w:style w:type="character" w:customStyle="1" w:styleId="c11">
    <w:name w:val="c11"/>
    <w:basedOn w:val="a0"/>
    <w:rsid w:val="003B6E1C"/>
  </w:style>
  <w:style w:type="character" w:customStyle="1" w:styleId="c19">
    <w:name w:val="c19"/>
    <w:basedOn w:val="a0"/>
    <w:rsid w:val="003B6E1C"/>
  </w:style>
  <w:style w:type="character" w:customStyle="1" w:styleId="c3">
    <w:name w:val="c3"/>
    <w:basedOn w:val="a0"/>
    <w:rsid w:val="003B6E1C"/>
  </w:style>
  <w:style w:type="character" w:customStyle="1" w:styleId="c27">
    <w:name w:val="c27"/>
    <w:basedOn w:val="a0"/>
    <w:rsid w:val="003B6E1C"/>
  </w:style>
  <w:style w:type="character" w:customStyle="1" w:styleId="c18">
    <w:name w:val="c18"/>
    <w:basedOn w:val="a0"/>
    <w:rsid w:val="003B6E1C"/>
  </w:style>
  <w:style w:type="character" w:customStyle="1" w:styleId="c23">
    <w:name w:val="c23"/>
    <w:basedOn w:val="a0"/>
    <w:rsid w:val="003B6E1C"/>
  </w:style>
  <w:style w:type="character" w:customStyle="1" w:styleId="c9">
    <w:name w:val="c9"/>
    <w:basedOn w:val="a0"/>
    <w:rsid w:val="003B6E1C"/>
  </w:style>
  <w:style w:type="character" w:customStyle="1" w:styleId="c8">
    <w:name w:val="c8"/>
    <w:basedOn w:val="a0"/>
    <w:qFormat/>
    <w:rsid w:val="003B6E1C"/>
  </w:style>
  <w:style w:type="character" w:customStyle="1" w:styleId="c0">
    <w:name w:val="c0"/>
    <w:basedOn w:val="a0"/>
    <w:qFormat/>
    <w:rsid w:val="003B6E1C"/>
  </w:style>
  <w:style w:type="character" w:customStyle="1" w:styleId="c1">
    <w:name w:val="c1"/>
    <w:basedOn w:val="a0"/>
    <w:qFormat/>
    <w:rsid w:val="003B6E1C"/>
  </w:style>
  <w:style w:type="table" w:styleId="af4">
    <w:name w:val="Table Grid"/>
    <w:basedOn w:val="a1"/>
    <w:uiPriority w:val="59"/>
    <w:qFormat/>
    <w:rsid w:val="003B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39"/>
    <w:rsid w:val="003B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B6E1C"/>
    <w:pPr>
      <w:widowControl w:val="0"/>
      <w:autoSpaceDE w:val="0"/>
      <w:autoSpaceDN w:val="0"/>
      <w:spacing w:after="0" w:line="240" w:lineRule="auto"/>
    </w:pPr>
    <w:rPr>
      <w:rFonts w:ascii="Times New Roman" w:eastAsia="SimSun" w:hAnsi="Times New Roman" w:cs="Times New Roman"/>
      <w:sz w:val="20"/>
      <w:szCs w:val="20"/>
      <w:lang w:val="en-US"/>
    </w:rPr>
    <w:tblPr>
      <w:tblCellMar>
        <w:top w:w="0" w:type="dxa"/>
        <w:left w:w="0" w:type="dxa"/>
        <w:bottom w:w="0" w:type="dxa"/>
        <w:right w:w="0" w:type="dxa"/>
      </w:tblCellMar>
    </w:tblPr>
  </w:style>
  <w:style w:type="character" w:styleId="af5">
    <w:name w:val="Strong"/>
    <w:basedOn w:val="a0"/>
    <w:uiPriority w:val="22"/>
    <w:qFormat/>
    <w:rsid w:val="003B6E1C"/>
    <w:rPr>
      <w:b/>
      <w:bCs/>
    </w:rPr>
  </w:style>
  <w:style w:type="character" w:styleId="af6">
    <w:name w:val="Emphasis"/>
    <w:basedOn w:val="a0"/>
    <w:uiPriority w:val="20"/>
    <w:qFormat/>
    <w:rsid w:val="003B6E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ovoschool1@yandex.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vospitanie.guru/pravovoe/tseli-zadachi-i-proble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fourok.ru/" TargetMode="External"/><Relationship Id="rId5" Type="http://schemas.openxmlformats.org/officeDocument/2006/relationships/webSettings" Target="webSettings.xml"/><Relationship Id="rId10" Type="http://schemas.openxmlformats.org/officeDocument/2006/relationships/hyperlink" Target="https://nsportal.ru/" TargetMode="External"/><Relationship Id="rId4" Type="http://schemas.openxmlformats.org/officeDocument/2006/relationships/settings" Target="settings.xml"/><Relationship Id="rId9" Type="http://schemas.openxmlformats.org/officeDocument/2006/relationships/hyperlink" Target="https://www.maa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91</Pages>
  <Words>37861</Words>
  <Characters>215808</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кабинет15</dc:creator>
  <cp:lastModifiedBy>кабинет15</cp:lastModifiedBy>
  <cp:revision>1</cp:revision>
  <dcterms:created xsi:type="dcterms:W3CDTF">2023-09-18T11:28:00Z</dcterms:created>
  <dcterms:modified xsi:type="dcterms:W3CDTF">2023-09-18T12:20:00Z</dcterms:modified>
</cp:coreProperties>
</file>